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282A4" w14:textId="7C3253C6" w:rsidR="00EB4F80" w:rsidRPr="00090ABB" w:rsidRDefault="00EB4F80" w:rsidP="00EB4F80">
      <w:pPr>
        <w:spacing w:after="0" w:line="240" w:lineRule="auto"/>
        <w:jc w:val="right"/>
        <w:rPr>
          <w:rFonts w:ascii="Times New Roman" w:hAnsi="Times New Roman"/>
          <w:b/>
          <w:bCs/>
          <w:sz w:val="24"/>
          <w:szCs w:val="24"/>
        </w:rPr>
      </w:pPr>
      <w:r>
        <w:rPr>
          <w:rFonts w:ascii="Times New Roman" w:eastAsia="Times New Roman" w:hAnsi="Times New Roman"/>
          <w:sz w:val="24"/>
          <w:szCs w:val="24"/>
          <w:lang w:eastAsia="ru-RU"/>
        </w:rPr>
        <w:tab/>
      </w:r>
      <w:r w:rsidR="00090ABB" w:rsidRPr="00090ABB">
        <w:rPr>
          <w:rFonts w:ascii="Times New Roman" w:hAnsi="Times New Roman"/>
          <w:b/>
          <w:bCs/>
          <w:sz w:val="24"/>
          <w:szCs w:val="24"/>
        </w:rPr>
        <w:t xml:space="preserve">Приложение </w:t>
      </w:r>
    </w:p>
    <w:p w14:paraId="3C5AA2C6" w14:textId="4C393C02" w:rsidR="00EB4F80" w:rsidRPr="00090ABB" w:rsidRDefault="00090ABB" w:rsidP="00EB4F80">
      <w:pPr>
        <w:spacing w:after="0" w:line="240" w:lineRule="auto"/>
        <w:jc w:val="right"/>
        <w:rPr>
          <w:rFonts w:ascii="Times New Roman" w:hAnsi="Times New Roman"/>
          <w:b/>
          <w:bCs/>
          <w:sz w:val="24"/>
          <w:szCs w:val="24"/>
        </w:rPr>
      </w:pPr>
      <w:r w:rsidRPr="00090ABB">
        <w:rPr>
          <w:rFonts w:ascii="Times New Roman" w:hAnsi="Times New Roman"/>
          <w:b/>
          <w:bCs/>
          <w:sz w:val="24"/>
          <w:szCs w:val="24"/>
        </w:rPr>
        <w:t>к ОППССЗ</w:t>
      </w:r>
      <w:r w:rsidR="00EB4F80" w:rsidRPr="00090ABB">
        <w:rPr>
          <w:rFonts w:ascii="Times New Roman" w:hAnsi="Times New Roman"/>
          <w:b/>
          <w:bCs/>
          <w:sz w:val="24"/>
          <w:szCs w:val="24"/>
        </w:rPr>
        <w:t xml:space="preserve"> по специальности</w:t>
      </w:r>
    </w:p>
    <w:p w14:paraId="7C234D8F" w14:textId="4B80A14A" w:rsidR="00EB4F80" w:rsidRPr="00090ABB" w:rsidRDefault="00EB4F80" w:rsidP="00EB4F80">
      <w:pPr>
        <w:spacing w:after="0" w:line="240" w:lineRule="auto"/>
        <w:jc w:val="right"/>
        <w:rPr>
          <w:rFonts w:ascii="Times New Roman" w:hAnsi="Times New Roman"/>
          <w:b/>
          <w:bCs/>
          <w:sz w:val="24"/>
          <w:szCs w:val="24"/>
        </w:rPr>
      </w:pPr>
      <w:r w:rsidRPr="00090ABB">
        <w:rPr>
          <w:rFonts w:ascii="Times New Roman" w:hAnsi="Times New Roman"/>
          <w:b/>
          <w:bCs/>
          <w:sz w:val="24"/>
          <w:szCs w:val="24"/>
        </w:rPr>
        <w:tab/>
        <w:t>3</w:t>
      </w:r>
      <w:r w:rsidR="00A53842" w:rsidRPr="00090ABB">
        <w:rPr>
          <w:rFonts w:ascii="Times New Roman" w:hAnsi="Times New Roman"/>
          <w:b/>
          <w:bCs/>
          <w:sz w:val="24"/>
          <w:szCs w:val="24"/>
        </w:rPr>
        <w:t>4</w:t>
      </w:r>
      <w:r w:rsidRPr="00090ABB">
        <w:rPr>
          <w:rFonts w:ascii="Times New Roman" w:hAnsi="Times New Roman"/>
          <w:b/>
          <w:bCs/>
          <w:sz w:val="24"/>
          <w:szCs w:val="24"/>
        </w:rPr>
        <w:t xml:space="preserve">.02.01. </w:t>
      </w:r>
      <w:r w:rsidR="00A53842" w:rsidRPr="00090ABB">
        <w:rPr>
          <w:rFonts w:ascii="Times New Roman" w:hAnsi="Times New Roman"/>
          <w:b/>
          <w:bCs/>
          <w:sz w:val="24"/>
          <w:szCs w:val="24"/>
        </w:rPr>
        <w:t>Сестринское</w:t>
      </w:r>
      <w:r w:rsidRPr="00090ABB">
        <w:rPr>
          <w:rFonts w:ascii="Times New Roman" w:hAnsi="Times New Roman"/>
          <w:b/>
          <w:bCs/>
          <w:sz w:val="24"/>
          <w:szCs w:val="24"/>
        </w:rPr>
        <w:t xml:space="preserve"> дело</w:t>
      </w:r>
    </w:p>
    <w:p w14:paraId="716359A9" w14:textId="77777777" w:rsidR="00B93DE5" w:rsidRPr="00A53842" w:rsidRDefault="00B93DE5" w:rsidP="00B93DE5">
      <w:pPr>
        <w:widowControl w:val="0"/>
        <w:shd w:val="clear" w:color="auto" w:fill="FFFFFF"/>
        <w:autoSpaceDE w:val="0"/>
        <w:autoSpaceDN w:val="0"/>
        <w:adjustRightInd w:val="0"/>
        <w:spacing w:after="0"/>
        <w:jc w:val="center"/>
        <w:rPr>
          <w:rFonts w:ascii="Times New Roman" w:eastAsia="Times New Roman" w:hAnsi="Times New Roman"/>
          <w:b/>
          <w:bCs/>
          <w:color w:val="FF0000"/>
          <w:sz w:val="20"/>
          <w:szCs w:val="20"/>
          <w:lang w:eastAsia="ru-RU"/>
        </w:rPr>
      </w:pPr>
    </w:p>
    <w:p w14:paraId="0B73AC32" w14:textId="77777777" w:rsidR="00B93DE5" w:rsidRPr="00F70224" w:rsidRDefault="00B93DE5"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6FA1C11E" w14:textId="77777777" w:rsidR="00B65909" w:rsidRPr="00F70224" w:rsidRDefault="00B65909" w:rsidP="00B65909">
      <w:pPr>
        <w:spacing w:after="0" w:line="240" w:lineRule="auto"/>
        <w:ind w:firstLine="709"/>
        <w:jc w:val="right"/>
        <w:rPr>
          <w:rFonts w:ascii="Times New Roman" w:hAnsi="Times New Roman"/>
          <w:b/>
          <w:sz w:val="24"/>
          <w:szCs w:val="24"/>
        </w:rPr>
      </w:pPr>
    </w:p>
    <w:p w14:paraId="2B7A9CA0" w14:textId="77777777" w:rsidR="00B65909" w:rsidRPr="00F70224" w:rsidRDefault="00B65909" w:rsidP="00B65909">
      <w:pPr>
        <w:spacing w:after="0" w:line="240" w:lineRule="auto"/>
        <w:ind w:firstLine="709"/>
        <w:jc w:val="right"/>
        <w:rPr>
          <w:rFonts w:ascii="Times New Roman" w:hAnsi="Times New Roman"/>
          <w:sz w:val="24"/>
          <w:szCs w:val="24"/>
        </w:rPr>
      </w:pPr>
    </w:p>
    <w:p w14:paraId="19D7825D" w14:textId="77777777" w:rsidR="00B65909" w:rsidRPr="00F70224" w:rsidRDefault="00B65909" w:rsidP="00B65909">
      <w:pPr>
        <w:spacing w:after="0" w:line="240" w:lineRule="auto"/>
        <w:ind w:firstLine="709"/>
        <w:jc w:val="right"/>
        <w:rPr>
          <w:rFonts w:ascii="Times New Roman" w:hAnsi="Times New Roman"/>
          <w:sz w:val="24"/>
          <w:szCs w:val="24"/>
        </w:rPr>
      </w:pPr>
    </w:p>
    <w:p w14:paraId="7BB0F443" w14:textId="77777777" w:rsidR="00B65909" w:rsidRPr="00F70224" w:rsidRDefault="00B65909" w:rsidP="00B65909">
      <w:pPr>
        <w:spacing w:after="0" w:line="240" w:lineRule="auto"/>
        <w:ind w:firstLine="709"/>
        <w:jc w:val="right"/>
        <w:rPr>
          <w:rFonts w:ascii="Times New Roman" w:hAnsi="Times New Roman"/>
          <w:sz w:val="24"/>
          <w:szCs w:val="24"/>
        </w:rPr>
      </w:pPr>
    </w:p>
    <w:p w14:paraId="4E979D4F" w14:textId="77777777" w:rsidR="00BD27D9" w:rsidRDefault="00BD27D9"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297AB9FD" w14:textId="77777777" w:rsidR="00BD27D9" w:rsidRDefault="00BD27D9"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643DF407" w14:textId="77777777" w:rsidR="00BD27D9" w:rsidRDefault="00BD27D9"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37C79792" w14:textId="77777777" w:rsidR="00BD27D9" w:rsidRDefault="00BD27D9"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7F0E8C82" w14:textId="77777777" w:rsidR="00BD27D9" w:rsidRDefault="00BD27D9"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p>
    <w:p w14:paraId="6C315A93" w14:textId="77777777" w:rsidR="00B93DE5" w:rsidRPr="00C4177F" w:rsidRDefault="00082AE1" w:rsidP="00B93DE5">
      <w:pPr>
        <w:widowControl w:val="0"/>
        <w:shd w:val="clear" w:color="auto" w:fill="FFFFFF"/>
        <w:autoSpaceDE w:val="0"/>
        <w:autoSpaceDN w:val="0"/>
        <w:adjustRightInd w:val="0"/>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РАБОЧАЯ ПРОГРАММА </w:t>
      </w:r>
      <w:r w:rsidR="00CF4592">
        <w:rPr>
          <w:rFonts w:ascii="Times New Roman" w:eastAsia="Times New Roman" w:hAnsi="Times New Roman"/>
          <w:b/>
          <w:bCs/>
          <w:sz w:val="24"/>
          <w:szCs w:val="24"/>
          <w:lang w:eastAsia="ru-RU"/>
        </w:rPr>
        <w:t xml:space="preserve">ПРОИЗВОДСТВЕННОЙ </w:t>
      </w:r>
      <w:r w:rsidR="00CF4592" w:rsidRPr="00C4177F">
        <w:rPr>
          <w:rFonts w:ascii="Times New Roman" w:eastAsia="Times New Roman" w:hAnsi="Times New Roman"/>
          <w:b/>
          <w:bCs/>
          <w:sz w:val="24"/>
          <w:szCs w:val="24"/>
          <w:lang w:eastAsia="ru-RU"/>
        </w:rPr>
        <w:t>ПРАКТИКИ</w:t>
      </w:r>
    </w:p>
    <w:p w14:paraId="3C6CA347" w14:textId="7B01E05D" w:rsidR="00B93DE5" w:rsidRDefault="00C81F64" w:rsidP="00EA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contextualSpacing/>
        <w:jc w:val="center"/>
        <w:rPr>
          <w:rFonts w:ascii="Times New Roman" w:hAnsi="Times New Roman"/>
          <w:b/>
          <w:caps/>
          <w:sz w:val="24"/>
          <w:szCs w:val="24"/>
        </w:rPr>
      </w:pPr>
      <w:r>
        <w:rPr>
          <w:rFonts w:ascii="Times New Roman" w:hAnsi="Times New Roman"/>
          <w:b/>
          <w:caps/>
          <w:sz w:val="24"/>
          <w:szCs w:val="24"/>
        </w:rPr>
        <w:t>ПО ПРОФИЛЮ СПЕЦИАЛЬНОСТИ 3</w:t>
      </w:r>
      <w:r w:rsidR="00A53842">
        <w:rPr>
          <w:rFonts w:ascii="Times New Roman" w:hAnsi="Times New Roman"/>
          <w:b/>
          <w:caps/>
          <w:sz w:val="24"/>
          <w:szCs w:val="24"/>
        </w:rPr>
        <w:t>4</w:t>
      </w:r>
      <w:r>
        <w:rPr>
          <w:rFonts w:ascii="Times New Roman" w:hAnsi="Times New Roman"/>
          <w:b/>
          <w:caps/>
          <w:sz w:val="24"/>
          <w:szCs w:val="24"/>
        </w:rPr>
        <w:t xml:space="preserve">.02.01 </w:t>
      </w:r>
      <w:r w:rsidR="00620C08">
        <w:rPr>
          <w:rFonts w:ascii="Times New Roman" w:hAnsi="Times New Roman"/>
          <w:b/>
          <w:caps/>
          <w:sz w:val="24"/>
          <w:szCs w:val="24"/>
        </w:rPr>
        <w:t>СЕСТ</w:t>
      </w:r>
      <w:r w:rsidR="00A53842">
        <w:rPr>
          <w:rFonts w:ascii="Times New Roman" w:hAnsi="Times New Roman"/>
          <w:b/>
          <w:caps/>
          <w:sz w:val="24"/>
          <w:szCs w:val="24"/>
        </w:rPr>
        <w:t>Р</w:t>
      </w:r>
      <w:r w:rsidR="00620C08">
        <w:rPr>
          <w:rFonts w:ascii="Times New Roman" w:hAnsi="Times New Roman"/>
          <w:b/>
          <w:caps/>
          <w:sz w:val="24"/>
          <w:szCs w:val="24"/>
        </w:rPr>
        <w:t>И</w:t>
      </w:r>
      <w:r w:rsidR="00A53842">
        <w:rPr>
          <w:rFonts w:ascii="Times New Roman" w:hAnsi="Times New Roman"/>
          <w:b/>
          <w:caps/>
          <w:sz w:val="24"/>
          <w:szCs w:val="24"/>
        </w:rPr>
        <w:t>НСКОЕ</w:t>
      </w:r>
      <w:r>
        <w:rPr>
          <w:rFonts w:ascii="Times New Roman" w:hAnsi="Times New Roman"/>
          <w:b/>
          <w:caps/>
          <w:sz w:val="24"/>
          <w:szCs w:val="24"/>
        </w:rPr>
        <w:t xml:space="preserve"> ДЕЛО</w:t>
      </w:r>
    </w:p>
    <w:p w14:paraId="2EC0A799" w14:textId="77777777" w:rsidR="006B4799" w:rsidRPr="00C4177F" w:rsidRDefault="006B4799" w:rsidP="00EA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contextualSpacing/>
        <w:jc w:val="center"/>
        <w:rPr>
          <w:rFonts w:ascii="Times New Roman" w:hAnsi="Times New Roman"/>
          <w:b/>
          <w:caps/>
          <w:sz w:val="24"/>
          <w:szCs w:val="24"/>
        </w:rPr>
      </w:pPr>
    </w:p>
    <w:p w14:paraId="2FEA5307"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4B800118"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08B6CF7D"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19"/>
      </w:tblGrid>
      <w:tr w:rsidR="00C4177F" w:rsidRPr="00C4177F" w14:paraId="1777B131" w14:textId="77777777" w:rsidTr="00A53842">
        <w:tc>
          <w:tcPr>
            <w:tcW w:w="3085" w:type="dxa"/>
          </w:tcPr>
          <w:p w14:paraId="684292C0" w14:textId="77777777" w:rsidR="00D46210" w:rsidRPr="00C4177F" w:rsidRDefault="00D46210" w:rsidP="00D4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sz w:val="24"/>
                <w:szCs w:val="24"/>
                <w:lang w:eastAsia="ru-RU"/>
              </w:rPr>
            </w:pPr>
            <w:r w:rsidRPr="00C4177F">
              <w:rPr>
                <w:rFonts w:ascii="Times New Roman" w:eastAsia="Times New Roman" w:hAnsi="Times New Roman"/>
                <w:bCs/>
                <w:sz w:val="24"/>
                <w:szCs w:val="24"/>
                <w:lang w:eastAsia="ru-RU"/>
              </w:rPr>
              <w:t>Специальность:</w:t>
            </w:r>
          </w:p>
        </w:tc>
        <w:tc>
          <w:tcPr>
            <w:tcW w:w="3119" w:type="dxa"/>
          </w:tcPr>
          <w:p w14:paraId="5D04AD42" w14:textId="0FDBDFCD" w:rsidR="00D46210" w:rsidRPr="00C4177F" w:rsidRDefault="00D46210" w:rsidP="00D4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sz w:val="24"/>
                <w:szCs w:val="24"/>
                <w:u w:val="single"/>
                <w:lang w:eastAsia="ru-RU"/>
              </w:rPr>
            </w:pPr>
            <w:r w:rsidRPr="00C4177F">
              <w:rPr>
                <w:rFonts w:ascii="Times New Roman" w:eastAsia="Times New Roman" w:hAnsi="Times New Roman"/>
                <w:bCs/>
                <w:sz w:val="24"/>
                <w:szCs w:val="24"/>
                <w:u w:val="single"/>
                <w:lang w:eastAsia="ru-RU"/>
              </w:rPr>
              <w:t>3</w:t>
            </w:r>
            <w:r w:rsidR="00A53842">
              <w:rPr>
                <w:rFonts w:ascii="Times New Roman" w:eastAsia="Times New Roman" w:hAnsi="Times New Roman"/>
                <w:bCs/>
                <w:sz w:val="24"/>
                <w:szCs w:val="24"/>
                <w:u w:val="single"/>
                <w:lang w:eastAsia="ru-RU"/>
              </w:rPr>
              <w:t>4</w:t>
            </w:r>
            <w:r w:rsidRPr="00C4177F">
              <w:rPr>
                <w:rFonts w:ascii="Times New Roman" w:eastAsia="Times New Roman" w:hAnsi="Times New Roman"/>
                <w:bCs/>
                <w:sz w:val="24"/>
                <w:szCs w:val="24"/>
                <w:u w:val="single"/>
                <w:lang w:eastAsia="ru-RU"/>
              </w:rPr>
              <w:t>.02.01</w:t>
            </w:r>
            <w:r w:rsidRPr="00C4177F">
              <w:rPr>
                <w:rFonts w:ascii="Times New Roman" w:eastAsia="Times New Roman" w:hAnsi="Times New Roman"/>
                <w:sz w:val="21"/>
                <w:szCs w:val="21"/>
                <w:u w:val="single"/>
                <w:shd w:val="clear" w:color="auto" w:fill="FFFFFF"/>
                <w:lang w:eastAsia="ru-RU"/>
              </w:rPr>
              <w:t xml:space="preserve"> </w:t>
            </w:r>
            <w:r w:rsidR="00A53842">
              <w:rPr>
                <w:rFonts w:ascii="Times New Roman" w:eastAsia="Times New Roman" w:hAnsi="Times New Roman"/>
                <w:sz w:val="21"/>
                <w:szCs w:val="21"/>
                <w:u w:val="single"/>
                <w:shd w:val="clear" w:color="auto" w:fill="FFFFFF"/>
                <w:lang w:eastAsia="ru-RU"/>
              </w:rPr>
              <w:t>Сестринское</w:t>
            </w:r>
            <w:r w:rsidRPr="00C4177F">
              <w:rPr>
                <w:rFonts w:ascii="Times New Roman" w:eastAsia="Times New Roman" w:hAnsi="Times New Roman"/>
                <w:sz w:val="21"/>
                <w:szCs w:val="21"/>
                <w:u w:val="single"/>
                <w:shd w:val="clear" w:color="auto" w:fill="FFFFFF"/>
                <w:lang w:eastAsia="ru-RU"/>
              </w:rPr>
              <w:t xml:space="preserve"> дело </w:t>
            </w:r>
          </w:p>
        </w:tc>
      </w:tr>
      <w:tr w:rsidR="00C4177F" w:rsidRPr="00C4177F" w14:paraId="5C87BD0E" w14:textId="77777777" w:rsidTr="00A53842">
        <w:tc>
          <w:tcPr>
            <w:tcW w:w="3085" w:type="dxa"/>
          </w:tcPr>
          <w:p w14:paraId="65D57413" w14:textId="77777777" w:rsidR="00D46210" w:rsidRPr="00C4177F" w:rsidRDefault="00D46210" w:rsidP="00D4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sz w:val="24"/>
                <w:szCs w:val="24"/>
                <w:lang w:eastAsia="ru-RU"/>
              </w:rPr>
            </w:pPr>
            <w:r w:rsidRPr="00C4177F">
              <w:rPr>
                <w:rFonts w:ascii="Times New Roman" w:eastAsia="Times New Roman" w:hAnsi="Times New Roman"/>
                <w:bCs/>
                <w:sz w:val="24"/>
                <w:szCs w:val="24"/>
                <w:lang w:eastAsia="ru-RU"/>
              </w:rPr>
              <w:t xml:space="preserve">Форма обучения:         </w:t>
            </w:r>
          </w:p>
        </w:tc>
        <w:tc>
          <w:tcPr>
            <w:tcW w:w="3119" w:type="dxa"/>
          </w:tcPr>
          <w:p w14:paraId="48D2DD7C" w14:textId="77777777" w:rsidR="00D46210" w:rsidRPr="00C4177F" w:rsidRDefault="00D46210" w:rsidP="00D4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sz w:val="24"/>
                <w:szCs w:val="24"/>
                <w:lang w:eastAsia="ru-RU"/>
              </w:rPr>
            </w:pPr>
            <w:r w:rsidRPr="00C4177F">
              <w:rPr>
                <w:rFonts w:ascii="Times New Roman" w:eastAsia="Times New Roman" w:hAnsi="Times New Roman"/>
                <w:bCs/>
                <w:sz w:val="24"/>
                <w:szCs w:val="24"/>
                <w:u w:val="single"/>
                <w:lang w:eastAsia="ru-RU"/>
              </w:rPr>
              <w:t>очная</w:t>
            </w:r>
          </w:p>
        </w:tc>
      </w:tr>
      <w:tr w:rsidR="00D46210" w:rsidRPr="00C4177F" w14:paraId="4427C906" w14:textId="77777777" w:rsidTr="00A53842">
        <w:tc>
          <w:tcPr>
            <w:tcW w:w="3085" w:type="dxa"/>
          </w:tcPr>
          <w:p w14:paraId="5E6CA836" w14:textId="454E3253" w:rsidR="00D46210" w:rsidRPr="00C4177F" w:rsidRDefault="00D46210" w:rsidP="00D46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sz w:val="24"/>
                <w:szCs w:val="24"/>
                <w:lang w:eastAsia="ru-RU"/>
              </w:rPr>
            </w:pPr>
            <w:r w:rsidRPr="00C4177F">
              <w:rPr>
                <w:rFonts w:ascii="Times New Roman" w:eastAsia="Times New Roman" w:hAnsi="Times New Roman"/>
                <w:bCs/>
                <w:sz w:val="24"/>
                <w:szCs w:val="24"/>
                <w:lang w:eastAsia="ru-RU"/>
              </w:rPr>
              <w:t xml:space="preserve">Срок освоения </w:t>
            </w:r>
            <w:r w:rsidR="00090ABB">
              <w:rPr>
                <w:rFonts w:ascii="Times New Roman" w:eastAsia="Times New Roman" w:hAnsi="Times New Roman"/>
                <w:bCs/>
                <w:sz w:val="24"/>
                <w:szCs w:val="24"/>
                <w:lang w:eastAsia="ru-RU"/>
              </w:rPr>
              <w:t>О</w:t>
            </w:r>
            <w:r w:rsidRPr="00C4177F">
              <w:rPr>
                <w:rFonts w:ascii="Times New Roman" w:eastAsia="Times New Roman" w:hAnsi="Times New Roman"/>
                <w:bCs/>
                <w:sz w:val="24"/>
                <w:szCs w:val="24"/>
                <w:lang w:eastAsia="ru-RU"/>
              </w:rPr>
              <w:t xml:space="preserve">ППССЗ     </w:t>
            </w:r>
          </w:p>
        </w:tc>
        <w:tc>
          <w:tcPr>
            <w:tcW w:w="3119" w:type="dxa"/>
          </w:tcPr>
          <w:p w14:paraId="097E0F90" w14:textId="670A37AD" w:rsidR="00D46210" w:rsidRPr="00C4177F" w:rsidRDefault="00090ABB" w:rsidP="00090ABB">
            <w:pPr>
              <w:widowControl w:val="0"/>
              <w:tabs>
                <w:tab w:val="left" w:pos="284"/>
                <w:tab w:val="right" w:leader="underscore" w:pos="8505"/>
              </w:tabs>
              <w:autoSpaceDE w:val="0"/>
              <w:autoSpaceDN w:val="0"/>
              <w:adjustRightInd w:val="0"/>
              <w:spacing w:after="0" w:line="240" w:lineRule="auto"/>
              <w:rPr>
                <w:rFonts w:ascii="Times New Roman" w:eastAsia="Times New Roman" w:hAnsi="Times New Roman"/>
                <w:bCs/>
                <w:sz w:val="24"/>
                <w:szCs w:val="24"/>
                <w:u w:val="single"/>
                <w:lang w:eastAsia="ru-RU"/>
              </w:rPr>
            </w:pPr>
            <w:r>
              <w:rPr>
                <w:rFonts w:ascii="Times New Roman" w:eastAsia="Times New Roman" w:hAnsi="Times New Roman"/>
                <w:bCs/>
                <w:sz w:val="24"/>
                <w:szCs w:val="24"/>
                <w:u w:val="single"/>
                <w:lang w:eastAsia="ru-RU"/>
              </w:rPr>
              <w:t xml:space="preserve">1 </w:t>
            </w:r>
            <w:r w:rsidR="00D46210" w:rsidRPr="00C4177F">
              <w:rPr>
                <w:rFonts w:ascii="Times New Roman" w:eastAsia="Times New Roman" w:hAnsi="Times New Roman"/>
                <w:bCs/>
                <w:sz w:val="24"/>
                <w:szCs w:val="24"/>
                <w:u w:val="single"/>
                <w:lang w:eastAsia="ru-RU"/>
              </w:rPr>
              <w:t xml:space="preserve">г. 10 </w:t>
            </w:r>
            <w:r w:rsidR="00D46210" w:rsidRPr="00C4177F">
              <w:rPr>
                <w:rFonts w:ascii="Times New Roman" w:eastAsia="Times New Roman" w:hAnsi="Times New Roman"/>
                <w:sz w:val="21"/>
                <w:szCs w:val="21"/>
                <w:u w:val="single"/>
                <w:shd w:val="clear" w:color="auto" w:fill="FFFFFF"/>
                <w:lang w:eastAsia="ru-RU"/>
              </w:rPr>
              <w:t>месяцев</w:t>
            </w:r>
          </w:p>
        </w:tc>
      </w:tr>
    </w:tbl>
    <w:p w14:paraId="4557D07C"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54E5EEB3"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14033813"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5A8AEBB8"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1E81E23D" w14:textId="77777777" w:rsidR="00D46210" w:rsidRPr="00C4177F" w:rsidRDefault="00D46210" w:rsidP="00D46210">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77D10351" w14:textId="77777777" w:rsidR="00B93DE5" w:rsidRPr="00C4177F"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28792D5E" w14:textId="77777777" w:rsidR="00B93DE5" w:rsidRPr="00C4177F"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4BCE3B33" w14:textId="77777777" w:rsidR="00B93DE5" w:rsidRPr="00C4177F"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41C1FB61" w14:textId="77777777" w:rsidR="00B65909" w:rsidRPr="00C4177F" w:rsidRDefault="00B65909" w:rsidP="006F40CA">
      <w:pPr>
        <w:spacing w:after="0" w:line="240" w:lineRule="auto"/>
        <w:ind w:firstLine="709"/>
        <w:jc w:val="center"/>
        <w:rPr>
          <w:rFonts w:ascii="Times New Roman" w:hAnsi="Times New Roman"/>
          <w:b/>
          <w:sz w:val="24"/>
          <w:szCs w:val="24"/>
        </w:rPr>
      </w:pPr>
    </w:p>
    <w:p w14:paraId="49D588A3" w14:textId="77777777" w:rsidR="00B65909" w:rsidRPr="00C4177F" w:rsidRDefault="00B65909" w:rsidP="006F0990">
      <w:pPr>
        <w:spacing w:after="0" w:line="240" w:lineRule="auto"/>
        <w:jc w:val="both"/>
        <w:rPr>
          <w:rFonts w:ascii="Times New Roman" w:hAnsi="Times New Roman"/>
          <w:sz w:val="24"/>
          <w:szCs w:val="24"/>
        </w:rPr>
      </w:pPr>
    </w:p>
    <w:p w14:paraId="1FE7AB3C" w14:textId="77777777" w:rsidR="00B93DE5" w:rsidRPr="00C4177F" w:rsidRDefault="00B93DE5" w:rsidP="00B93DE5">
      <w:pPr>
        <w:widowControl w:val="0"/>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p>
    <w:p w14:paraId="15A0E45B" w14:textId="77777777" w:rsidR="00B93DE5" w:rsidRPr="00C4177F"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58653C71"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3ECC9C88"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4A9DF34F"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288BF8BD"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1CD238BD"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47D7687A" w14:textId="77777777" w:rsidR="00B93DE5" w:rsidRPr="00F70224" w:rsidRDefault="00B93DE5"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2DCFE48B" w14:textId="77777777" w:rsidR="00162F5B" w:rsidRDefault="00162F5B"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206E2743" w14:textId="77777777" w:rsidR="00826F33" w:rsidRPr="00F70224" w:rsidRDefault="00826F33" w:rsidP="00B93DE5">
      <w:pPr>
        <w:widowControl w:val="0"/>
        <w:shd w:val="clear" w:color="auto" w:fill="FFFFFF"/>
        <w:autoSpaceDE w:val="0"/>
        <w:autoSpaceDN w:val="0"/>
        <w:adjustRightInd w:val="0"/>
        <w:spacing w:after="0"/>
        <w:ind w:firstLine="353"/>
        <w:jc w:val="both"/>
        <w:rPr>
          <w:rFonts w:ascii="Times New Roman" w:eastAsia="Times New Roman" w:hAnsi="Times New Roman"/>
          <w:b/>
          <w:bCs/>
          <w:sz w:val="24"/>
          <w:szCs w:val="24"/>
          <w:lang w:eastAsia="ru-RU"/>
        </w:rPr>
      </w:pPr>
    </w:p>
    <w:p w14:paraId="1B7F6245" w14:textId="77777777" w:rsidR="00C4177F" w:rsidRPr="00090ABB" w:rsidRDefault="00C4177F" w:rsidP="00C6448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Cs/>
          <w:sz w:val="24"/>
          <w:szCs w:val="24"/>
          <w:lang w:eastAsia="ru-RU"/>
        </w:rPr>
      </w:pPr>
      <w:r w:rsidRPr="00090ABB">
        <w:rPr>
          <w:rFonts w:ascii="Times New Roman" w:eastAsia="Times New Roman" w:hAnsi="Times New Roman"/>
          <w:bCs/>
          <w:sz w:val="24"/>
          <w:szCs w:val="24"/>
          <w:lang w:eastAsia="ru-RU"/>
        </w:rPr>
        <w:t>Владивосток</w:t>
      </w:r>
    </w:p>
    <w:p w14:paraId="00E9A645" w14:textId="1657E739" w:rsidR="00186472" w:rsidRPr="00090ABB" w:rsidRDefault="00090ABB" w:rsidP="00EC5D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Cs/>
          <w:sz w:val="24"/>
          <w:szCs w:val="24"/>
          <w:lang w:val="en-US" w:eastAsia="ru-RU"/>
        </w:rPr>
      </w:pPr>
      <w:r w:rsidRPr="00090ABB">
        <w:rPr>
          <w:rFonts w:ascii="Times New Roman" w:eastAsia="Times New Roman" w:hAnsi="Times New Roman"/>
          <w:bCs/>
          <w:sz w:val="24"/>
          <w:szCs w:val="24"/>
          <w:lang w:eastAsia="ru-RU"/>
        </w:rPr>
        <w:t>2025</w:t>
      </w:r>
    </w:p>
    <w:p w14:paraId="37EE7B89" w14:textId="5817A84B" w:rsidR="00A53842" w:rsidRPr="00F70224" w:rsidRDefault="00090ABB" w:rsidP="00A53842">
      <w:pPr>
        <w:pStyle w:val="af1"/>
        <w:rPr>
          <w:rFonts w:ascii="Times New Roman" w:hAnsi="Times New Roman"/>
          <w:b/>
          <w:sz w:val="24"/>
          <w:szCs w:val="24"/>
        </w:rPr>
      </w:pPr>
      <w:r w:rsidRPr="00DC0DEF">
        <w:rPr>
          <w:rFonts w:eastAsia="Times New Roman"/>
          <w:noProof/>
          <w:sz w:val="24"/>
          <w:szCs w:val="24"/>
          <w:lang w:eastAsia="ru-RU"/>
        </w:rPr>
        <w:lastRenderedPageBreak/>
        <w:drawing>
          <wp:inline distT="0" distB="0" distL="0" distR="0" wp14:anchorId="1EA01D24" wp14:editId="5EFC89EF">
            <wp:extent cx="6391275" cy="1948983"/>
            <wp:effectExtent l="0" t="0" r="0" b="0"/>
            <wp:docPr id="1" name="Рисунок 1" descr="C:\С ДИСКА D\Рабочие программы 2022-23 год\Вырезаки подписи ЦМК\Смирн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С ДИСКА D\Рабочие программы 2022-23 год\Вырезаки подписи ЦМК\Смирнов.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1948983"/>
                    </a:xfrm>
                    <a:prstGeom prst="rect">
                      <a:avLst/>
                    </a:prstGeom>
                    <a:noFill/>
                    <a:ln>
                      <a:noFill/>
                    </a:ln>
                  </pic:spPr>
                </pic:pic>
              </a:graphicData>
            </a:graphic>
          </wp:inline>
        </w:drawing>
      </w:r>
    </w:p>
    <w:p w14:paraId="5305F961" w14:textId="77777777" w:rsidR="00A53842" w:rsidRPr="00F70224" w:rsidRDefault="00A53842" w:rsidP="00A53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273CEA70" w14:textId="1C3A80D7" w:rsidR="00A53842" w:rsidRPr="00F61617" w:rsidRDefault="00A53842" w:rsidP="00A53842">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bCs/>
          <w:color w:val="000000" w:themeColor="text1"/>
          <w:sz w:val="24"/>
          <w:szCs w:val="24"/>
          <w:lang w:eastAsia="ru-RU"/>
        </w:rPr>
      </w:pPr>
      <w:r w:rsidRPr="00F61617">
        <w:rPr>
          <w:rFonts w:ascii="Times New Roman" w:eastAsia="Times New Roman" w:hAnsi="Times New Roman"/>
          <w:color w:val="000000"/>
          <w:spacing w:val="-9"/>
          <w:sz w:val="24"/>
          <w:szCs w:val="24"/>
          <w:lang w:eastAsia="ru-RU"/>
        </w:rPr>
        <w:t xml:space="preserve">Рабочая программа производственной практики </w:t>
      </w:r>
      <w:r w:rsidRPr="00F61617">
        <w:rPr>
          <w:rFonts w:ascii="Times New Roman" w:eastAsia="Times New Roman" w:hAnsi="Times New Roman"/>
          <w:color w:val="000000"/>
          <w:sz w:val="24"/>
          <w:szCs w:val="24"/>
          <w:lang w:eastAsia="ru-RU"/>
        </w:rPr>
        <w:t xml:space="preserve">по </w:t>
      </w:r>
      <w:r>
        <w:rPr>
          <w:rFonts w:ascii="Times New Roman" w:hAnsi="Times New Roman"/>
          <w:sz w:val="24"/>
          <w:szCs w:val="24"/>
        </w:rPr>
        <w:t>профилю специальности</w:t>
      </w:r>
      <w:r w:rsidRPr="00F61617">
        <w:rPr>
          <w:rFonts w:ascii="Times New Roman" w:eastAsia="Times New Roman" w:hAnsi="Times New Roman"/>
          <w:color w:val="000000"/>
          <w:sz w:val="24"/>
          <w:szCs w:val="24"/>
          <w:lang w:eastAsia="ru-RU"/>
        </w:rPr>
        <w:t xml:space="preserve"> </w:t>
      </w:r>
      <w:r w:rsidRPr="00F61617">
        <w:rPr>
          <w:rFonts w:ascii="Times New Roman" w:eastAsia="Times New Roman" w:hAnsi="Times New Roman"/>
          <w:color w:val="000000"/>
          <w:spacing w:val="-9"/>
          <w:sz w:val="24"/>
          <w:szCs w:val="24"/>
          <w:lang w:eastAsia="ru-RU"/>
        </w:rPr>
        <w:t xml:space="preserve">составлена </w:t>
      </w:r>
      <w:r w:rsidRPr="00F61617">
        <w:rPr>
          <w:rFonts w:ascii="Times New Roman" w:eastAsia="Times New Roman" w:hAnsi="Times New Roman"/>
          <w:color w:val="000000"/>
          <w:sz w:val="24"/>
          <w:szCs w:val="24"/>
          <w:lang w:eastAsia="ru-RU"/>
        </w:rPr>
        <w:t xml:space="preserve">на основе </w:t>
      </w:r>
      <w:r w:rsidRPr="00F61617">
        <w:rPr>
          <w:rFonts w:ascii="Times New Roman" w:eastAsia="Times New Roman" w:hAnsi="Times New Roman"/>
          <w:sz w:val="24"/>
          <w:szCs w:val="24"/>
          <w:lang w:eastAsia="ru-RU"/>
        </w:rPr>
        <w:t>Ф</w:t>
      </w:r>
      <w:r w:rsidRPr="00F61617">
        <w:rPr>
          <w:rFonts w:ascii="Times New Roman" w:eastAsia="Times New Roman" w:hAnsi="Times New Roman"/>
          <w:color w:val="000000"/>
          <w:sz w:val="24"/>
          <w:szCs w:val="24"/>
          <w:lang w:eastAsia="ru-RU"/>
        </w:rPr>
        <w:t xml:space="preserve">едерального государственного образовательного стандарта среднего профессионального образования по </w:t>
      </w:r>
      <w:r w:rsidRPr="00F61617">
        <w:rPr>
          <w:rFonts w:ascii="Times New Roman" w:eastAsia="Times New Roman" w:hAnsi="Times New Roman"/>
          <w:iCs/>
          <w:color w:val="000000"/>
          <w:sz w:val="24"/>
          <w:szCs w:val="24"/>
          <w:lang w:eastAsia="ru-RU"/>
        </w:rPr>
        <w:t xml:space="preserve">специальности </w:t>
      </w:r>
      <w:r w:rsidRPr="00F61617">
        <w:rPr>
          <w:rFonts w:ascii="Times New Roman" w:eastAsia="Times New Roman" w:hAnsi="Times New Roman"/>
          <w:bCs/>
          <w:sz w:val="24"/>
          <w:szCs w:val="24"/>
          <w:lang w:eastAsia="ru-RU"/>
        </w:rPr>
        <w:t>34.02.01</w:t>
      </w:r>
      <w:r w:rsidRPr="00F61617">
        <w:rPr>
          <w:rFonts w:ascii="Times New Roman" w:eastAsia="Times New Roman" w:hAnsi="Times New Roman"/>
          <w:color w:val="000000"/>
          <w:sz w:val="24"/>
          <w:szCs w:val="24"/>
          <w:shd w:val="clear" w:color="auto" w:fill="FFFFFF"/>
          <w:lang w:eastAsia="ru-RU"/>
        </w:rPr>
        <w:t xml:space="preserve"> Сестринское дело </w:t>
      </w:r>
      <w:r w:rsidRPr="00F61617">
        <w:rPr>
          <w:rFonts w:ascii="Times New Roman" w:eastAsia="Times New Roman" w:hAnsi="Times New Roman"/>
          <w:bCs/>
          <w:sz w:val="24"/>
          <w:szCs w:val="24"/>
          <w:lang w:eastAsia="ru-RU"/>
        </w:rPr>
        <w:t>(</w:t>
      </w:r>
      <w:r w:rsidRPr="00F61617">
        <w:rPr>
          <w:rFonts w:ascii="Times New Roman" w:eastAsia="Times New Roman" w:hAnsi="Times New Roman"/>
          <w:color w:val="000000"/>
          <w:sz w:val="24"/>
          <w:szCs w:val="24"/>
          <w:lang w:eastAsia="ru-RU"/>
        </w:rPr>
        <w:t>далее - ФГОС СПО), с учетом примерной</w:t>
      </w:r>
      <w:r w:rsidRPr="00F61617">
        <w:rPr>
          <w:rFonts w:ascii="Times New Roman" w:eastAsia="Times New Roman" w:hAnsi="Times New Roman"/>
          <w:b/>
          <w:color w:val="000000"/>
          <w:sz w:val="24"/>
          <w:szCs w:val="24"/>
          <w:lang w:eastAsia="ru-RU"/>
        </w:rPr>
        <w:t xml:space="preserve"> </w:t>
      </w:r>
      <w:r w:rsidRPr="00F61617">
        <w:rPr>
          <w:rFonts w:ascii="Times New Roman" w:eastAsia="Times New Roman" w:hAnsi="Times New Roman"/>
          <w:color w:val="000000"/>
          <w:sz w:val="24"/>
          <w:szCs w:val="24"/>
          <w:lang w:eastAsia="ru-RU"/>
        </w:rPr>
        <w:t xml:space="preserve"> образовательной программы подготовки специалистов среднего звена (далее - </w:t>
      </w:r>
      <w:r w:rsidR="00090ABB">
        <w:rPr>
          <w:rFonts w:ascii="Times New Roman" w:eastAsia="Times New Roman" w:hAnsi="Times New Roman"/>
          <w:color w:val="000000"/>
          <w:sz w:val="24"/>
          <w:szCs w:val="24"/>
          <w:lang w:eastAsia="ru-RU"/>
        </w:rPr>
        <w:t>О</w:t>
      </w:r>
      <w:r w:rsidRPr="00F61617">
        <w:rPr>
          <w:rFonts w:ascii="Times New Roman" w:eastAsia="Times New Roman" w:hAnsi="Times New Roman"/>
          <w:color w:val="000000"/>
          <w:sz w:val="24"/>
          <w:szCs w:val="24"/>
          <w:lang w:eastAsia="ru-RU"/>
        </w:rPr>
        <w:t xml:space="preserve">ППСЗ) по </w:t>
      </w:r>
      <w:r w:rsidRPr="00F61617">
        <w:rPr>
          <w:rFonts w:ascii="Times New Roman" w:eastAsia="Times New Roman" w:hAnsi="Times New Roman"/>
          <w:iCs/>
          <w:color w:val="000000"/>
          <w:sz w:val="24"/>
          <w:szCs w:val="24"/>
          <w:lang w:eastAsia="ru-RU"/>
        </w:rPr>
        <w:t>специальности</w:t>
      </w:r>
      <w:r w:rsidRPr="00F61617">
        <w:rPr>
          <w:rFonts w:ascii="Times New Roman" w:eastAsia="Times New Roman" w:hAnsi="Times New Roman"/>
          <w:color w:val="000000"/>
          <w:sz w:val="24"/>
          <w:szCs w:val="24"/>
          <w:shd w:val="clear" w:color="auto" w:fill="FFFFFF"/>
          <w:lang w:eastAsia="ru-RU"/>
        </w:rPr>
        <w:t xml:space="preserve"> </w:t>
      </w:r>
      <w:r w:rsidRPr="00F61617">
        <w:rPr>
          <w:rFonts w:ascii="Times New Roman" w:eastAsia="Times New Roman" w:hAnsi="Times New Roman"/>
          <w:bCs/>
          <w:sz w:val="24"/>
          <w:szCs w:val="24"/>
          <w:lang w:eastAsia="ru-RU"/>
        </w:rPr>
        <w:t>34.02.01</w:t>
      </w:r>
      <w:r w:rsidRPr="00F61617">
        <w:rPr>
          <w:rFonts w:ascii="Times New Roman" w:eastAsia="Times New Roman" w:hAnsi="Times New Roman"/>
          <w:color w:val="000000"/>
          <w:sz w:val="24"/>
          <w:szCs w:val="24"/>
          <w:shd w:val="clear" w:color="auto" w:fill="FFFFFF"/>
          <w:lang w:eastAsia="ru-RU"/>
        </w:rPr>
        <w:t xml:space="preserve"> Сестринское дело, учебного плана КГБПОУ «ВБМК» по специальности </w:t>
      </w:r>
      <w:r w:rsidRPr="00F61617">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4</w:t>
      </w:r>
      <w:r w:rsidRPr="00F61617">
        <w:rPr>
          <w:rFonts w:ascii="Times New Roman" w:eastAsia="Times New Roman" w:hAnsi="Times New Roman"/>
          <w:bCs/>
          <w:sz w:val="24"/>
          <w:szCs w:val="24"/>
          <w:lang w:eastAsia="ru-RU"/>
        </w:rPr>
        <w:t>.02.01</w:t>
      </w:r>
      <w:r w:rsidRPr="00F61617">
        <w:rPr>
          <w:rFonts w:ascii="Times New Roman" w:eastAsia="Times New Roman" w:hAnsi="Times New Roman"/>
          <w:color w:val="000000"/>
          <w:sz w:val="24"/>
          <w:szCs w:val="24"/>
          <w:shd w:val="clear" w:color="auto" w:fill="FFFFFF"/>
          <w:lang w:eastAsia="ru-RU"/>
        </w:rPr>
        <w:t xml:space="preserve"> Сестринское дело.</w:t>
      </w:r>
    </w:p>
    <w:p w14:paraId="66FA8940" w14:textId="77777777" w:rsidR="00A53842" w:rsidRPr="00D46210"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34704FCA" w14:textId="77777777" w:rsidR="00A53842"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53B1D5AB" w14:textId="77777777" w:rsidR="00A53842"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685EE06E" w14:textId="77777777" w:rsidR="00A53842"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1AD4B79A" w14:textId="77777777" w:rsidR="00A53842"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6D94480A" w14:textId="77777777" w:rsidR="00A53842" w:rsidRDefault="00A53842" w:rsidP="00A53842">
      <w:pPr>
        <w:suppressAutoHyphens/>
        <w:ind w:firstLine="709"/>
        <w:contextualSpacing/>
        <w:rPr>
          <w:rFonts w:ascii="Times New Roman" w:eastAsia="Times New Roman" w:hAnsi="Times New Roman"/>
          <w:color w:val="000000"/>
          <w:sz w:val="24"/>
          <w:szCs w:val="24"/>
          <w:shd w:val="clear" w:color="auto" w:fill="FFFFFF"/>
          <w:lang w:eastAsia="ru-RU"/>
        </w:rPr>
      </w:pPr>
    </w:p>
    <w:p w14:paraId="6C9C9134" w14:textId="77777777" w:rsidR="00A53842" w:rsidRPr="006E7BAD" w:rsidRDefault="00A53842" w:rsidP="00A53842">
      <w:pPr>
        <w:suppressAutoHyphens/>
        <w:ind w:firstLine="709"/>
        <w:contextualSpacing/>
        <w:rPr>
          <w:rFonts w:ascii="Times New Roman" w:hAnsi="Times New Roman"/>
          <w:caps/>
          <w:sz w:val="24"/>
          <w:szCs w:val="24"/>
        </w:rPr>
      </w:pPr>
    </w:p>
    <w:p w14:paraId="4D7B758B" w14:textId="77777777" w:rsidR="00A53842" w:rsidRPr="0064432F" w:rsidRDefault="00A53842" w:rsidP="00A5384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432F">
        <w:rPr>
          <w:rFonts w:ascii="Times New Roman" w:eastAsia="Times New Roman" w:hAnsi="Times New Roman"/>
          <w:sz w:val="24"/>
          <w:szCs w:val="24"/>
          <w:lang w:eastAsia="ru-RU"/>
        </w:rPr>
        <w:t xml:space="preserve">Составители: </w:t>
      </w:r>
    </w:p>
    <w:p w14:paraId="145946DE" w14:textId="77777777" w:rsidR="00A53842" w:rsidRPr="0064432F" w:rsidRDefault="00A53842" w:rsidP="00A5384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Е.Е. </w:t>
      </w:r>
      <w:proofErr w:type="spellStart"/>
      <w:r>
        <w:rPr>
          <w:rFonts w:ascii="Times New Roman" w:eastAsia="Times New Roman" w:hAnsi="Times New Roman"/>
          <w:sz w:val="24"/>
          <w:szCs w:val="24"/>
          <w:lang w:eastAsia="ru-RU"/>
        </w:rPr>
        <w:t>Хитренко</w:t>
      </w:r>
      <w:proofErr w:type="spellEnd"/>
      <w:r w:rsidRPr="0064432F">
        <w:rPr>
          <w:rFonts w:ascii="Times New Roman" w:eastAsia="Times New Roman" w:hAnsi="Times New Roman"/>
          <w:sz w:val="24"/>
          <w:szCs w:val="24"/>
          <w:lang w:eastAsia="ru-RU"/>
        </w:rPr>
        <w:t xml:space="preserve">, </w:t>
      </w:r>
      <w:r w:rsidRPr="00E1774D">
        <w:rPr>
          <w:rFonts w:ascii="Times New Roman" w:hAnsi="Times New Roman"/>
          <w:sz w:val="24"/>
        </w:rPr>
        <w:t>заведующий практикой,</w:t>
      </w:r>
      <w:r w:rsidRPr="00211E34">
        <w:rPr>
          <w:sz w:val="24"/>
        </w:rPr>
        <w:t xml:space="preserve"> </w:t>
      </w:r>
      <w:r w:rsidRPr="0064432F">
        <w:rPr>
          <w:rFonts w:ascii="Times New Roman" w:eastAsia="Times New Roman" w:hAnsi="Times New Roman"/>
          <w:sz w:val="24"/>
          <w:szCs w:val="24"/>
          <w:lang w:eastAsia="ru-RU"/>
        </w:rPr>
        <w:t xml:space="preserve">преподаватель высшей квалификационной категории </w:t>
      </w:r>
      <w:r>
        <w:rPr>
          <w:rFonts w:ascii="Times New Roman" w:eastAsia="Times New Roman" w:hAnsi="Times New Roman"/>
          <w:sz w:val="24"/>
          <w:szCs w:val="24"/>
          <w:lang w:eastAsia="ru-RU"/>
        </w:rPr>
        <w:t>Спасского</w:t>
      </w:r>
      <w:r w:rsidRPr="0064432F">
        <w:rPr>
          <w:rFonts w:ascii="Times New Roman" w:eastAsia="Times New Roman" w:hAnsi="Times New Roman"/>
          <w:sz w:val="24"/>
          <w:szCs w:val="24"/>
          <w:lang w:eastAsia="ru-RU"/>
        </w:rPr>
        <w:t xml:space="preserve"> филиала КГБПОУ «ВБМК»;</w:t>
      </w:r>
    </w:p>
    <w:p w14:paraId="40005F4E" w14:textId="77777777" w:rsidR="00A53842" w:rsidRPr="0064432F" w:rsidRDefault="00A53842" w:rsidP="00A5384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9551710" w14:textId="77777777" w:rsidR="00A53842" w:rsidRPr="0064432F" w:rsidRDefault="00A53842" w:rsidP="00A5384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14:paraId="0062B7F4" w14:textId="77777777" w:rsidR="00A53842" w:rsidRPr="0064432F" w:rsidRDefault="00A53842" w:rsidP="00A5384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4432F">
        <w:rPr>
          <w:rFonts w:ascii="Times New Roman" w:eastAsia="Times New Roman" w:hAnsi="Times New Roman"/>
          <w:bCs/>
          <w:sz w:val="24"/>
          <w:szCs w:val="24"/>
          <w:lang w:eastAsia="ru-RU"/>
        </w:rPr>
        <w:t>Экспертиза:</w:t>
      </w:r>
    </w:p>
    <w:p w14:paraId="6EABECE3" w14:textId="6F19B601" w:rsidR="00C4177F" w:rsidRDefault="00090ABB" w:rsidP="00090ABB">
      <w:pPr>
        <w:widowControl w:val="0"/>
        <w:tabs>
          <w:tab w:val="left" w:pos="7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eastAsia="ru-RU"/>
        </w:rPr>
        <w:t>О.В.Артамонова</w:t>
      </w:r>
      <w:proofErr w:type="spellEnd"/>
      <w:r>
        <w:rPr>
          <w:rFonts w:ascii="Times New Roman" w:eastAsia="Times New Roman" w:hAnsi="Times New Roman"/>
          <w:bCs/>
          <w:sz w:val="24"/>
          <w:szCs w:val="24"/>
          <w:lang w:eastAsia="ru-RU"/>
        </w:rPr>
        <w:t>, начальник управления новых образовательных технологий и образовательных программ, повышения квалификации и аттест</w:t>
      </w:r>
      <w:r w:rsidR="00162B1F">
        <w:rPr>
          <w:rFonts w:ascii="Times New Roman" w:eastAsia="Times New Roman" w:hAnsi="Times New Roman"/>
          <w:bCs/>
          <w:sz w:val="24"/>
          <w:szCs w:val="24"/>
          <w:lang w:eastAsia="ru-RU"/>
        </w:rPr>
        <w:t>ации педагогических работников. КГБПОУ «ВБМК»</w:t>
      </w:r>
      <w:bookmarkStart w:id="0" w:name="_GoBack"/>
      <w:bookmarkEnd w:id="0"/>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ab/>
      </w:r>
    </w:p>
    <w:p w14:paraId="54ABA9AA" w14:textId="77777777" w:rsidR="006B4799" w:rsidRPr="00F70224" w:rsidRDefault="006B4799" w:rsidP="00090A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4"/>
          <w:szCs w:val="24"/>
          <w:lang w:eastAsia="ru-RU"/>
        </w:rPr>
      </w:pPr>
    </w:p>
    <w:p w14:paraId="761115B3" w14:textId="77777777" w:rsidR="00373B98" w:rsidRPr="00D46210" w:rsidRDefault="00373B98" w:rsidP="00D46210">
      <w:pPr>
        <w:suppressAutoHyphens/>
        <w:ind w:firstLine="709"/>
        <w:contextualSpacing/>
        <w:rPr>
          <w:rFonts w:ascii="Times New Roman" w:eastAsia="Times New Roman" w:hAnsi="Times New Roman"/>
          <w:color w:val="000000"/>
          <w:sz w:val="24"/>
          <w:szCs w:val="24"/>
          <w:shd w:val="clear" w:color="auto" w:fill="FFFFFF"/>
          <w:lang w:eastAsia="ru-RU"/>
        </w:rPr>
      </w:pPr>
    </w:p>
    <w:p w14:paraId="087A68B2" w14:textId="77777777" w:rsidR="00373B98" w:rsidRDefault="00373B98" w:rsidP="00373B98">
      <w:pPr>
        <w:suppressAutoHyphens/>
        <w:ind w:firstLine="709"/>
        <w:contextualSpacing/>
        <w:rPr>
          <w:rFonts w:ascii="Times New Roman" w:eastAsia="Times New Roman" w:hAnsi="Times New Roman"/>
          <w:color w:val="000000"/>
          <w:sz w:val="24"/>
          <w:szCs w:val="24"/>
          <w:shd w:val="clear" w:color="auto" w:fill="FFFFFF"/>
          <w:lang w:eastAsia="ru-RU"/>
        </w:rPr>
      </w:pPr>
    </w:p>
    <w:p w14:paraId="5B0F2118" w14:textId="77777777" w:rsidR="00373B98" w:rsidRDefault="00373B98" w:rsidP="00373B98">
      <w:pPr>
        <w:suppressAutoHyphens/>
        <w:ind w:firstLine="709"/>
        <w:contextualSpacing/>
        <w:rPr>
          <w:rFonts w:ascii="Times New Roman" w:eastAsia="Times New Roman" w:hAnsi="Times New Roman"/>
          <w:color w:val="000000"/>
          <w:sz w:val="24"/>
          <w:szCs w:val="24"/>
          <w:shd w:val="clear" w:color="auto" w:fill="FFFFFF"/>
          <w:lang w:eastAsia="ru-RU"/>
        </w:rPr>
      </w:pPr>
    </w:p>
    <w:p w14:paraId="6E758AE7" w14:textId="77777777" w:rsidR="00373B98" w:rsidRPr="006E7BAD" w:rsidRDefault="00373B98" w:rsidP="00373B98">
      <w:pPr>
        <w:suppressAutoHyphens/>
        <w:ind w:firstLine="709"/>
        <w:contextualSpacing/>
        <w:rPr>
          <w:rFonts w:ascii="Times New Roman" w:hAnsi="Times New Roman"/>
          <w:caps/>
          <w:sz w:val="24"/>
          <w:szCs w:val="24"/>
        </w:rPr>
      </w:pPr>
    </w:p>
    <w:p w14:paraId="162D9688" w14:textId="77777777" w:rsidR="00A824BC" w:rsidRPr="00C81F64" w:rsidRDefault="00A824BC" w:rsidP="00F865C6">
      <w:pPr>
        <w:pStyle w:val="1"/>
        <w:tabs>
          <w:tab w:val="left" w:pos="3220"/>
        </w:tabs>
        <w:ind w:firstLine="0"/>
        <w:jc w:val="center"/>
        <w:rPr>
          <w:color w:val="FF0000"/>
        </w:rPr>
      </w:pPr>
      <w:r w:rsidRPr="00C81F64">
        <w:rPr>
          <w:color w:val="FF0000"/>
        </w:rPr>
        <w:tab/>
      </w:r>
    </w:p>
    <w:p w14:paraId="5C4347CC" w14:textId="77777777" w:rsidR="00373B98" w:rsidRPr="00A824BC" w:rsidRDefault="00373B98" w:rsidP="00A824BC">
      <w:pPr>
        <w:sectPr w:rsidR="00373B98" w:rsidRPr="00A824BC" w:rsidSect="00826F33">
          <w:headerReference w:type="even" r:id="rId10"/>
          <w:footerReference w:type="even" r:id="rId11"/>
          <w:footerReference w:type="default" r:id="rId12"/>
          <w:pgSz w:w="11906" w:h="16838"/>
          <w:pgMar w:top="1134" w:right="707" w:bottom="1134" w:left="1134" w:header="454" w:footer="283" w:gutter="0"/>
          <w:pgNumType w:start="1"/>
          <w:cols w:space="708"/>
          <w:titlePg/>
          <w:docGrid w:linePitch="360"/>
        </w:sectPr>
      </w:pPr>
    </w:p>
    <w:p w14:paraId="1C263933" w14:textId="77777777" w:rsidR="00186472" w:rsidRDefault="00186472" w:rsidP="00A53842">
      <w:pPr>
        <w:pStyle w:val="1"/>
        <w:tabs>
          <w:tab w:val="left" w:pos="916"/>
          <w:tab w:val="left" w:pos="1832"/>
          <w:tab w:val="left" w:pos="2748"/>
          <w:tab w:val="left" w:pos="3630"/>
          <w:tab w:val="left" w:pos="3664"/>
          <w:tab w:val="left" w:pos="4580"/>
          <w:tab w:val="center" w:pos="4819"/>
          <w:tab w:val="left" w:pos="5496"/>
          <w:tab w:val="left" w:pos="6412"/>
          <w:tab w:val="left" w:pos="7167"/>
          <w:tab w:val="left" w:pos="7328"/>
          <w:tab w:val="left" w:pos="8244"/>
          <w:tab w:val="left" w:pos="9160"/>
          <w:tab w:val="left" w:pos="10076"/>
          <w:tab w:val="left" w:pos="10992"/>
          <w:tab w:val="left" w:pos="11908"/>
          <w:tab w:val="left" w:pos="12824"/>
          <w:tab w:val="left" w:pos="13740"/>
          <w:tab w:val="left" w:pos="14656"/>
        </w:tabs>
        <w:ind w:firstLine="0"/>
        <w:rPr>
          <w:b/>
        </w:rPr>
      </w:pPr>
    </w:p>
    <w:p w14:paraId="016D1613" w14:textId="77777777" w:rsidR="00B02BAD" w:rsidRDefault="00B65909" w:rsidP="001C79AD">
      <w:pPr>
        <w:pStyle w:val="1"/>
        <w:tabs>
          <w:tab w:val="left" w:pos="916"/>
          <w:tab w:val="left" w:pos="1832"/>
          <w:tab w:val="left" w:pos="2748"/>
          <w:tab w:val="left" w:pos="3630"/>
          <w:tab w:val="left" w:pos="3664"/>
          <w:tab w:val="left" w:pos="4580"/>
          <w:tab w:val="center" w:pos="4819"/>
          <w:tab w:val="left" w:pos="5496"/>
          <w:tab w:val="left" w:pos="6412"/>
          <w:tab w:val="left" w:pos="7167"/>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F70224">
        <w:rPr>
          <w:b/>
        </w:rPr>
        <w:t>СОДЕРЖАНИЕ</w:t>
      </w:r>
    </w:p>
    <w:p w14:paraId="50F48163" w14:textId="77777777" w:rsidR="000B4065" w:rsidRPr="000B4065" w:rsidRDefault="000B4065" w:rsidP="000B4065"/>
    <w:tbl>
      <w:tblPr>
        <w:tblW w:w="10314" w:type="dxa"/>
        <w:tblLook w:val="0000" w:firstRow="0" w:lastRow="0" w:firstColumn="0" w:lastColumn="0" w:noHBand="0" w:noVBand="0"/>
      </w:tblPr>
      <w:tblGrid>
        <w:gridCol w:w="9606"/>
        <w:gridCol w:w="708"/>
      </w:tblGrid>
      <w:tr w:rsidR="00C4177F" w:rsidRPr="006E1F9A" w14:paraId="06F4EB61" w14:textId="77777777" w:rsidTr="000B4065">
        <w:tc>
          <w:tcPr>
            <w:tcW w:w="9606" w:type="dxa"/>
          </w:tcPr>
          <w:p w14:paraId="4F148C6E" w14:textId="77777777" w:rsidR="00C4177F" w:rsidRPr="00A824BC" w:rsidRDefault="00C4177F" w:rsidP="008C0C1D">
            <w:pPr>
              <w:snapToGrid w:val="0"/>
              <w:spacing w:after="0"/>
              <w:jc w:val="both"/>
              <w:rPr>
                <w:rFonts w:ascii="Times New Roman" w:hAnsi="Times New Roman"/>
                <w:caps/>
                <w:sz w:val="24"/>
                <w:szCs w:val="24"/>
              </w:rPr>
            </w:pPr>
            <w:r w:rsidRPr="00A824BC">
              <w:rPr>
                <w:rFonts w:ascii="Times New Roman" w:hAnsi="Times New Roman"/>
                <w:sz w:val="24"/>
                <w:szCs w:val="24"/>
              </w:rPr>
              <w:t>1.П</w:t>
            </w:r>
            <w:r w:rsidR="00BE6952">
              <w:rPr>
                <w:rFonts w:ascii="Times New Roman" w:hAnsi="Times New Roman"/>
                <w:sz w:val="24"/>
                <w:szCs w:val="24"/>
              </w:rPr>
              <w:t>аспорт рабочей программы производственной практики ………………………………….</w:t>
            </w:r>
          </w:p>
        </w:tc>
        <w:tc>
          <w:tcPr>
            <w:tcW w:w="708" w:type="dxa"/>
          </w:tcPr>
          <w:p w14:paraId="625C389E" w14:textId="77777777" w:rsidR="00C4177F" w:rsidRPr="006E1F9A" w:rsidRDefault="00C4177F" w:rsidP="00C4177F">
            <w:pPr>
              <w:snapToGrid w:val="0"/>
              <w:spacing w:after="0" w:line="240" w:lineRule="auto"/>
              <w:jc w:val="center"/>
              <w:rPr>
                <w:rFonts w:ascii="Times New Roman" w:hAnsi="Times New Roman"/>
                <w:sz w:val="24"/>
                <w:szCs w:val="24"/>
              </w:rPr>
            </w:pPr>
            <w:r w:rsidRPr="006E1F9A">
              <w:rPr>
                <w:rFonts w:ascii="Times New Roman" w:hAnsi="Times New Roman"/>
                <w:sz w:val="24"/>
                <w:szCs w:val="24"/>
              </w:rPr>
              <w:t>4</w:t>
            </w:r>
          </w:p>
        </w:tc>
      </w:tr>
      <w:tr w:rsidR="00C4177F" w:rsidRPr="006E1F9A" w14:paraId="38EF00B7" w14:textId="77777777" w:rsidTr="000B4065">
        <w:tc>
          <w:tcPr>
            <w:tcW w:w="9606" w:type="dxa"/>
          </w:tcPr>
          <w:p w14:paraId="7CF6A3E1" w14:textId="77777777" w:rsidR="00C4177F" w:rsidRPr="00A824BC" w:rsidRDefault="00C4177F" w:rsidP="008C0C1D">
            <w:pPr>
              <w:snapToGrid w:val="0"/>
              <w:spacing w:after="0"/>
              <w:jc w:val="both"/>
              <w:rPr>
                <w:rFonts w:ascii="Times New Roman" w:hAnsi="Times New Roman"/>
                <w:caps/>
                <w:sz w:val="24"/>
                <w:szCs w:val="24"/>
              </w:rPr>
            </w:pPr>
            <w:r w:rsidRPr="00A824BC">
              <w:rPr>
                <w:rFonts w:ascii="Times New Roman" w:hAnsi="Times New Roman"/>
                <w:sz w:val="24"/>
                <w:szCs w:val="24"/>
              </w:rPr>
              <w:t>2.Резул</w:t>
            </w:r>
            <w:r w:rsidR="00BE6952">
              <w:rPr>
                <w:rFonts w:ascii="Times New Roman" w:hAnsi="Times New Roman"/>
                <w:sz w:val="24"/>
                <w:szCs w:val="24"/>
              </w:rPr>
              <w:t>ьтаты освоения программы производственной практики………………………………</w:t>
            </w:r>
          </w:p>
        </w:tc>
        <w:tc>
          <w:tcPr>
            <w:tcW w:w="708" w:type="dxa"/>
          </w:tcPr>
          <w:p w14:paraId="1CF9DF0F" w14:textId="77777777" w:rsidR="00C4177F" w:rsidRPr="006E1F9A" w:rsidRDefault="00C4177F" w:rsidP="00C4177F">
            <w:pPr>
              <w:snapToGrid w:val="0"/>
              <w:spacing w:after="0" w:line="240" w:lineRule="auto"/>
              <w:jc w:val="center"/>
              <w:rPr>
                <w:rFonts w:ascii="Times New Roman" w:hAnsi="Times New Roman"/>
                <w:sz w:val="24"/>
                <w:szCs w:val="24"/>
              </w:rPr>
            </w:pPr>
            <w:r w:rsidRPr="006E1F9A">
              <w:rPr>
                <w:rFonts w:ascii="Times New Roman" w:hAnsi="Times New Roman"/>
                <w:sz w:val="24"/>
                <w:szCs w:val="24"/>
              </w:rPr>
              <w:t>6</w:t>
            </w:r>
          </w:p>
        </w:tc>
      </w:tr>
      <w:tr w:rsidR="00C4177F" w:rsidRPr="006E1F9A" w14:paraId="4C3D4E6D" w14:textId="77777777" w:rsidTr="000B4065">
        <w:tc>
          <w:tcPr>
            <w:tcW w:w="9606" w:type="dxa"/>
          </w:tcPr>
          <w:p w14:paraId="43FB4426" w14:textId="77777777" w:rsidR="00C4177F" w:rsidRPr="00A824BC" w:rsidRDefault="00C4177F" w:rsidP="008C0C1D">
            <w:pPr>
              <w:snapToGrid w:val="0"/>
              <w:spacing w:after="0"/>
              <w:jc w:val="both"/>
              <w:rPr>
                <w:rFonts w:ascii="Times New Roman" w:hAnsi="Times New Roman"/>
                <w:caps/>
                <w:sz w:val="24"/>
                <w:szCs w:val="24"/>
              </w:rPr>
            </w:pPr>
            <w:r w:rsidRPr="00A824BC">
              <w:rPr>
                <w:rFonts w:ascii="Times New Roman" w:hAnsi="Times New Roman"/>
                <w:sz w:val="24"/>
                <w:szCs w:val="24"/>
              </w:rPr>
              <w:t>3</w:t>
            </w:r>
            <w:r w:rsidR="00BE6952">
              <w:rPr>
                <w:rFonts w:ascii="Times New Roman" w:hAnsi="Times New Roman"/>
                <w:sz w:val="24"/>
                <w:szCs w:val="24"/>
              </w:rPr>
              <w:t xml:space="preserve">.Структура и содержание производственной </w:t>
            </w:r>
            <w:r w:rsidRPr="00A824BC">
              <w:rPr>
                <w:rFonts w:ascii="Times New Roman" w:hAnsi="Times New Roman"/>
                <w:sz w:val="24"/>
                <w:szCs w:val="24"/>
              </w:rPr>
              <w:t>пра</w:t>
            </w:r>
            <w:r w:rsidR="00BE6952">
              <w:rPr>
                <w:rFonts w:ascii="Times New Roman" w:hAnsi="Times New Roman"/>
                <w:sz w:val="24"/>
                <w:szCs w:val="24"/>
              </w:rPr>
              <w:t>ктики……………………………………….</w:t>
            </w:r>
          </w:p>
        </w:tc>
        <w:tc>
          <w:tcPr>
            <w:tcW w:w="708" w:type="dxa"/>
          </w:tcPr>
          <w:p w14:paraId="19722D37" w14:textId="77777777" w:rsidR="00C4177F" w:rsidRPr="006E1F9A" w:rsidRDefault="00C4177F" w:rsidP="00C4177F">
            <w:pPr>
              <w:snapToGrid w:val="0"/>
              <w:spacing w:after="0" w:line="240" w:lineRule="auto"/>
              <w:jc w:val="center"/>
              <w:rPr>
                <w:rFonts w:ascii="Times New Roman" w:hAnsi="Times New Roman"/>
                <w:sz w:val="24"/>
                <w:szCs w:val="24"/>
              </w:rPr>
            </w:pPr>
            <w:r w:rsidRPr="006E1F9A">
              <w:rPr>
                <w:rFonts w:ascii="Times New Roman" w:hAnsi="Times New Roman"/>
                <w:sz w:val="24"/>
                <w:szCs w:val="24"/>
              </w:rPr>
              <w:t>7</w:t>
            </w:r>
          </w:p>
        </w:tc>
      </w:tr>
      <w:tr w:rsidR="00C4177F" w:rsidRPr="006E1F9A" w14:paraId="3EC6B2A2" w14:textId="77777777" w:rsidTr="000B4065">
        <w:tc>
          <w:tcPr>
            <w:tcW w:w="9606" w:type="dxa"/>
          </w:tcPr>
          <w:p w14:paraId="66F69552" w14:textId="77777777" w:rsidR="00C4177F" w:rsidRPr="00A824BC" w:rsidRDefault="00BE6952" w:rsidP="008C0C1D">
            <w:pPr>
              <w:snapToGrid w:val="0"/>
              <w:spacing w:after="0"/>
              <w:jc w:val="both"/>
              <w:rPr>
                <w:rFonts w:ascii="Times New Roman" w:hAnsi="Times New Roman"/>
                <w:caps/>
                <w:sz w:val="24"/>
                <w:szCs w:val="24"/>
              </w:rPr>
            </w:pPr>
            <w:r>
              <w:rPr>
                <w:rFonts w:ascii="Times New Roman" w:hAnsi="Times New Roman"/>
                <w:sz w:val="24"/>
                <w:szCs w:val="24"/>
              </w:rPr>
              <w:t>4.Условия реализации производственной практики ……………………………………………</w:t>
            </w:r>
          </w:p>
        </w:tc>
        <w:tc>
          <w:tcPr>
            <w:tcW w:w="708" w:type="dxa"/>
          </w:tcPr>
          <w:p w14:paraId="1CCB4FF2" w14:textId="77777777" w:rsidR="00C4177F" w:rsidRPr="006E1F9A" w:rsidRDefault="00C4177F" w:rsidP="00C4177F">
            <w:pPr>
              <w:snapToGrid w:val="0"/>
              <w:spacing w:after="0" w:line="240" w:lineRule="auto"/>
              <w:jc w:val="center"/>
              <w:rPr>
                <w:rFonts w:ascii="Times New Roman" w:hAnsi="Times New Roman"/>
                <w:sz w:val="24"/>
                <w:szCs w:val="24"/>
              </w:rPr>
            </w:pPr>
            <w:r w:rsidRPr="006E1F9A">
              <w:rPr>
                <w:rFonts w:ascii="Times New Roman" w:hAnsi="Times New Roman"/>
                <w:sz w:val="24"/>
                <w:szCs w:val="24"/>
              </w:rPr>
              <w:t>10</w:t>
            </w:r>
          </w:p>
        </w:tc>
      </w:tr>
      <w:tr w:rsidR="00C4177F" w:rsidRPr="006E1F9A" w14:paraId="506325DB" w14:textId="77777777" w:rsidTr="000B4065">
        <w:tc>
          <w:tcPr>
            <w:tcW w:w="9606" w:type="dxa"/>
          </w:tcPr>
          <w:p w14:paraId="67BFC1C6" w14:textId="77777777" w:rsidR="00C4177F" w:rsidRPr="00A824BC" w:rsidRDefault="00C4177F" w:rsidP="008C0C1D">
            <w:pPr>
              <w:snapToGrid w:val="0"/>
              <w:spacing w:after="0"/>
              <w:jc w:val="both"/>
              <w:rPr>
                <w:rFonts w:ascii="Times New Roman" w:hAnsi="Times New Roman"/>
                <w:sz w:val="24"/>
                <w:szCs w:val="24"/>
              </w:rPr>
            </w:pPr>
            <w:r w:rsidRPr="00A824BC">
              <w:rPr>
                <w:rFonts w:ascii="Times New Roman" w:hAnsi="Times New Roman"/>
                <w:sz w:val="24"/>
                <w:szCs w:val="24"/>
              </w:rPr>
              <w:t>5.Контр</w:t>
            </w:r>
            <w:r w:rsidR="00BE6952">
              <w:rPr>
                <w:rFonts w:ascii="Times New Roman" w:hAnsi="Times New Roman"/>
                <w:sz w:val="24"/>
                <w:szCs w:val="24"/>
              </w:rPr>
              <w:t>оль и оценка результатов производственной  практики……………………………….</w:t>
            </w:r>
          </w:p>
        </w:tc>
        <w:tc>
          <w:tcPr>
            <w:tcW w:w="708" w:type="dxa"/>
          </w:tcPr>
          <w:p w14:paraId="4279A95D" w14:textId="77777777" w:rsidR="00C4177F" w:rsidRPr="006E1F9A" w:rsidRDefault="00C4177F" w:rsidP="00C4177F">
            <w:pPr>
              <w:snapToGrid w:val="0"/>
              <w:spacing w:after="0" w:line="240" w:lineRule="auto"/>
              <w:jc w:val="center"/>
              <w:rPr>
                <w:rFonts w:ascii="Times New Roman" w:hAnsi="Times New Roman"/>
                <w:sz w:val="24"/>
                <w:szCs w:val="24"/>
              </w:rPr>
            </w:pPr>
            <w:r w:rsidRPr="006E1F9A">
              <w:rPr>
                <w:rFonts w:ascii="Times New Roman" w:hAnsi="Times New Roman"/>
                <w:sz w:val="24"/>
                <w:szCs w:val="24"/>
              </w:rPr>
              <w:t>15</w:t>
            </w:r>
          </w:p>
        </w:tc>
      </w:tr>
      <w:tr w:rsidR="00C4177F" w:rsidRPr="006E1F9A" w14:paraId="50897D00" w14:textId="77777777" w:rsidTr="000B4065">
        <w:tc>
          <w:tcPr>
            <w:tcW w:w="9606" w:type="dxa"/>
          </w:tcPr>
          <w:p w14:paraId="06B030EF" w14:textId="77777777" w:rsidR="00C4177F" w:rsidRPr="00A824BC" w:rsidRDefault="00BE6952" w:rsidP="008C0C1D">
            <w:pPr>
              <w:snapToGrid w:val="0"/>
              <w:spacing w:after="0"/>
              <w:jc w:val="both"/>
              <w:rPr>
                <w:rFonts w:ascii="Times New Roman" w:hAnsi="Times New Roman"/>
                <w:sz w:val="24"/>
                <w:szCs w:val="24"/>
              </w:rPr>
            </w:pPr>
            <w:r>
              <w:rPr>
                <w:rFonts w:ascii="Times New Roman" w:hAnsi="Times New Roman"/>
                <w:sz w:val="24"/>
                <w:szCs w:val="24"/>
              </w:rPr>
              <w:t>Приложение …………………………………………</w:t>
            </w:r>
          </w:p>
        </w:tc>
        <w:tc>
          <w:tcPr>
            <w:tcW w:w="708" w:type="dxa"/>
          </w:tcPr>
          <w:p w14:paraId="3051E34B" w14:textId="77777777" w:rsidR="00C4177F" w:rsidRPr="006E1F9A" w:rsidRDefault="00C4177F" w:rsidP="00C4177F">
            <w:pPr>
              <w:snapToGrid w:val="0"/>
              <w:spacing w:after="0" w:line="240" w:lineRule="auto"/>
              <w:jc w:val="center"/>
              <w:rPr>
                <w:rFonts w:ascii="Times New Roman" w:hAnsi="Times New Roman"/>
                <w:sz w:val="24"/>
                <w:szCs w:val="24"/>
              </w:rPr>
            </w:pPr>
          </w:p>
        </w:tc>
      </w:tr>
      <w:tr w:rsidR="00C4177F" w:rsidRPr="006E1F9A" w14:paraId="1408C3CD" w14:textId="77777777" w:rsidTr="000B4065">
        <w:tc>
          <w:tcPr>
            <w:tcW w:w="9606" w:type="dxa"/>
          </w:tcPr>
          <w:p w14:paraId="458D5126" w14:textId="77777777" w:rsidR="00C4177F" w:rsidRPr="00A824BC" w:rsidRDefault="00C4177F" w:rsidP="008C0C1D">
            <w:pPr>
              <w:snapToGrid w:val="0"/>
              <w:spacing w:after="0"/>
              <w:jc w:val="both"/>
              <w:rPr>
                <w:rFonts w:ascii="Times New Roman" w:hAnsi="Times New Roman"/>
                <w:sz w:val="24"/>
                <w:szCs w:val="24"/>
              </w:rPr>
            </w:pPr>
          </w:p>
        </w:tc>
        <w:tc>
          <w:tcPr>
            <w:tcW w:w="708" w:type="dxa"/>
          </w:tcPr>
          <w:p w14:paraId="596F0B13" w14:textId="77777777" w:rsidR="00C4177F" w:rsidRPr="006E1F9A" w:rsidRDefault="00C4177F" w:rsidP="00C4177F">
            <w:pPr>
              <w:snapToGrid w:val="0"/>
              <w:spacing w:after="0" w:line="240" w:lineRule="auto"/>
              <w:jc w:val="center"/>
              <w:rPr>
                <w:rFonts w:ascii="Times New Roman" w:hAnsi="Times New Roman"/>
                <w:sz w:val="24"/>
                <w:szCs w:val="24"/>
              </w:rPr>
            </w:pPr>
          </w:p>
        </w:tc>
      </w:tr>
    </w:tbl>
    <w:p w14:paraId="2F4C5887" w14:textId="77777777" w:rsidR="001C79AD" w:rsidRPr="00F70224" w:rsidRDefault="001C79AD" w:rsidP="001C79AD">
      <w:pPr>
        <w:rPr>
          <w:rFonts w:ascii="Times New Roman" w:hAnsi="Times New Roman"/>
          <w:sz w:val="24"/>
          <w:szCs w:val="24"/>
        </w:rPr>
      </w:pPr>
    </w:p>
    <w:p w14:paraId="1EED10B5" w14:textId="77777777" w:rsidR="00B65909" w:rsidRPr="00F70224" w:rsidRDefault="00B65909" w:rsidP="002E264E">
      <w:pPr>
        <w:snapToGrid w:val="0"/>
        <w:spacing w:after="0" w:line="240" w:lineRule="auto"/>
        <w:jc w:val="center"/>
        <w:rPr>
          <w:rFonts w:ascii="Times New Roman" w:hAnsi="Times New Roman"/>
          <w:caps/>
          <w:sz w:val="24"/>
          <w:szCs w:val="24"/>
        </w:rPr>
      </w:pPr>
    </w:p>
    <w:p w14:paraId="07A6A52E" w14:textId="77777777" w:rsidR="00373B98" w:rsidRDefault="00373B98" w:rsidP="009C57E7">
      <w:pPr>
        <w:spacing w:after="0" w:line="240" w:lineRule="auto"/>
        <w:ind w:firstLine="709"/>
        <w:jc w:val="center"/>
        <w:rPr>
          <w:rFonts w:ascii="Times New Roman" w:hAnsi="Times New Roman"/>
          <w:b/>
          <w:sz w:val="24"/>
          <w:szCs w:val="24"/>
        </w:rPr>
      </w:pPr>
    </w:p>
    <w:p w14:paraId="1F1B9CBF" w14:textId="77777777" w:rsidR="00B66B08" w:rsidRPr="00F70224" w:rsidRDefault="00373B98" w:rsidP="009C57E7">
      <w:pPr>
        <w:spacing w:after="0" w:line="240" w:lineRule="auto"/>
        <w:ind w:firstLine="709"/>
        <w:jc w:val="center"/>
        <w:rPr>
          <w:rFonts w:ascii="Times New Roman" w:hAnsi="Times New Roman"/>
          <w:b/>
          <w:caps/>
          <w:sz w:val="24"/>
          <w:szCs w:val="24"/>
        </w:rPr>
      </w:pPr>
      <w:r>
        <w:rPr>
          <w:rFonts w:ascii="Times New Roman" w:hAnsi="Times New Roman"/>
          <w:b/>
          <w:sz w:val="24"/>
          <w:szCs w:val="24"/>
        </w:rPr>
        <w:br w:type="page"/>
      </w:r>
      <w:r w:rsidR="00B66B08" w:rsidRPr="00F70224">
        <w:rPr>
          <w:rFonts w:ascii="Times New Roman" w:hAnsi="Times New Roman"/>
          <w:b/>
          <w:sz w:val="24"/>
          <w:szCs w:val="24"/>
        </w:rPr>
        <w:lastRenderedPageBreak/>
        <w:t>1.</w:t>
      </w:r>
      <w:r w:rsidR="00B66B08" w:rsidRPr="00F70224">
        <w:rPr>
          <w:rFonts w:ascii="Times New Roman" w:hAnsi="Times New Roman"/>
          <w:b/>
          <w:caps/>
          <w:sz w:val="24"/>
          <w:szCs w:val="24"/>
        </w:rPr>
        <w:t xml:space="preserve">Паспорт рабочей программы </w:t>
      </w:r>
      <w:r w:rsidR="00D91463">
        <w:rPr>
          <w:rFonts w:ascii="Times New Roman" w:hAnsi="Times New Roman"/>
          <w:b/>
          <w:caps/>
          <w:sz w:val="24"/>
          <w:szCs w:val="24"/>
        </w:rPr>
        <w:t>ПРОИЗВОДСТВЕННОЙ</w:t>
      </w:r>
      <w:r w:rsidR="008F4836" w:rsidRPr="00F70224">
        <w:rPr>
          <w:rFonts w:ascii="Times New Roman" w:hAnsi="Times New Roman"/>
          <w:b/>
          <w:caps/>
          <w:sz w:val="24"/>
          <w:szCs w:val="24"/>
        </w:rPr>
        <w:t xml:space="preserve"> П</w:t>
      </w:r>
      <w:r w:rsidR="00B66B08" w:rsidRPr="00F70224">
        <w:rPr>
          <w:rFonts w:ascii="Times New Roman" w:hAnsi="Times New Roman"/>
          <w:b/>
          <w:caps/>
          <w:sz w:val="24"/>
          <w:szCs w:val="24"/>
        </w:rPr>
        <w:t>рактики</w:t>
      </w:r>
    </w:p>
    <w:p w14:paraId="0159065C" w14:textId="77777777" w:rsidR="000F2CF8" w:rsidRPr="004D6701" w:rsidRDefault="00C81F64" w:rsidP="000552E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b/>
          <w:bCs/>
          <w:color w:val="FF0000"/>
          <w:sz w:val="24"/>
          <w:szCs w:val="24"/>
          <w:lang w:eastAsia="ru-RU"/>
        </w:rPr>
      </w:pPr>
      <w:r>
        <w:rPr>
          <w:rFonts w:ascii="Times New Roman" w:hAnsi="Times New Roman"/>
          <w:b/>
          <w:sz w:val="24"/>
          <w:szCs w:val="24"/>
        </w:rPr>
        <w:t>ПО ПРОФИЛЮ СПЕЦИАЛЬНОСТИ</w:t>
      </w:r>
    </w:p>
    <w:p w14:paraId="4F55A906" w14:textId="77777777" w:rsidR="000F2CF8" w:rsidRPr="004D6701" w:rsidRDefault="000F2CF8" w:rsidP="00E43957">
      <w:pPr>
        <w:widowControl w:val="0"/>
        <w:shd w:val="clear" w:color="auto" w:fill="FFFFFF"/>
        <w:autoSpaceDE w:val="0"/>
        <w:autoSpaceDN w:val="0"/>
        <w:adjustRightInd w:val="0"/>
        <w:spacing w:after="0" w:line="240" w:lineRule="auto"/>
        <w:ind w:firstLine="833"/>
        <w:jc w:val="center"/>
        <w:rPr>
          <w:rFonts w:ascii="Times New Roman" w:eastAsia="Times New Roman" w:hAnsi="Times New Roman"/>
          <w:b/>
          <w:bCs/>
          <w:sz w:val="24"/>
          <w:szCs w:val="24"/>
          <w:lang w:eastAsia="ru-RU"/>
        </w:rPr>
      </w:pPr>
    </w:p>
    <w:p w14:paraId="24422E76" w14:textId="77777777" w:rsidR="00B66B08" w:rsidRPr="00F70224" w:rsidRDefault="000C4143" w:rsidP="00C81F64">
      <w:pPr>
        <w:spacing w:after="0" w:line="240" w:lineRule="auto"/>
        <w:jc w:val="both"/>
        <w:rPr>
          <w:rFonts w:ascii="Times New Roman" w:hAnsi="Times New Roman"/>
          <w:b/>
          <w:sz w:val="24"/>
          <w:szCs w:val="24"/>
        </w:rPr>
      </w:pPr>
      <w:r w:rsidRPr="00F70224">
        <w:rPr>
          <w:rFonts w:ascii="Times New Roman" w:hAnsi="Times New Roman"/>
          <w:b/>
          <w:sz w:val="24"/>
          <w:szCs w:val="24"/>
        </w:rPr>
        <w:t>1.1.</w:t>
      </w:r>
      <w:r w:rsidR="00C81F64">
        <w:rPr>
          <w:rFonts w:ascii="Times New Roman" w:hAnsi="Times New Roman"/>
          <w:b/>
          <w:sz w:val="24"/>
          <w:szCs w:val="24"/>
        </w:rPr>
        <w:t xml:space="preserve"> </w:t>
      </w:r>
      <w:r w:rsidRPr="00F70224">
        <w:rPr>
          <w:rFonts w:ascii="Times New Roman" w:hAnsi="Times New Roman"/>
          <w:b/>
          <w:sz w:val="24"/>
          <w:szCs w:val="24"/>
        </w:rPr>
        <w:t>Область применения рабочей программы</w:t>
      </w:r>
      <w:r w:rsidR="005B6E55">
        <w:rPr>
          <w:rFonts w:ascii="Times New Roman" w:hAnsi="Times New Roman"/>
          <w:b/>
          <w:sz w:val="24"/>
          <w:szCs w:val="24"/>
        </w:rPr>
        <w:t xml:space="preserve"> </w:t>
      </w:r>
      <w:r w:rsidR="00D91463">
        <w:rPr>
          <w:rFonts w:ascii="Times New Roman" w:hAnsi="Times New Roman"/>
          <w:b/>
          <w:sz w:val="24"/>
          <w:szCs w:val="24"/>
        </w:rPr>
        <w:t>производственной</w:t>
      </w:r>
      <w:r w:rsidR="0071689F" w:rsidRPr="00F70224">
        <w:rPr>
          <w:rFonts w:ascii="Times New Roman" w:hAnsi="Times New Roman"/>
          <w:b/>
          <w:sz w:val="24"/>
          <w:szCs w:val="24"/>
        </w:rPr>
        <w:t xml:space="preserve"> практики</w:t>
      </w:r>
      <w:r w:rsidR="00C81F64">
        <w:rPr>
          <w:rFonts w:ascii="Times New Roman" w:hAnsi="Times New Roman"/>
          <w:b/>
          <w:sz w:val="24"/>
          <w:szCs w:val="24"/>
        </w:rPr>
        <w:t xml:space="preserve"> по профилю специальности</w:t>
      </w:r>
    </w:p>
    <w:p w14:paraId="19FD3DA9" w14:textId="77777777" w:rsidR="000C4143" w:rsidRPr="00F70224" w:rsidRDefault="000C4143" w:rsidP="000C4143">
      <w:pPr>
        <w:spacing w:after="0" w:line="240" w:lineRule="auto"/>
        <w:jc w:val="center"/>
        <w:rPr>
          <w:rFonts w:ascii="Times New Roman" w:hAnsi="Times New Roman"/>
          <w:b/>
          <w:sz w:val="24"/>
          <w:szCs w:val="24"/>
        </w:rPr>
      </w:pPr>
    </w:p>
    <w:p w14:paraId="2333393D" w14:textId="47149433" w:rsidR="00E43957" w:rsidRPr="00853CBC" w:rsidRDefault="004C5317" w:rsidP="00C4177F">
      <w:pPr>
        <w:keepNext/>
        <w:keepLines/>
        <w:widowControl w:val="0"/>
        <w:autoSpaceDE w:val="0"/>
        <w:autoSpaceDN w:val="0"/>
        <w:adjustRightInd w:val="0"/>
        <w:spacing w:before="120" w:after="120" w:line="240" w:lineRule="auto"/>
        <w:contextualSpacing/>
        <w:jc w:val="both"/>
        <w:outlineLvl w:val="0"/>
        <w:rPr>
          <w:rFonts w:ascii="Times New Roman" w:hAnsi="Times New Roman"/>
          <w:color w:val="000000"/>
          <w:sz w:val="24"/>
          <w:szCs w:val="24"/>
        </w:rPr>
      </w:pPr>
      <w:r w:rsidRPr="00F70224">
        <w:rPr>
          <w:rFonts w:ascii="Times New Roman" w:hAnsi="Times New Roman"/>
          <w:sz w:val="24"/>
          <w:szCs w:val="24"/>
        </w:rPr>
        <w:tab/>
      </w:r>
      <w:r w:rsidR="00D91463" w:rsidRPr="00853CBC">
        <w:rPr>
          <w:rFonts w:ascii="Times New Roman" w:eastAsia="Times New Roman" w:hAnsi="Times New Roman"/>
          <w:sz w:val="24"/>
          <w:szCs w:val="24"/>
          <w:lang w:eastAsia="ru-RU"/>
        </w:rPr>
        <w:t>Рабочая программа производственной</w:t>
      </w:r>
      <w:r w:rsidR="00E43957" w:rsidRPr="00853CBC">
        <w:rPr>
          <w:rFonts w:ascii="Times New Roman" w:eastAsia="Times New Roman" w:hAnsi="Times New Roman"/>
          <w:sz w:val="24"/>
          <w:szCs w:val="24"/>
          <w:lang w:eastAsia="ru-RU"/>
        </w:rPr>
        <w:t xml:space="preserve"> практики </w:t>
      </w:r>
      <w:r w:rsidR="00C81F64" w:rsidRPr="00853CBC">
        <w:rPr>
          <w:rFonts w:ascii="Times New Roman" w:hAnsi="Times New Roman"/>
          <w:sz w:val="24"/>
          <w:szCs w:val="24"/>
        </w:rPr>
        <w:t>по профилю специальности</w:t>
      </w:r>
      <w:r w:rsidR="00C4177F" w:rsidRPr="00853CBC">
        <w:rPr>
          <w:rFonts w:ascii="Times New Roman" w:eastAsia="Times New Roman" w:hAnsi="Times New Roman"/>
          <w:bCs/>
          <w:kern w:val="32"/>
          <w:sz w:val="24"/>
          <w:szCs w:val="24"/>
        </w:rPr>
        <w:t xml:space="preserve"> (далее – рабочая программа)</w:t>
      </w:r>
      <w:r w:rsidR="00C81F64" w:rsidRPr="00853CBC">
        <w:rPr>
          <w:rFonts w:ascii="Times New Roman" w:eastAsia="Times New Roman" w:hAnsi="Times New Roman"/>
          <w:bCs/>
          <w:kern w:val="32"/>
          <w:sz w:val="24"/>
          <w:szCs w:val="24"/>
        </w:rPr>
        <w:t xml:space="preserve"> </w:t>
      </w:r>
      <w:r w:rsidR="00482FF8" w:rsidRPr="00853CBC">
        <w:rPr>
          <w:rFonts w:ascii="Times New Roman" w:hAnsi="Times New Roman"/>
          <w:sz w:val="24"/>
          <w:szCs w:val="24"/>
        </w:rPr>
        <w:t>-</w:t>
      </w:r>
      <w:r w:rsidR="00C81F64" w:rsidRPr="00853CBC">
        <w:rPr>
          <w:rFonts w:ascii="Times New Roman" w:hAnsi="Times New Roman"/>
          <w:sz w:val="24"/>
          <w:szCs w:val="24"/>
        </w:rPr>
        <w:t xml:space="preserve"> </w:t>
      </w:r>
      <w:r w:rsidR="00DE4445" w:rsidRPr="00853CBC">
        <w:rPr>
          <w:rFonts w:ascii="Times New Roman" w:hAnsi="Times New Roman"/>
          <w:sz w:val="24"/>
          <w:szCs w:val="24"/>
        </w:rPr>
        <w:t>является частью программы</w:t>
      </w:r>
      <w:r w:rsidR="00761FE0" w:rsidRPr="00853CBC">
        <w:rPr>
          <w:rFonts w:ascii="Times New Roman" w:hAnsi="Times New Roman"/>
          <w:sz w:val="24"/>
          <w:szCs w:val="24"/>
        </w:rPr>
        <w:t xml:space="preserve"> подготовки специалистов среднего звена </w:t>
      </w:r>
      <w:r w:rsidR="00761FE0" w:rsidRPr="00853CBC">
        <w:rPr>
          <w:rFonts w:ascii="Times New Roman" w:hAnsi="Times New Roman"/>
          <w:color w:val="000000"/>
          <w:sz w:val="24"/>
          <w:szCs w:val="24"/>
        </w:rPr>
        <w:t xml:space="preserve">(далее </w:t>
      </w:r>
      <w:r w:rsidR="00D82D8D" w:rsidRPr="00853CBC">
        <w:rPr>
          <w:rFonts w:ascii="Times New Roman" w:hAnsi="Times New Roman"/>
          <w:color w:val="000000"/>
          <w:sz w:val="24"/>
          <w:szCs w:val="24"/>
        </w:rPr>
        <w:t>ППССЗ</w:t>
      </w:r>
      <w:r w:rsidR="00761FE0" w:rsidRPr="00853CBC">
        <w:rPr>
          <w:rFonts w:ascii="Times New Roman" w:hAnsi="Times New Roman"/>
          <w:color w:val="000000"/>
          <w:sz w:val="24"/>
          <w:szCs w:val="24"/>
        </w:rPr>
        <w:t>)</w:t>
      </w:r>
      <w:r w:rsidR="00761FE0" w:rsidRPr="00853CBC">
        <w:rPr>
          <w:rFonts w:ascii="Times New Roman" w:hAnsi="Times New Roman"/>
          <w:sz w:val="24"/>
          <w:szCs w:val="24"/>
        </w:rPr>
        <w:t xml:space="preserve"> в </w:t>
      </w:r>
      <w:r w:rsidR="00DE4445" w:rsidRPr="00853CBC">
        <w:rPr>
          <w:rFonts w:ascii="Times New Roman" w:hAnsi="Times New Roman"/>
          <w:sz w:val="24"/>
          <w:szCs w:val="24"/>
        </w:rPr>
        <w:t xml:space="preserve">соответствии с ФГОС </w:t>
      </w:r>
      <w:r w:rsidR="00C4177F" w:rsidRPr="00853CBC">
        <w:rPr>
          <w:rFonts w:ascii="Times New Roman" w:hAnsi="Times New Roman"/>
          <w:sz w:val="24"/>
          <w:szCs w:val="24"/>
        </w:rPr>
        <w:t xml:space="preserve">СПО </w:t>
      </w:r>
      <w:r w:rsidR="00DE4445" w:rsidRPr="00853CBC">
        <w:rPr>
          <w:rFonts w:ascii="Times New Roman" w:hAnsi="Times New Roman"/>
          <w:sz w:val="24"/>
          <w:szCs w:val="24"/>
        </w:rPr>
        <w:t>по специальности</w:t>
      </w:r>
      <w:r w:rsidR="00EA3675" w:rsidRPr="00853CBC">
        <w:rPr>
          <w:rFonts w:ascii="Times New Roman" w:hAnsi="Times New Roman"/>
          <w:sz w:val="24"/>
          <w:szCs w:val="24"/>
        </w:rPr>
        <w:t xml:space="preserve"> </w:t>
      </w:r>
      <w:r w:rsidR="00DF5349" w:rsidRPr="00853CBC">
        <w:rPr>
          <w:rFonts w:ascii="Times New Roman" w:eastAsia="Times New Roman" w:hAnsi="Times New Roman"/>
          <w:bCs/>
          <w:sz w:val="24"/>
          <w:szCs w:val="24"/>
          <w:lang w:eastAsia="ru-RU"/>
        </w:rPr>
        <w:t>3</w:t>
      </w:r>
      <w:r w:rsidR="00405C40">
        <w:rPr>
          <w:rFonts w:ascii="Times New Roman" w:eastAsia="Times New Roman" w:hAnsi="Times New Roman"/>
          <w:bCs/>
          <w:sz w:val="24"/>
          <w:szCs w:val="24"/>
          <w:lang w:eastAsia="ru-RU"/>
        </w:rPr>
        <w:t>4</w:t>
      </w:r>
      <w:r w:rsidR="00DF5349" w:rsidRPr="00853CBC">
        <w:rPr>
          <w:rFonts w:ascii="Times New Roman" w:eastAsia="Times New Roman" w:hAnsi="Times New Roman"/>
          <w:bCs/>
          <w:sz w:val="24"/>
          <w:szCs w:val="24"/>
          <w:lang w:eastAsia="ru-RU"/>
        </w:rPr>
        <w:t>.02.01</w:t>
      </w:r>
      <w:r w:rsidR="00C81F64" w:rsidRPr="00853CBC">
        <w:rPr>
          <w:rFonts w:ascii="Times New Roman" w:eastAsia="Times New Roman" w:hAnsi="Times New Roman"/>
          <w:color w:val="000000"/>
          <w:sz w:val="24"/>
          <w:szCs w:val="24"/>
          <w:shd w:val="clear" w:color="auto" w:fill="FFFFFF"/>
          <w:lang w:eastAsia="ru-RU"/>
        </w:rPr>
        <w:t xml:space="preserve"> </w:t>
      </w:r>
      <w:r w:rsidR="00405C40">
        <w:rPr>
          <w:rFonts w:ascii="Times New Roman" w:eastAsia="Times New Roman" w:hAnsi="Times New Roman"/>
          <w:color w:val="000000"/>
          <w:sz w:val="24"/>
          <w:szCs w:val="24"/>
          <w:shd w:val="clear" w:color="auto" w:fill="FFFFFF"/>
          <w:lang w:eastAsia="ru-RU"/>
        </w:rPr>
        <w:t>Сестринское</w:t>
      </w:r>
      <w:r w:rsidR="00DF5349" w:rsidRPr="00853CBC">
        <w:rPr>
          <w:rFonts w:ascii="Times New Roman" w:eastAsia="Times New Roman" w:hAnsi="Times New Roman"/>
          <w:color w:val="000000"/>
          <w:sz w:val="24"/>
          <w:szCs w:val="24"/>
          <w:shd w:val="clear" w:color="auto" w:fill="FFFFFF"/>
          <w:lang w:eastAsia="ru-RU"/>
        </w:rPr>
        <w:t xml:space="preserve"> дело</w:t>
      </w:r>
      <w:r w:rsidR="00010054" w:rsidRPr="00853CBC">
        <w:rPr>
          <w:rFonts w:ascii="Times New Roman" w:eastAsia="Times New Roman" w:hAnsi="Times New Roman"/>
          <w:color w:val="000000"/>
          <w:sz w:val="24"/>
          <w:szCs w:val="24"/>
          <w:shd w:val="clear" w:color="auto" w:fill="FFFFFF"/>
          <w:lang w:eastAsia="ru-RU"/>
        </w:rPr>
        <w:t xml:space="preserve"> </w:t>
      </w:r>
      <w:r w:rsidR="00761FE0" w:rsidRPr="00853CBC">
        <w:rPr>
          <w:rFonts w:ascii="Times New Roman" w:hAnsi="Times New Roman"/>
          <w:color w:val="000000"/>
          <w:sz w:val="24"/>
          <w:szCs w:val="24"/>
        </w:rPr>
        <w:t>в части освоения основн</w:t>
      </w:r>
      <w:r w:rsidR="00C81F64" w:rsidRPr="00853CBC">
        <w:rPr>
          <w:rFonts w:ascii="Times New Roman" w:hAnsi="Times New Roman"/>
          <w:color w:val="000000"/>
          <w:sz w:val="24"/>
          <w:szCs w:val="24"/>
        </w:rPr>
        <w:t>ых</w:t>
      </w:r>
      <w:r w:rsidR="00761FE0" w:rsidRPr="00853CBC">
        <w:rPr>
          <w:rFonts w:ascii="Times New Roman" w:hAnsi="Times New Roman"/>
          <w:color w:val="000000"/>
          <w:sz w:val="24"/>
          <w:szCs w:val="24"/>
        </w:rPr>
        <w:t xml:space="preserve"> вид</w:t>
      </w:r>
      <w:r w:rsidR="00C81F64" w:rsidRPr="00853CBC">
        <w:rPr>
          <w:rFonts w:ascii="Times New Roman" w:hAnsi="Times New Roman"/>
          <w:color w:val="000000"/>
          <w:sz w:val="24"/>
          <w:szCs w:val="24"/>
        </w:rPr>
        <w:t>ов</w:t>
      </w:r>
      <w:r w:rsidR="00761FE0" w:rsidRPr="00853CBC">
        <w:rPr>
          <w:rFonts w:ascii="Times New Roman" w:hAnsi="Times New Roman"/>
          <w:color w:val="000000"/>
          <w:sz w:val="24"/>
          <w:szCs w:val="24"/>
        </w:rPr>
        <w:t xml:space="preserve"> профессиональной деятельности</w:t>
      </w:r>
      <w:r w:rsidR="00EA3675" w:rsidRPr="00853CBC">
        <w:rPr>
          <w:rFonts w:ascii="Times New Roman" w:hAnsi="Times New Roman"/>
          <w:sz w:val="24"/>
          <w:szCs w:val="24"/>
        </w:rPr>
        <w:t xml:space="preserve"> </w:t>
      </w:r>
      <w:r w:rsidR="00761FE0" w:rsidRPr="00853CBC">
        <w:rPr>
          <w:rFonts w:ascii="Times New Roman" w:hAnsi="Times New Roman"/>
          <w:color w:val="000000"/>
          <w:sz w:val="24"/>
          <w:szCs w:val="24"/>
        </w:rPr>
        <w:t xml:space="preserve">и соответствующих профессиональных </w:t>
      </w:r>
      <w:r w:rsidR="00C81F64" w:rsidRPr="00853CBC">
        <w:rPr>
          <w:rFonts w:ascii="Times New Roman" w:hAnsi="Times New Roman"/>
          <w:color w:val="000000"/>
          <w:sz w:val="24"/>
          <w:szCs w:val="24"/>
        </w:rPr>
        <w:t xml:space="preserve">и общих </w:t>
      </w:r>
      <w:r w:rsidR="00761FE0" w:rsidRPr="00853CBC">
        <w:rPr>
          <w:rFonts w:ascii="Times New Roman" w:hAnsi="Times New Roman"/>
          <w:color w:val="000000"/>
          <w:sz w:val="24"/>
          <w:szCs w:val="24"/>
        </w:rPr>
        <w:t>компетенций (ПК):</w:t>
      </w:r>
    </w:p>
    <w:p w14:paraId="2E1F7A4C" w14:textId="29026CB0" w:rsidR="00C81F64" w:rsidRDefault="00C81F64">
      <w:pPr>
        <w:pStyle w:val="28"/>
        <w:keepNext/>
        <w:keepLines/>
        <w:widowControl w:val="0"/>
        <w:numPr>
          <w:ilvl w:val="0"/>
          <w:numId w:val="5"/>
        </w:numPr>
        <w:shd w:val="clear" w:color="auto" w:fill="auto"/>
        <w:tabs>
          <w:tab w:val="left" w:pos="730"/>
        </w:tabs>
        <w:spacing w:after="0" w:line="240" w:lineRule="auto"/>
        <w:ind w:hanging="436"/>
        <w:jc w:val="both"/>
        <w:outlineLvl w:val="9"/>
        <w:rPr>
          <w:b/>
          <w:sz w:val="24"/>
          <w:szCs w:val="24"/>
        </w:rPr>
      </w:pPr>
      <w:r w:rsidRPr="00405C40">
        <w:rPr>
          <w:b/>
          <w:sz w:val="24"/>
          <w:szCs w:val="24"/>
        </w:rPr>
        <w:t xml:space="preserve">ПМ.01 </w:t>
      </w:r>
      <w:r w:rsidR="00405C40" w:rsidRPr="00405C40">
        <w:rPr>
          <w:b/>
          <w:sz w:val="24"/>
          <w:szCs w:val="24"/>
        </w:rPr>
        <w:t>Проведение мероприятий по профилактике инфекций, связанных с оказанием медицинской помощи.</w:t>
      </w:r>
    </w:p>
    <w:p w14:paraId="298345D2" w14:textId="77777777" w:rsidR="00405C40" w:rsidRPr="00405C40" w:rsidRDefault="00405C40" w:rsidP="00405C40">
      <w:pPr>
        <w:pStyle w:val="28"/>
        <w:keepNext/>
        <w:keepLines/>
        <w:widowControl w:val="0"/>
        <w:shd w:val="clear" w:color="auto" w:fill="auto"/>
        <w:tabs>
          <w:tab w:val="left" w:pos="730"/>
        </w:tabs>
        <w:spacing w:after="0" w:line="240" w:lineRule="auto"/>
        <w:ind w:left="720" w:firstLine="0"/>
        <w:jc w:val="both"/>
        <w:outlineLvl w:val="9"/>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C81F64" w:rsidRPr="00F56166" w14:paraId="69F4898A" w14:textId="77777777" w:rsidTr="00D058DF">
        <w:tc>
          <w:tcPr>
            <w:tcW w:w="1101" w:type="dxa"/>
          </w:tcPr>
          <w:p w14:paraId="08A38C74"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rPr>
            </w:pPr>
            <w:bookmarkStart w:id="1" w:name="_Toc132208014"/>
            <w:r w:rsidRPr="00F56166">
              <w:rPr>
                <w:rFonts w:ascii="Times New Roman" w:eastAsia="Times New Roman" w:hAnsi="Times New Roman"/>
                <w:b/>
                <w:bCs/>
                <w:sz w:val="24"/>
                <w:szCs w:val="24"/>
              </w:rPr>
              <w:t>Код</w:t>
            </w:r>
            <w:bookmarkEnd w:id="1"/>
          </w:p>
        </w:tc>
        <w:tc>
          <w:tcPr>
            <w:tcW w:w="8753" w:type="dxa"/>
          </w:tcPr>
          <w:p w14:paraId="055005A0"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rPr>
            </w:pPr>
            <w:bookmarkStart w:id="2" w:name="_Toc132208015"/>
            <w:r w:rsidRPr="00F56166">
              <w:rPr>
                <w:rFonts w:ascii="Times New Roman" w:eastAsia="Times New Roman" w:hAnsi="Times New Roman"/>
                <w:b/>
                <w:bCs/>
                <w:sz w:val="24"/>
                <w:szCs w:val="24"/>
              </w:rPr>
              <w:t>Наименование видов деятельности и профессиональных компетенций</w:t>
            </w:r>
            <w:bookmarkEnd w:id="2"/>
          </w:p>
        </w:tc>
      </w:tr>
      <w:tr w:rsidR="00405C40" w:rsidRPr="00F56166" w14:paraId="5D4FC236" w14:textId="77777777" w:rsidTr="00D058DF">
        <w:tc>
          <w:tcPr>
            <w:tcW w:w="1101" w:type="dxa"/>
          </w:tcPr>
          <w:p w14:paraId="654D58BC" w14:textId="4F86DC23"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rPr>
              <w:t>ВД 1</w:t>
            </w:r>
          </w:p>
        </w:tc>
        <w:tc>
          <w:tcPr>
            <w:tcW w:w="8753" w:type="dxa"/>
          </w:tcPr>
          <w:p w14:paraId="635209D3" w14:textId="4B12B77C" w:rsidR="00405C40" w:rsidRPr="00405C40" w:rsidRDefault="00405C40" w:rsidP="00405C40">
            <w:pPr>
              <w:spacing w:after="0" w:line="240" w:lineRule="auto"/>
              <w:contextualSpacing/>
              <w:rPr>
                <w:rFonts w:ascii="Times New Roman" w:hAnsi="Times New Roman"/>
                <w:bCs/>
                <w:sz w:val="24"/>
                <w:szCs w:val="24"/>
              </w:rPr>
            </w:pPr>
            <w:r w:rsidRPr="00405C40">
              <w:rPr>
                <w:rFonts w:ascii="Times New Roman" w:hAnsi="Times New Roman"/>
                <w:bCs/>
                <w:sz w:val="24"/>
                <w:szCs w:val="24"/>
              </w:rPr>
              <w:t>Проведение мероприятий по профилактике инфекций, связанных с оказанием медицинской помощи</w:t>
            </w:r>
          </w:p>
        </w:tc>
      </w:tr>
      <w:tr w:rsidR="00405C40" w:rsidRPr="00F56166" w14:paraId="4400B4E3" w14:textId="77777777" w:rsidTr="00D058DF">
        <w:tc>
          <w:tcPr>
            <w:tcW w:w="1101" w:type="dxa"/>
          </w:tcPr>
          <w:p w14:paraId="72AC69EA" w14:textId="491A24A6"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rPr>
              <w:t>ПК 1.1.</w:t>
            </w:r>
          </w:p>
        </w:tc>
        <w:tc>
          <w:tcPr>
            <w:tcW w:w="8753" w:type="dxa"/>
          </w:tcPr>
          <w:p w14:paraId="5B681BD6" w14:textId="0AFCD80A"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rPr>
              <w:t>Организовы</w:t>
            </w:r>
            <w:r w:rsidRPr="00405C40">
              <w:rPr>
                <w:rFonts w:ascii="Times New Roman" w:hAnsi="Times New Roman"/>
                <w:bCs/>
                <w:sz w:val="24"/>
                <w:szCs w:val="24"/>
              </w:rPr>
              <w:softHyphen/>
              <w:t xml:space="preserve">вать рабочее место </w:t>
            </w:r>
          </w:p>
        </w:tc>
      </w:tr>
      <w:tr w:rsidR="00405C40" w:rsidRPr="00F56166" w14:paraId="0D5EA54D" w14:textId="77777777" w:rsidTr="00D058DF">
        <w:tc>
          <w:tcPr>
            <w:tcW w:w="1101" w:type="dxa"/>
          </w:tcPr>
          <w:p w14:paraId="256A9D2C" w14:textId="20F8A20B"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rPr>
              <w:t>ПК 1.2.</w:t>
            </w:r>
          </w:p>
        </w:tc>
        <w:tc>
          <w:tcPr>
            <w:tcW w:w="8753" w:type="dxa"/>
          </w:tcPr>
          <w:p w14:paraId="061C791B" w14:textId="7D6D527D"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shd w:val="clear" w:color="auto" w:fill="FFFFFF"/>
              </w:rPr>
              <w:t>Обеспечивать безопасную окружа</w:t>
            </w:r>
            <w:r w:rsidRPr="00405C40">
              <w:rPr>
                <w:rFonts w:ascii="Times New Roman" w:hAnsi="Times New Roman"/>
                <w:bCs/>
                <w:sz w:val="24"/>
                <w:szCs w:val="24"/>
                <w:shd w:val="clear" w:color="auto" w:fill="FFFFFF"/>
              </w:rPr>
              <w:softHyphen/>
              <w:t>ющую среду</w:t>
            </w:r>
          </w:p>
        </w:tc>
      </w:tr>
      <w:tr w:rsidR="00405C40" w:rsidRPr="00F56166" w14:paraId="7D26B27D" w14:textId="77777777" w:rsidTr="00D058DF">
        <w:tc>
          <w:tcPr>
            <w:tcW w:w="1101" w:type="dxa"/>
          </w:tcPr>
          <w:p w14:paraId="08BE4510" w14:textId="66028516"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rPr>
              <w:t>ПК 1.3.</w:t>
            </w:r>
          </w:p>
        </w:tc>
        <w:tc>
          <w:tcPr>
            <w:tcW w:w="8753" w:type="dxa"/>
          </w:tcPr>
          <w:p w14:paraId="066C207B" w14:textId="09B88A9E" w:rsidR="00405C40" w:rsidRPr="00405C40" w:rsidRDefault="00405C40" w:rsidP="00405C40">
            <w:pPr>
              <w:keepNext/>
              <w:spacing w:after="0" w:line="240" w:lineRule="auto"/>
              <w:jc w:val="both"/>
              <w:outlineLvl w:val="1"/>
              <w:rPr>
                <w:rFonts w:ascii="Times New Roman" w:eastAsia="Times New Roman" w:hAnsi="Times New Roman"/>
                <w:bCs/>
                <w:sz w:val="24"/>
                <w:szCs w:val="24"/>
              </w:rPr>
            </w:pPr>
            <w:r w:rsidRPr="00405C40">
              <w:rPr>
                <w:rFonts w:ascii="Times New Roman" w:hAnsi="Times New Roman"/>
                <w:bCs/>
                <w:sz w:val="24"/>
                <w:szCs w:val="24"/>
                <w:shd w:val="clear" w:color="auto" w:fill="FFFFFF"/>
              </w:rPr>
              <w:t>Обеспечивать внутренний контроль качества и безопасно</w:t>
            </w:r>
            <w:r w:rsidRPr="00405C40">
              <w:rPr>
                <w:rFonts w:ascii="Times New Roman" w:hAnsi="Times New Roman"/>
                <w:bCs/>
                <w:sz w:val="24"/>
                <w:szCs w:val="24"/>
                <w:shd w:val="clear" w:color="auto" w:fill="FFFFFF"/>
              </w:rPr>
              <w:softHyphen/>
              <w:t>сти медицинской деятельности</w:t>
            </w:r>
          </w:p>
        </w:tc>
      </w:tr>
    </w:tbl>
    <w:p w14:paraId="5A5C2F5D" w14:textId="77777777" w:rsidR="00C81F64" w:rsidRPr="00F56166" w:rsidRDefault="00C81F64" w:rsidP="00F56166">
      <w:pPr>
        <w:pStyle w:val="51"/>
        <w:shd w:val="clear" w:color="auto" w:fill="auto"/>
        <w:spacing w:after="0" w:line="240" w:lineRule="auto"/>
        <w:ind w:firstLine="0"/>
        <w:jc w:val="both"/>
        <w:rPr>
          <w:sz w:val="24"/>
          <w:szCs w:val="24"/>
          <w:lang w:val="x-none"/>
        </w:rPr>
      </w:pPr>
    </w:p>
    <w:p w14:paraId="032B07E0" w14:textId="53D297E6" w:rsidR="00C81F64" w:rsidRDefault="00C81F64">
      <w:pPr>
        <w:pStyle w:val="28"/>
        <w:keepNext/>
        <w:keepLines/>
        <w:widowControl w:val="0"/>
        <w:numPr>
          <w:ilvl w:val="0"/>
          <w:numId w:val="5"/>
        </w:numPr>
        <w:shd w:val="clear" w:color="auto" w:fill="auto"/>
        <w:tabs>
          <w:tab w:val="left" w:pos="284"/>
        </w:tabs>
        <w:spacing w:after="0" w:line="240" w:lineRule="auto"/>
        <w:ind w:left="360" w:firstLine="0"/>
        <w:jc w:val="both"/>
        <w:outlineLvl w:val="9"/>
        <w:rPr>
          <w:b/>
          <w:sz w:val="24"/>
          <w:szCs w:val="24"/>
        </w:rPr>
      </w:pPr>
      <w:r w:rsidRPr="00405C40">
        <w:rPr>
          <w:b/>
          <w:sz w:val="24"/>
          <w:szCs w:val="24"/>
        </w:rPr>
        <w:t xml:space="preserve">ПМ.02 </w:t>
      </w:r>
      <w:r w:rsidR="001F4B05" w:rsidRPr="001F4B05">
        <w:rPr>
          <w:b/>
          <w:bCs/>
          <w:iCs/>
          <w:sz w:val="24"/>
          <w:szCs w:val="24"/>
        </w:rPr>
        <w:t>Ведение медицинской документации, организация деятельности находящегося в распоряжении медицинского персонала</w:t>
      </w:r>
      <w:r w:rsidR="001F4B05">
        <w:rPr>
          <w:b/>
          <w:bCs/>
          <w:iCs/>
          <w:sz w:val="24"/>
          <w:szCs w:val="24"/>
        </w:rPr>
        <w:t>.</w:t>
      </w:r>
    </w:p>
    <w:p w14:paraId="25FCA48B" w14:textId="77777777" w:rsidR="00405C40" w:rsidRPr="00405C40" w:rsidRDefault="00405C40" w:rsidP="00405C40">
      <w:pPr>
        <w:pStyle w:val="28"/>
        <w:keepNext/>
        <w:keepLines/>
        <w:widowControl w:val="0"/>
        <w:shd w:val="clear" w:color="auto" w:fill="auto"/>
        <w:tabs>
          <w:tab w:val="left" w:pos="284"/>
        </w:tabs>
        <w:spacing w:after="0" w:line="240" w:lineRule="auto"/>
        <w:ind w:left="360" w:firstLine="0"/>
        <w:jc w:val="left"/>
        <w:outlineLvl w:val="9"/>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C81F64" w:rsidRPr="00F56166" w14:paraId="17CF4CA5" w14:textId="77777777" w:rsidTr="00D058DF">
        <w:tc>
          <w:tcPr>
            <w:tcW w:w="1204" w:type="dxa"/>
          </w:tcPr>
          <w:p w14:paraId="24D9DFE3"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lang w:val="x-none"/>
              </w:rPr>
            </w:pPr>
            <w:bookmarkStart w:id="3" w:name="_Toc132208046"/>
            <w:r w:rsidRPr="00F56166">
              <w:rPr>
                <w:rFonts w:ascii="Times New Roman" w:eastAsia="Times New Roman" w:hAnsi="Times New Roman"/>
                <w:b/>
                <w:bCs/>
                <w:sz w:val="24"/>
                <w:szCs w:val="24"/>
                <w:lang w:val="x-none"/>
              </w:rPr>
              <w:t>Код</w:t>
            </w:r>
            <w:bookmarkEnd w:id="3"/>
          </w:p>
        </w:tc>
        <w:tc>
          <w:tcPr>
            <w:tcW w:w="8543" w:type="dxa"/>
          </w:tcPr>
          <w:p w14:paraId="556ED431"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lang w:val="x-none"/>
              </w:rPr>
            </w:pPr>
            <w:bookmarkStart w:id="4" w:name="_Toc132208047"/>
            <w:r w:rsidRPr="00F56166">
              <w:rPr>
                <w:rFonts w:ascii="Times New Roman" w:eastAsia="Times New Roman" w:hAnsi="Times New Roman"/>
                <w:b/>
                <w:bCs/>
                <w:sz w:val="24"/>
                <w:szCs w:val="24"/>
                <w:lang w:val="x-none"/>
              </w:rPr>
              <w:t>Наименование видов деятельности и профессиональных компетенций</w:t>
            </w:r>
            <w:bookmarkEnd w:id="4"/>
          </w:p>
        </w:tc>
      </w:tr>
      <w:tr w:rsidR="001F4B05" w:rsidRPr="00F56166" w14:paraId="09D1960E" w14:textId="77777777" w:rsidTr="00D058DF">
        <w:tc>
          <w:tcPr>
            <w:tcW w:w="1204" w:type="dxa"/>
          </w:tcPr>
          <w:p w14:paraId="06BC1E8D" w14:textId="3ABCC4C9" w:rsidR="001F4B05" w:rsidRPr="001F4B05" w:rsidRDefault="001F4B05" w:rsidP="001F4B05">
            <w:pPr>
              <w:keepNext/>
              <w:spacing w:after="0" w:line="240" w:lineRule="auto"/>
              <w:jc w:val="both"/>
              <w:outlineLvl w:val="1"/>
              <w:rPr>
                <w:rFonts w:ascii="Times New Roman" w:eastAsia="Times New Roman" w:hAnsi="Times New Roman"/>
                <w:bCs/>
                <w:sz w:val="24"/>
                <w:szCs w:val="24"/>
                <w:lang w:val="x-none"/>
              </w:rPr>
            </w:pPr>
            <w:r w:rsidRPr="001F4B05">
              <w:rPr>
                <w:rFonts w:ascii="Times New Roman" w:hAnsi="Times New Roman"/>
                <w:bCs/>
                <w:sz w:val="24"/>
                <w:szCs w:val="24"/>
              </w:rPr>
              <w:t>ВД 2</w:t>
            </w:r>
          </w:p>
        </w:tc>
        <w:tc>
          <w:tcPr>
            <w:tcW w:w="8543" w:type="dxa"/>
          </w:tcPr>
          <w:p w14:paraId="79ECBB12" w14:textId="0FD778DE" w:rsidR="001F4B05" w:rsidRPr="001F4B05" w:rsidRDefault="001F4B05" w:rsidP="001F4B05">
            <w:pPr>
              <w:keepNext/>
              <w:spacing w:after="0" w:line="240" w:lineRule="auto"/>
              <w:jc w:val="both"/>
              <w:outlineLvl w:val="1"/>
              <w:rPr>
                <w:rFonts w:ascii="Times New Roman" w:eastAsia="Times New Roman" w:hAnsi="Times New Roman"/>
                <w:bCs/>
                <w:sz w:val="24"/>
                <w:szCs w:val="24"/>
                <w:lang w:val="x-none"/>
              </w:rPr>
            </w:pPr>
            <w:r w:rsidRPr="001F4B05">
              <w:rPr>
                <w:rFonts w:ascii="Times New Roman" w:hAnsi="Times New Roman"/>
                <w:bCs/>
                <w:iCs/>
                <w:sz w:val="24"/>
                <w:szCs w:val="24"/>
              </w:rPr>
              <w:t>Ведение медицинской документации, организация деятельности находящегося в распоряжении медицинского персонала</w:t>
            </w:r>
          </w:p>
        </w:tc>
      </w:tr>
      <w:tr w:rsidR="001F4B05" w:rsidRPr="00F56166" w14:paraId="71015E91" w14:textId="77777777" w:rsidTr="00D058DF">
        <w:tc>
          <w:tcPr>
            <w:tcW w:w="1204" w:type="dxa"/>
          </w:tcPr>
          <w:p w14:paraId="48765BF2" w14:textId="758ABF89" w:rsidR="001F4B05" w:rsidRPr="001F4B05" w:rsidRDefault="001F4B05" w:rsidP="001F4B05">
            <w:pPr>
              <w:keepNext/>
              <w:jc w:val="both"/>
              <w:outlineLvl w:val="1"/>
              <w:rPr>
                <w:rFonts w:ascii="Times New Roman" w:hAnsi="Times New Roman"/>
                <w:bCs/>
                <w:iCs/>
                <w:sz w:val="24"/>
                <w:szCs w:val="24"/>
              </w:rPr>
            </w:pPr>
            <w:r w:rsidRPr="001F4B05">
              <w:rPr>
                <w:rFonts w:ascii="Times New Roman" w:hAnsi="Times New Roman"/>
                <w:bCs/>
                <w:sz w:val="24"/>
                <w:szCs w:val="24"/>
              </w:rPr>
              <w:t>ПК 2.1.</w:t>
            </w:r>
          </w:p>
        </w:tc>
        <w:tc>
          <w:tcPr>
            <w:tcW w:w="8543" w:type="dxa"/>
          </w:tcPr>
          <w:p w14:paraId="7FB229FA" w14:textId="59542D8E"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bCs/>
                <w:iCs/>
                <w:sz w:val="24"/>
                <w:szCs w:val="24"/>
              </w:rPr>
              <w:t>Заполнять медицинскую документацию, в том числе в форме электронного документа</w:t>
            </w:r>
          </w:p>
        </w:tc>
      </w:tr>
      <w:tr w:rsidR="001F4B05" w:rsidRPr="00F56166" w14:paraId="1A76A860" w14:textId="77777777" w:rsidTr="00D058DF">
        <w:tc>
          <w:tcPr>
            <w:tcW w:w="1204" w:type="dxa"/>
          </w:tcPr>
          <w:p w14:paraId="5C95DF87" w14:textId="66E2DB62" w:rsidR="001F4B05" w:rsidRPr="001F4B05" w:rsidRDefault="001F4B05" w:rsidP="001F4B05">
            <w:pPr>
              <w:keepNext/>
              <w:jc w:val="both"/>
              <w:outlineLvl w:val="1"/>
              <w:rPr>
                <w:rFonts w:ascii="Times New Roman" w:hAnsi="Times New Roman"/>
                <w:bCs/>
                <w:iCs/>
                <w:sz w:val="24"/>
                <w:szCs w:val="24"/>
              </w:rPr>
            </w:pPr>
            <w:r w:rsidRPr="001F4B05">
              <w:rPr>
                <w:rFonts w:ascii="Times New Roman" w:hAnsi="Times New Roman"/>
                <w:bCs/>
                <w:sz w:val="24"/>
                <w:szCs w:val="24"/>
              </w:rPr>
              <w:t>ПК 2.2.</w:t>
            </w:r>
          </w:p>
        </w:tc>
        <w:tc>
          <w:tcPr>
            <w:tcW w:w="8543" w:type="dxa"/>
          </w:tcPr>
          <w:p w14:paraId="7CAD2BCF" w14:textId="63E46BD1"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bCs/>
                <w:iCs/>
                <w:sz w:val="24"/>
                <w:szCs w:val="24"/>
              </w:rPr>
              <w:t>Использовать в работе медицинские информационные системы и информационно телекоммуникационную сеть «Интернет»</w:t>
            </w:r>
          </w:p>
        </w:tc>
      </w:tr>
      <w:tr w:rsidR="001F4B05" w:rsidRPr="00F56166" w14:paraId="0EA0845D" w14:textId="77777777" w:rsidTr="00D058DF">
        <w:tc>
          <w:tcPr>
            <w:tcW w:w="1204" w:type="dxa"/>
          </w:tcPr>
          <w:p w14:paraId="55262E3C" w14:textId="28073F1B" w:rsidR="001F4B05" w:rsidRPr="001F4B05" w:rsidRDefault="001F4B05" w:rsidP="001F4B05">
            <w:pPr>
              <w:keepNext/>
              <w:jc w:val="both"/>
              <w:outlineLvl w:val="1"/>
              <w:rPr>
                <w:rFonts w:ascii="Times New Roman" w:hAnsi="Times New Roman"/>
                <w:bCs/>
                <w:iCs/>
                <w:sz w:val="24"/>
                <w:szCs w:val="24"/>
              </w:rPr>
            </w:pPr>
            <w:r w:rsidRPr="001F4B05">
              <w:rPr>
                <w:rFonts w:ascii="Times New Roman" w:hAnsi="Times New Roman"/>
                <w:bCs/>
                <w:sz w:val="24"/>
                <w:szCs w:val="24"/>
              </w:rPr>
              <w:t>ПК 2.3.</w:t>
            </w:r>
          </w:p>
        </w:tc>
        <w:tc>
          <w:tcPr>
            <w:tcW w:w="8543" w:type="dxa"/>
          </w:tcPr>
          <w:p w14:paraId="34C898F3" w14:textId="73A05CD0"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bCs/>
                <w:iCs/>
                <w:sz w:val="24"/>
                <w:szCs w:val="24"/>
              </w:rPr>
              <w:t>Контролировать выполнение должностных обязанностей находящимся в распоряжении медицинским персоналом</w:t>
            </w:r>
          </w:p>
        </w:tc>
      </w:tr>
    </w:tbl>
    <w:p w14:paraId="5F263FC7" w14:textId="77777777" w:rsidR="00C81F64" w:rsidRPr="00F56166" w:rsidRDefault="00C81F64" w:rsidP="00F56166">
      <w:pPr>
        <w:pStyle w:val="51"/>
        <w:shd w:val="clear" w:color="auto" w:fill="auto"/>
        <w:spacing w:after="0" w:line="240" w:lineRule="auto"/>
        <w:ind w:firstLine="0"/>
        <w:jc w:val="both"/>
        <w:rPr>
          <w:sz w:val="24"/>
          <w:szCs w:val="24"/>
        </w:rPr>
      </w:pPr>
    </w:p>
    <w:p w14:paraId="5969A47C" w14:textId="5606896A" w:rsidR="00C81F64" w:rsidRPr="00F56166" w:rsidRDefault="00C81F64">
      <w:pPr>
        <w:pStyle w:val="28"/>
        <w:keepNext/>
        <w:keepLines/>
        <w:widowControl w:val="0"/>
        <w:numPr>
          <w:ilvl w:val="0"/>
          <w:numId w:val="5"/>
        </w:numPr>
        <w:shd w:val="clear" w:color="auto" w:fill="auto"/>
        <w:tabs>
          <w:tab w:val="left" w:pos="750"/>
        </w:tabs>
        <w:spacing w:after="0" w:line="240" w:lineRule="auto"/>
        <w:ind w:right="320"/>
        <w:jc w:val="both"/>
        <w:outlineLvl w:val="9"/>
        <w:rPr>
          <w:b/>
          <w:sz w:val="24"/>
          <w:szCs w:val="24"/>
        </w:rPr>
      </w:pPr>
      <w:r w:rsidRPr="00F56166">
        <w:rPr>
          <w:b/>
          <w:sz w:val="24"/>
          <w:szCs w:val="24"/>
        </w:rPr>
        <w:t xml:space="preserve">ПМ.03 </w:t>
      </w:r>
      <w:r w:rsidR="001F4B05" w:rsidRPr="001F4B05">
        <w:rPr>
          <w:b/>
          <w:bCs/>
          <w:sz w:val="24"/>
          <w:szCs w:val="24"/>
        </w:rPr>
        <w:t>Проведение мероприятий по профилактике неинфекционных и инфекционных заболеваний, формированию здорового образа жизни</w:t>
      </w:r>
      <w:r w:rsidR="001F4B05">
        <w:rPr>
          <w:b/>
          <w:bCs/>
          <w:sz w:val="24"/>
          <w:szCs w:val="24"/>
        </w:rPr>
        <w:t>.</w:t>
      </w:r>
    </w:p>
    <w:p w14:paraId="44D8182A" w14:textId="77777777" w:rsidR="00C81F64" w:rsidRPr="00F56166" w:rsidRDefault="00C81F64" w:rsidP="00F56166">
      <w:pPr>
        <w:pStyle w:val="28"/>
        <w:keepNext/>
        <w:keepLines/>
        <w:shd w:val="clear" w:color="auto" w:fill="auto"/>
        <w:tabs>
          <w:tab w:val="left" w:pos="750"/>
        </w:tabs>
        <w:spacing w:after="0" w:line="240" w:lineRule="auto"/>
        <w:ind w:left="720" w:right="320" w:firstLine="0"/>
        <w:jc w:val="left"/>
        <w:outlineLvl w:val="9"/>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C81F64" w:rsidRPr="00F56166" w14:paraId="1E689B9F" w14:textId="77777777" w:rsidTr="00C304A4">
        <w:tc>
          <w:tcPr>
            <w:tcW w:w="1204" w:type="dxa"/>
          </w:tcPr>
          <w:p w14:paraId="3123EB69"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rPr>
            </w:pPr>
            <w:bookmarkStart w:id="5" w:name="_Toc132208075"/>
            <w:r w:rsidRPr="00F56166">
              <w:rPr>
                <w:rFonts w:ascii="Times New Roman" w:eastAsia="Times New Roman" w:hAnsi="Times New Roman"/>
                <w:b/>
                <w:bCs/>
                <w:sz w:val="24"/>
                <w:szCs w:val="24"/>
              </w:rPr>
              <w:t>Код</w:t>
            </w:r>
            <w:bookmarkEnd w:id="5"/>
          </w:p>
        </w:tc>
        <w:tc>
          <w:tcPr>
            <w:tcW w:w="8543" w:type="dxa"/>
          </w:tcPr>
          <w:p w14:paraId="4A0AE10D"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rPr>
            </w:pPr>
            <w:bookmarkStart w:id="6" w:name="_Toc132208076"/>
            <w:r w:rsidRPr="00F56166">
              <w:rPr>
                <w:rFonts w:ascii="Times New Roman" w:eastAsia="Times New Roman" w:hAnsi="Times New Roman"/>
                <w:b/>
                <w:bCs/>
                <w:sz w:val="24"/>
                <w:szCs w:val="24"/>
              </w:rPr>
              <w:t>Наименование видов деятельности и профессиональных компетенций</w:t>
            </w:r>
            <w:bookmarkEnd w:id="6"/>
          </w:p>
        </w:tc>
      </w:tr>
      <w:tr w:rsidR="001F4B05" w:rsidRPr="00F56166" w14:paraId="5637EC47" w14:textId="77777777" w:rsidTr="00C304A4">
        <w:tc>
          <w:tcPr>
            <w:tcW w:w="1204" w:type="dxa"/>
          </w:tcPr>
          <w:p w14:paraId="2E26EBD1" w14:textId="47CA1CF7"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bCs/>
                <w:sz w:val="24"/>
                <w:szCs w:val="24"/>
              </w:rPr>
              <w:t>ВД 3</w:t>
            </w:r>
          </w:p>
        </w:tc>
        <w:tc>
          <w:tcPr>
            <w:tcW w:w="8543" w:type="dxa"/>
          </w:tcPr>
          <w:p w14:paraId="26318E97" w14:textId="595BEF60"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bCs/>
                <w:sz w:val="24"/>
                <w:szCs w:val="24"/>
              </w:rPr>
              <w:t>Проведение мероприятий по профилактике неинфекционных и инфекционных заболеваний, формированию здорового образа жизни</w:t>
            </w:r>
          </w:p>
        </w:tc>
      </w:tr>
      <w:tr w:rsidR="001F4B05" w:rsidRPr="00F56166" w14:paraId="2A265C89" w14:textId="77777777" w:rsidTr="00C304A4">
        <w:tc>
          <w:tcPr>
            <w:tcW w:w="1204" w:type="dxa"/>
          </w:tcPr>
          <w:p w14:paraId="3A704D30" w14:textId="36FB2884"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ПК 3.1</w:t>
            </w:r>
          </w:p>
        </w:tc>
        <w:tc>
          <w:tcPr>
            <w:tcW w:w="8543" w:type="dxa"/>
          </w:tcPr>
          <w:p w14:paraId="014E0BC6" w14:textId="5C4E2658"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Консультировать население по вопросам профилактики заболеваний</w:t>
            </w:r>
          </w:p>
        </w:tc>
      </w:tr>
      <w:tr w:rsidR="001F4B05" w:rsidRPr="00F56166" w14:paraId="01ABBAB7" w14:textId="77777777" w:rsidTr="00C304A4">
        <w:tc>
          <w:tcPr>
            <w:tcW w:w="1204" w:type="dxa"/>
          </w:tcPr>
          <w:p w14:paraId="1CB8B0B1" w14:textId="3D21E85E"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ПК 3.2</w:t>
            </w:r>
          </w:p>
        </w:tc>
        <w:tc>
          <w:tcPr>
            <w:tcW w:w="8543" w:type="dxa"/>
          </w:tcPr>
          <w:p w14:paraId="745F28C3" w14:textId="58DC354A"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Пропагандировать здоровый образ жизни</w:t>
            </w:r>
          </w:p>
        </w:tc>
      </w:tr>
      <w:tr w:rsidR="001F4B05" w:rsidRPr="00F56166" w14:paraId="7C22D584" w14:textId="77777777" w:rsidTr="00C304A4">
        <w:tc>
          <w:tcPr>
            <w:tcW w:w="1204" w:type="dxa"/>
          </w:tcPr>
          <w:p w14:paraId="3426AFB6" w14:textId="12F53B3E"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ПК 3.3</w:t>
            </w:r>
          </w:p>
        </w:tc>
        <w:tc>
          <w:tcPr>
            <w:tcW w:w="8543" w:type="dxa"/>
          </w:tcPr>
          <w:p w14:paraId="4B2F998F" w14:textId="64EE6774"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Участвовать в проведении профилактических осмотров и диспансеризации населения</w:t>
            </w:r>
          </w:p>
        </w:tc>
      </w:tr>
      <w:tr w:rsidR="001F4B05" w:rsidRPr="00F56166" w14:paraId="5CB1915E" w14:textId="77777777" w:rsidTr="00C304A4">
        <w:tc>
          <w:tcPr>
            <w:tcW w:w="1204" w:type="dxa"/>
          </w:tcPr>
          <w:p w14:paraId="541196FA" w14:textId="2903B43E"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ПК 3.4</w:t>
            </w:r>
          </w:p>
        </w:tc>
        <w:tc>
          <w:tcPr>
            <w:tcW w:w="8543" w:type="dxa"/>
          </w:tcPr>
          <w:p w14:paraId="41D9D447" w14:textId="0E2685F8"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Проводить санитарно-противоэпидемические мероприятия по профилактике инфекционных заболеваний</w:t>
            </w:r>
          </w:p>
        </w:tc>
      </w:tr>
      <w:tr w:rsidR="001F4B05" w:rsidRPr="00F56166" w14:paraId="2AE2DDF3" w14:textId="77777777" w:rsidTr="00C304A4">
        <w:tc>
          <w:tcPr>
            <w:tcW w:w="1204" w:type="dxa"/>
          </w:tcPr>
          <w:p w14:paraId="780B1E58" w14:textId="76EE2D98"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ПК 3.5</w:t>
            </w:r>
          </w:p>
        </w:tc>
        <w:tc>
          <w:tcPr>
            <w:tcW w:w="8543" w:type="dxa"/>
          </w:tcPr>
          <w:p w14:paraId="5D97FD72" w14:textId="2A580A65" w:rsidR="001F4B05" w:rsidRPr="001F4B05" w:rsidRDefault="001F4B05" w:rsidP="001F4B05">
            <w:pPr>
              <w:keepNext/>
              <w:spacing w:after="0" w:line="240" w:lineRule="auto"/>
              <w:jc w:val="both"/>
              <w:outlineLvl w:val="1"/>
              <w:rPr>
                <w:rFonts w:ascii="Times New Roman" w:eastAsia="Times New Roman" w:hAnsi="Times New Roman"/>
                <w:bCs/>
                <w:sz w:val="24"/>
                <w:szCs w:val="24"/>
              </w:rPr>
            </w:pPr>
            <w:r w:rsidRPr="001F4B05">
              <w:rPr>
                <w:rFonts w:ascii="Times New Roman" w:hAnsi="Times New Roman"/>
                <w:sz w:val="24"/>
                <w:szCs w:val="24"/>
              </w:rPr>
              <w:t>Участвовать в иммунопрофилактике инфекционных заболеваний</w:t>
            </w:r>
          </w:p>
        </w:tc>
      </w:tr>
    </w:tbl>
    <w:p w14:paraId="4D519E1F" w14:textId="77777777" w:rsidR="00B32FD2" w:rsidRDefault="00B32FD2" w:rsidP="00B32FD2">
      <w:pPr>
        <w:pStyle w:val="28"/>
        <w:keepNext/>
        <w:keepLines/>
        <w:widowControl w:val="0"/>
        <w:shd w:val="clear" w:color="auto" w:fill="auto"/>
        <w:tabs>
          <w:tab w:val="left" w:pos="620"/>
        </w:tabs>
        <w:spacing w:after="0" w:line="240" w:lineRule="auto"/>
        <w:ind w:right="284" w:firstLine="0"/>
        <w:jc w:val="left"/>
        <w:outlineLvl w:val="9"/>
        <w:rPr>
          <w:b/>
          <w:sz w:val="24"/>
          <w:szCs w:val="24"/>
        </w:rPr>
      </w:pPr>
    </w:p>
    <w:p w14:paraId="650EC4F0" w14:textId="77777777" w:rsidR="00B32FD2" w:rsidRDefault="00B32FD2">
      <w:pPr>
        <w:spacing w:after="0" w:line="240" w:lineRule="auto"/>
        <w:rPr>
          <w:rFonts w:ascii="Times New Roman" w:eastAsia="Times New Roman" w:hAnsi="Times New Roman"/>
          <w:b/>
          <w:sz w:val="24"/>
          <w:szCs w:val="24"/>
          <w:lang w:eastAsia="ru-RU"/>
        </w:rPr>
      </w:pPr>
      <w:r>
        <w:rPr>
          <w:b/>
          <w:sz w:val="24"/>
          <w:szCs w:val="24"/>
        </w:rPr>
        <w:br w:type="page"/>
      </w:r>
    </w:p>
    <w:p w14:paraId="31EFD7C0" w14:textId="19422A19" w:rsidR="00C81F64" w:rsidRDefault="00C81F64">
      <w:pPr>
        <w:pStyle w:val="28"/>
        <w:keepNext/>
        <w:keepLines/>
        <w:widowControl w:val="0"/>
        <w:numPr>
          <w:ilvl w:val="0"/>
          <w:numId w:val="5"/>
        </w:numPr>
        <w:shd w:val="clear" w:color="auto" w:fill="auto"/>
        <w:tabs>
          <w:tab w:val="left" w:pos="620"/>
        </w:tabs>
        <w:spacing w:after="0" w:line="240" w:lineRule="auto"/>
        <w:ind w:right="284"/>
        <w:jc w:val="left"/>
        <w:outlineLvl w:val="9"/>
        <w:rPr>
          <w:b/>
          <w:sz w:val="24"/>
          <w:szCs w:val="24"/>
        </w:rPr>
      </w:pPr>
      <w:r w:rsidRPr="001F4B05">
        <w:rPr>
          <w:b/>
          <w:sz w:val="24"/>
          <w:szCs w:val="24"/>
        </w:rPr>
        <w:lastRenderedPageBreak/>
        <w:t xml:space="preserve">ПМ.04 </w:t>
      </w:r>
      <w:r w:rsidR="001F4B05" w:rsidRPr="001F4B05">
        <w:rPr>
          <w:b/>
          <w:bCs/>
          <w:kern w:val="32"/>
          <w:sz w:val="24"/>
          <w:szCs w:val="24"/>
          <w:lang w:eastAsia="en-US"/>
        </w:rPr>
        <w:t>Оказание медицинской помощи, осуществление сестринского ухода и наблюдения за пациентами при заболеваниях и (или) состояниях</w:t>
      </w:r>
      <w:r w:rsidR="001F4B05">
        <w:rPr>
          <w:b/>
          <w:bCs/>
          <w:kern w:val="32"/>
          <w:sz w:val="24"/>
          <w:szCs w:val="24"/>
          <w:lang w:eastAsia="en-US"/>
        </w:rPr>
        <w:t>.</w:t>
      </w:r>
    </w:p>
    <w:p w14:paraId="60C853E5" w14:textId="77777777" w:rsidR="001F4B05" w:rsidRPr="001F4B05" w:rsidRDefault="001F4B05" w:rsidP="001F4B05">
      <w:pPr>
        <w:pStyle w:val="28"/>
        <w:keepNext/>
        <w:keepLines/>
        <w:widowControl w:val="0"/>
        <w:shd w:val="clear" w:color="auto" w:fill="auto"/>
        <w:tabs>
          <w:tab w:val="left" w:pos="620"/>
        </w:tabs>
        <w:spacing w:after="0" w:line="240" w:lineRule="auto"/>
        <w:ind w:left="720" w:firstLine="0"/>
        <w:jc w:val="left"/>
        <w:outlineLvl w:val="9"/>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81F64" w:rsidRPr="00F56166" w14:paraId="2F54C05C" w14:textId="77777777" w:rsidTr="00D058DF">
        <w:tc>
          <w:tcPr>
            <w:tcW w:w="1204" w:type="dxa"/>
          </w:tcPr>
          <w:p w14:paraId="5934A4B5"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lang w:val="x-none" w:eastAsia="x-none"/>
              </w:rPr>
            </w:pPr>
            <w:bookmarkStart w:id="7" w:name="_Toc132208092"/>
            <w:bookmarkStart w:id="8" w:name="_Hlk196115869"/>
            <w:r w:rsidRPr="00F56166">
              <w:rPr>
                <w:rFonts w:ascii="Times New Roman" w:eastAsia="Times New Roman" w:hAnsi="Times New Roman"/>
                <w:b/>
                <w:bCs/>
                <w:sz w:val="24"/>
                <w:szCs w:val="24"/>
                <w:lang w:val="x-none" w:eastAsia="x-none"/>
              </w:rPr>
              <w:t>Код</w:t>
            </w:r>
            <w:bookmarkEnd w:id="7"/>
          </w:p>
        </w:tc>
        <w:tc>
          <w:tcPr>
            <w:tcW w:w="8367" w:type="dxa"/>
          </w:tcPr>
          <w:p w14:paraId="539FAA4A" w14:textId="77777777" w:rsidR="00C81F64" w:rsidRPr="00F56166" w:rsidRDefault="00C81F64" w:rsidP="00F56166">
            <w:pPr>
              <w:keepNext/>
              <w:spacing w:after="0" w:line="240" w:lineRule="auto"/>
              <w:jc w:val="both"/>
              <w:outlineLvl w:val="1"/>
              <w:rPr>
                <w:rFonts w:ascii="Times New Roman" w:eastAsia="Times New Roman" w:hAnsi="Times New Roman"/>
                <w:b/>
                <w:bCs/>
                <w:sz w:val="24"/>
                <w:szCs w:val="24"/>
                <w:lang w:val="x-none" w:eastAsia="x-none"/>
              </w:rPr>
            </w:pPr>
            <w:bookmarkStart w:id="9" w:name="_Toc132208093"/>
            <w:r w:rsidRPr="00F56166">
              <w:rPr>
                <w:rFonts w:ascii="Times New Roman" w:eastAsia="Times New Roman" w:hAnsi="Times New Roman"/>
                <w:b/>
                <w:bCs/>
                <w:sz w:val="24"/>
                <w:szCs w:val="24"/>
                <w:lang w:val="x-none" w:eastAsia="x-none"/>
              </w:rPr>
              <w:t>Наименование видов деятельности и профессиональных компетенций</w:t>
            </w:r>
            <w:bookmarkEnd w:id="9"/>
          </w:p>
        </w:tc>
      </w:tr>
      <w:tr w:rsidR="001F4B05" w:rsidRPr="00F56166" w14:paraId="4131461E" w14:textId="77777777" w:rsidTr="00D058DF">
        <w:tc>
          <w:tcPr>
            <w:tcW w:w="1204" w:type="dxa"/>
          </w:tcPr>
          <w:p w14:paraId="61645D57" w14:textId="39D6CDBB"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ВД 4</w:t>
            </w:r>
          </w:p>
        </w:tc>
        <w:tc>
          <w:tcPr>
            <w:tcW w:w="8367" w:type="dxa"/>
          </w:tcPr>
          <w:p w14:paraId="625DBD3A" w14:textId="7AD5C457"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kern w:val="32"/>
                <w:sz w:val="24"/>
                <w:szCs w:val="24"/>
              </w:rPr>
              <w:t>Оказание медицинской помощи, осуществление сестринского ухода и наблюдения за пациентами при заболеваниях и (или) состояниях</w:t>
            </w:r>
          </w:p>
        </w:tc>
      </w:tr>
      <w:tr w:rsidR="001F4B05" w:rsidRPr="00F56166" w14:paraId="632C686C" w14:textId="77777777" w:rsidTr="00D058DF">
        <w:tc>
          <w:tcPr>
            <w:tcW w:w="1204" w:type="dxa"/>
          </w:tcPr>
          <w:p w14:paraId="1A5BC3E5" w14:textId="75DA46CC"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4.1.</w:t>
            </w:r>
          </w:p>
        </w:tc>
        <w:tc>
          <w:tcPr>
            <w:tcW w:w="8367" w:type="dxa"/>
          </w:tcPr>
          <w:p w14:paraId="4D76D73F" w14:textId="51DAFBF7" w:rsidR="001F4B05" w:rsidRPr="001F4B05" w:rsidRDefault="001F4B05" w:rsidP="001F4B05">
            <w:pPr>
              <w:tabs>
                <w:tab w:val="left" w:pos="2835"/>
              </w:tabs>
              <w:autoSpaceDE w:val="0"/>
              <w:autoSpaceDN w:val="0"/>
              <w:adjustRightInd w:val="0"/>
              <w:spacing w:after="0" w:line="240" w:lineRule="auto"/>
              <w:ind w:firstLine="20"/>
              <w:jc w:val="both"/>
              <w:rPr>
                <w:rFonts w:ascii="Times New Roman" w:eastAsia="Times New Roman" w:hAnsi="Times New Roman"/>
                <w:sz w:val="24"/>
                <w:szCs w:val="24"/>
              </w:rPr>
            </w:pPr>
            <w:r w:rsidRPr="001F4B05">
              <w:rPr>
                <w:rFonts w:ascii="Times New Roman" w:hAnsi="Times New Roman"/>
                <w:sz w:val="24"/>
                <w:szCs w:val="24"/>
              </w:rPr>
              <w:t>Проводить оценку состояния пациента</w:t>
            </w:r>
          </w:p>
        </w:tc>
      </w:tr>
      <w:tr w:rsidR="001F4B05" w:rsidRPr="00F56166" w14:paraId="7C8DCF87" w14:textId="77777777" w:rsidTr="00D058DF">
        <w:tc>
          <w:tcPr>
            <w:tcW w:w="1204" w:type="dxa"/>
          </w:tcPr>
          <w:p w14:paraId="39AEDD96" w14:textId="5901164F"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4.2.</w:t>
            </w:r>
          </w:p>
        </w:tc>
        <w:tc>
          <w:tcPr>
            <w:tcW w:w="8367" w:type="dxa"/>
          </w:tcPr>
          <w:p w14:paraId="0477A1FB" w14:textId="19C1BDE7"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Выполнять медицинские манипуляции при оказании медицинской помощи пациенту</w:t>
            </w:r>
          </w:p>
        </w:tc>
      </w:tr>
      <w:tr w:rsidR="001F4B05" w:rsidRPr="00F56166" w14:paraId="4E5FFCD7" w14:textId="77777777" w:rsidTr="00D058DF">
        <w:tc>
          <w:tcPr>
            <w:tcW w:w="1204" w:type="dxa"/>
          </w:tcPr>
          <w:p w14:paraId="675F7AD5" w14:textId="389EFB4B"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4.3.</w:t>
            </w:r>
          </w:p>
        </w:tc>
        <w:tc>
          <w:tcPr>
            <w:tcW w:w="8367" w:type="dxa"/>
          </w:tcPr>
          <w:p w14:paraId="54F822E8" w14:textId="461B44D0" w:rsidR="001F4B05" w:rsidRPr="001F4B05" w:rsidRDefault="001F4B05" w:rsidP="001F4B05">
            <w:pPr>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Осуществлять уход за пациентом</w:t>
            </w:r>
          </w:p>
        </w:tc>
      </w:tr>
      <w:tr w:rsidR="001F4B05" w:rsidRPr="00F56166" w14:paraId="1D3A08FB" w14:textId="77777777" w:rsidTr="00D058DF">
        <w:tc>
          <w:tcPr>
            <w:tcW w:w="1204" w:type="dxa"/>
          </w:tcPr>
          <w:p w14:paraId="5373A6C9" w14:textId="1F2BADDD"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4.4.</w:t>
            </w:r>
          </w:p>
        </w:tc>
        <w:tc>
          <w:tcPr>
            <w:tcW w:w="8367" w:type="dxa"/>
          </w:tcPr>
          <w:p w14:paraId="16D24F54" w14:textId="69B9CA01" w:rsidR="001F4B05" w:rsidRPr="001F4B05" w:rsidRDefault="001F4B05" w:rsidP="001F4B05">
            <w:pPr>
              <w:spacing w:after="0" w:line="240" w:lineRule="auto"/>
              <w:rPr>
                <w:rFonts w:ascii="Times New Roman" w:eastAsia="Times New Roman" w:hAnsi="Times New Roman"/>
                <w:sz w:val="24"/>
                <w:szCs w:val="24"/>
              </w:rPr>
            </w:pPr>
            <w:r w:rsidRPr="001F4B05">
              <w:rPr>
                <w:rFonts w:ascii="Times New Roman" w:hAnsi="Times New Roman"/>
                <w:sz w:val="24"/>
                <w:szCs w:val="24"/>
              </w:rPr>
              <w:t xml:space="preserve">Обучать пациента (его законных представителей) и лиц, осуществляющих уход, приемам ухода и </w:t>
            </w:r>
            <w:proofErr w:type="spellStart"/>
            <w:r w:rsidRPr="001F4B05">
              <w:rPr>
                <w:rFonts w:ascii="Times New Roman" w:hAnsi="Times New Roman"/>
                <w:sz w:val="24"/>
                <w:szCs w:val="24"/>
              </w:rPr>
              <w:t>самоухода</w:t>
            </w:r>
            <w:proofErr w:type="spellEnd"/>
          </w:p>
        </w:tc>
      </w:tr>
      <w:tr w:rsidR="001F4B05" w:rsidRPr="00F56166" w14:paraId="4CB8E0DE" w14:textId="77777777" w:rsidTr="00D058DF">
        <w:tc>
          <w:tcPr>
            <w:tcW w:w="1204" w:type="dxa"/>
          </w:tcPr>
          <w:p w14:paraId="1E339C92" w14:textId="17877696"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4.5</w:t>
            </w:r>
          </w:p>
        </w:tc>
        <w:tc>
          <w:tcPr>
            <w:tcW w:w="8367" w:type="dxa"/>
          </w:tcPr>
          <w:p w14:paraId="3D0A3C52" w14:textId="42DD1363" w:rsidR="001F4B05" w:rsidRPr="001F4B05" w:rsidRDefault="001F4B05" w:rsidP="001F4B05">
            <w:pPr>
              <w:spacing w:after="0" w:line="240" w:lineRule="auto"/>
              <w:rPr>
                <w:rFonts w:ascii="Times New Roman" w:eastAsia="Times New Roman" w:hAnsi="Times New Roman"/>
                <w:sz w:val="24"/>
                <w:szCs w:val="24"/>
              </w:rPr>
            </w:pPr>
            <w:r w:rsidRPr="001F4B05">
              <w:rPr>
                <w:rFonts w:ascii="Times New Roman" w:hAnsi="Times New Roman"/>
                <w:sz w:val="24"/>
                <w:szCs w:val="24"/>
              </w:rPr>
              <w:t>Оказывать медицинскую помощь в неотложной форме</w:t>
            </w:r>
          </w:p>
        </w:tc>
      </w:tr>
      <w:tr w:rsidR="001F4B05" w:rsidRPr="00F56166" w14:paraId="3E488C7D" w14:textId="77777777" w:rsidTr="00D058DF">
        <w:tc>
          <w:tcPr>
            <w:tcW w:w="1204" w:type="dxa"/>
          </w:tcPr>
          <w:p w14:paraId="54F8F9CC" w14:textId="363D8DF7"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ПК 4.6.</w:t>
            </w:r>
          </w:p>
        </w:tc>
        <w:tc>
          <w:tcPr>
            <w:tcW w:w="8367" w:type="dxa"/>
          </w:tcPr>
          <w:p w14:paraId="6E93FC72" w14:textId="727BFDC4" w:rsidR="001F4B05" w:rsidRPr="001F4B05" w:rsidRDefault="001F4B05" w:rsidP="001F4B05">
            <w:pPr>
              <w:spacing w:after="0" w:line="240" w:lineRule="auto"/>
              <w:rPr>
                <w:rFonts w:ascii="Times New Roman" w:eastAsia="Times New Roman" w:hAnsi="Times New Roman"/>
                <w:sz w:val="24"/>
                <w:szCs w:val="24"/>
              </w:rPr>
            </w:pPr>
            <w:r w:rsidRPr="001F4B05">
              <w:rPr>
                <w:rFonts w:ascii="Times New Roman" w:hAnsi="Times New Roman"/>
                <w:sz w:val="24"/>
                <w:szCs w:val="24"/>
              </w:rPr>
              <w:t>Участвовать в проведении мероприятий медицинской реабилитации</w:t>
            </w:r>
          </w:p>
        </w:tc>
      </w:tr>
      <w:bookmarkEnd w:id="8"/>
    </w:tbl>
    <w:p w14:paraId="56775941" w14:textId="77777777" w:rsidR="00BD4E3B" w:rsidRPr="00F56166" w:rsidRDefault="00BD4E3B" w:rsidP="00F56166">
      <w:pPr>
        <w:keepNext/>
        <w:keepLines/>
        <w:widowControl w:val="0"/>
        <w:autoSpaceDE w:val="0"/>
        <w:autoSpaceDN w:val="0"/>
        <w:adjustRightInd w:val="0"/>
        <w:spacing w:after="0" w:line="240" w:lineRule="auto"/>
        <w:contextualSpacing/>
        <w:jc w:val="both"/>
        <w:outlineLvl w:val="0"/>
        <w:rPr>
          <w:rFonts w:ascii="Times New Roman" w:hAnsi="Times New Roman"/>
          <w:color w:val="000000"/>
          <w:sz w:val="24"/>
          <w:szCs w:val="24"/>
        </w:rPr>
      </w:pPr>
    </w:p>
    <w:p w14:paraId="3301BD01" w14:textId="705765B1" w:rsidR="00BD4E3B" w:rsidRPr="001F4B05" w:rsidRDefault="00BD4E3B">
      <w:pPr>
        <w:pStyle w:val="a6"/>
        <w:keepNext/>
        <w:keepLines/>
        <w:widowControl w:val="0"/>
        <w:numPr>
          <w:ilvl w:val="0"/>
          <w:numId w:val="5"/>
        </w:numPr>
        <w:autoSpaceDE w:val="0"/>
        <w:autoSpaceDN w:val="0"/>
        <w:adjustRightInd w:val="0"/>
        <w:ind w:right="567"/>
        <w:jc w:val="both"/>
        <w:outlineLvl w:val="0"/>
        <w:rPr>
          <w:rFonts w:ascii="Times New Roman" w:hAnsi="Times New Roman"/>
          <w:color w:val="000000"/>
          <w:sz w:val="24"/>
          <w:szCs w:val="24"/>
        </w:rPr>
      </w:pPr>
      <w:r w:rsidRPr="001F4B05">
        <w:rPr>
          <w:rFonts w:ascii="Times New Roman" w:hAnsi="Times New Roman"/>
          <w:b/>
          <w:bCs/>
          <w:color w:val="000000"/>
          <w:sz w:val="24"/>
          <w:szCs w:val="24"/>
        </w:rPr>
        <w:t xml:space="preserve">ПМ.05 </w:t>
      </w:r>
      <w:r w:rsidR="001F4B05" w:rsidRPr="001F4B05">
        <w:rPr>
          <w:rFonts w:ascii="Times New Roman" w:hAnsi="Times New Roman"/>
          <w:b/>
          <w:bCs/>
          <w:sz w:val="24"/>
          <w:szCs w:val="24"/>
        </w:rPr>
        <w:t>Оказание медицинской помощи в экстренной форме</w:t>
      </w:r>
      <w:r w:rsidR="001F4B05">
        <w:rPr>
          <w:rFonts w:ascii="Times New Roman" w:hAnsi="Times New Roman"/>
          <w:b/>
          <w:bCs/>
          <w:sz w:val="24"/>
          <w:szCs w:val="24"/>
        </w:rPr>
        <w:t>.</w:t>
      </w:r>
    </w:p>
    <w:p w14:paraId="1ABC59E9" w14:textId="77777777" w:rsidR="001F4B05" w:rsidRPr="001F4B05" w:rsidRDefault="001F4B05" w:rsidP="001F4B05">
      <w:pPr>
        <w:pStyle w:val="a6"/>
        <w:keepNext/>
        <w:keepLines/>
        <w:widowControl w:val="0"/>
        <w:autoSpaceDE w:val="0"/>
        <w:autoSpaceDN w:val="0"/>
        <w:adjustRightInd w:val="0"/>
        <w:ind w:right="567"/>
        <w:jc w:val="both"/>
        <w:outlineLvl w:val="0"/>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D4E3B" w:rsidRPr="00F56166" w14:paraId="68F935C3" w14:textId="77777777" w:rsidTr="00D058DF">
        <w:tc>
          <w:tcPr>
            <w:tcW w:w="1204" w:type="dxa"/>
          </w:tcPr>
          <w:p w14:paraId="64BCA71A" w14:textId="77777777" w:rsidR="00BD4E3B" w:rsidRPr="00F56166" w:rsidRDefault="00BD4E3B" w:rsidP="00F56166">
            <w:pPr>
              <w:keepNext/>
              <w:spacing w:after="0" w:line="240" w:lineRule="auto"/>
              <w:jc w:val="both"/>
              <w:outlineLvl w:val="1"/>
              <w:rPr>
                <w:rFonts w:ascii="Times New Roman" w:eastAsia="Times New Roman" w:hAnsi="Times New Roman"/>
                <w:b/>
                <w:bCs/>
                <w:sz w:val="24"/>
                <w:szCs w:val="24"/>
                <w:lang w:val="x-none" w:eastAsia="x-none"/>
              </w:rPr>
            </w:pPr>
            <w:r w:rsidRPr="00F56166">
              <w:rPr>
                <w:rFonts w:ascii="Times New Roman" w:eastAsia="Times New Roman" w:hAnsi="Times New Roman"/>
                <w:b/>
                <w:bCs/>
                <w:sz w:val="24"/>
                <w:szCs w:val="24"/>
                <w:lang w:val="x-none" w:eastAsia="x-none"/>
              </w:rPr>
              <w:t>Код</w:t>
            </w:r>
          </w:p>
        </w:tc>
        <w:tc>
          <w:tcPr>
            <w:tcW w:w="8367" w:type="dxa"/>
          </w:tcPr>
          <w:p w14:paraId="3463852F" w14:textId="77777777" w:rsidR="00BD4E3B" w:rsidRPr="00F56166" w:rsidRDefault="00BD4E3B" w:rsidP="00F56166">
            <w:pPr>
              <w:keepNext/>
              <w:spacing w:after="0" w:line="240" w:lineRule="auto"/>
              <w:jc w:val="both"/>
              <w:outlineLvl w:val="1"/>
              <w:rPr>
                <w:rFonts w:ascii="Times New Roman" w:eastAsia="Times New Roman" w:hAnsi="Times New Roman"/>
                <w:b/>
                <w:bCs/>
                <w:sz w:val="24"/>
                <w:szCs w:val="24"/>
                <w:lang w:val="x-none" w:eastAsia="x-none"/>
              </w:rPr>
            </w:pPr>
            <w:r w:rsidRPr="00F56166">
              <w:rPr>
                <w:rFonts w:ascii="Times New Roman" w:eastAsia="Times New Roman" w:hAnsi="Times New Roman"/>
                <w:b/>
                <w:bCs/>
                <w:sz w:val="24"/>
                <w:szCs w:val="24"/>
                <w:lang w:val="x-none" w:eastAsia="x-none"/>
              </w:rPr>
              <w:t>Наименование видов деятельности и профессиональных компетенций</w:t>
            </w:r>
          </w:p>
        </w:tc>
      </w:tr>
      <w:tr w:rsidR="001F4B05" w:rsidRPr="00F56166" w14:paraId="766F78C3" w14:textId="77777777" w:rsidTr="00D058DF">
        <w:tc>
          <w:tcPr>
            <w:tcW w:w="1204" w:type="dxa"/>
          </w:tcPr>
          <w:p w14:paraId="3B9063F0" w14:textId="505B93BD" w:rsidR="001F4B05" w:rsidRPr="001F4B05" w:rsidRDefault="001F4B05" w:rsidP="001F4B05">
            <w:pPr>
              <w:shd w:val="clear" w:color="auto" w:fill="FFFFFF"/>
              <w:spacing w:after="0" w:line="240" w:lineRule="auto"/>
              <w:jc w:val="both"/>
              <w:rPr>
                <w:rFonts w:ascii="Times New Roman" w:hAnsi="Times New Roman"/>
                <w:sz w:val="24"/>
                <w:szCs w:val="24"/>
              </w:rPr>
            </w:pPr>
            <w:r w:rsidRPr="001F4B05">
              <w:rPr>
                <w:rFonts w:ascii="Times New Roman" w:hAnsi="Times New Roman"/>
                <w:sz w:val="24"/>
                <w:szCs w:val="24"/>
              </w:rPr>
              <w:t>ВД 5</w:t>
            </w:r>
          </w:p>
        </w:tc>
        <w:tc>
          <w:tcPr>
            <w:tcW w:w="8367" w:type="dxa"/>
          </w:tcPr>
          <w:p w14:paraId="2D56CFD2" w14:textId="75A00BF4" w:rsidR="001F4B05" w:rsidRPr="001F4B05" w:rsidRDefault="001F4B05" w:rsidP="001F4B05">
            <w:pPr>
              <w:shd w:val="clear" w:color="auto" w:fill="FFFFFF"/>
              <w:spacing w:after="0" w:line="240" w:lineRule="auto"/>
              <w:jc w:val="both"/>
              <w:rPr>
                <w:rFonts w:ascii="Times New Roman" w:hAnsi="Times New Roman"/>
                <w:sz w:val="24"/>
                <w:szCs w:val="24"/>
              </w:rPr>
            </w:pPr>
            <w:r w:rsidRPr="001F4B05">
              <w:rPr>
                <w:rFonts w:ascii="Times New Roman" w:hAnsi="Times New Roman"/>
                <w:sz w:val="24"/>
                <w:szCs w:val="24"/>
              </w:rPr>
              <w:t>Оказание медицинской помощи в экстренной форме</w:t>
            </w:r>
          </w:p>
        </w:tc>
      </w:tr>
      <w:tr w:rsidR="001F4B05" w:rsidRPr="00F56166" w14:paraId="14CF11E3" w14:textId="77777777" w:rsidTr="00D058DF">
        <w:tc>
          <w:tcPr>
            <w:tcW w:w="1204" w:type="dxa"/>
          </w:tcPr>
          <w:p w14:paraId="3664D577" w14:textId="17F78E6C" w:rsidR="001F4B05" w:rsidRPr="001F4B05" w:rsidRDefault="001F4B05" w:rsidP="001F4B05">
            <w:pPr>
              <w:shd w:val="clear" w:color="auto" w:fill="FFFFFF"/>
              <w:spacing w:after="0" w:line="240" w:lineRule="auto"/>
              <w:jc w:val="both"/>
              <w:rPr>
                <w:rFonts w:ascii="Times New Roman" w:hAnsi="Times New Roman"/>
                <w:sz w:val="24"/>
                <w:szCs w:val="24"/>
              </w:rPr>
            </w:pPr>
            <w:r w:rsidRPr="001F4B05">
              <w:rPr>
                <w:rFonts w:ascii="Times New Roman" w:hAnsi="Times New Roman"/>
                <w:sz w:val="24"/>
                <w:szCs w:val="24"/>
              </w:rPr>
              <w:t>ПК 5.1.</w:t>
            </w:r>
          </w:p>
        </w:tc>
        <w:tc>
          <w:tcPr>
            <w:tcW w:w="8367" w:type="dxa"/>
          </w:tcPr>
          <w:p w14:paraId="555E116B" w14:textId="0F1F859A" w:rsidR="001F4B05" w:rsidRPr="001F4B05" w:rsidRDefault="001F4B05" w:rsidP="001F4B05">
            <w:pPr>
              <w:shd w:val="clear" w:color="auto" w:fill="FFFFFF"/>
              <w:spacing w:after="0" w:line="240" w:lineRule="auto"/>
              <w:jc w:val="both"/>
              <w:rPr>
                <w:rFonts w:ascii="Times New Roman" w:hAnsi="Times New Roman"/>
                <w:b/>
                <w:sz w:val="24"/>
                <w:szCs w:val="24"/>
              </w:rPr>
            </w:pPr>
            <w:r w:rsidRPr="001F4B05">
              <w:rPr>
                <w:rFonts w:ascii="Times New Roman" w:hAnsi="Times New Roman"/>
                <w:sz w:val="24"/>
                <w:szCs w:val="24"/>
              </w:rPr>
              <w:t>Распознавать состояния, представляющие угрозу жизни</w:t>
            </w:r>
          </w:p>
        </w:tc>
      </w:tr>
      <w:tr w:rsidR="001F4B05" w:rsidRPr="00F56166" w14:paraId="6C62CBA8" w14:textId="77777777" w:rsidTr="00D058DF">
        <w:tc>
          <w:tcPr>
            <w:tcW w:w="1204" w:type="dxa"/>
          </w:tcPr>
          <w:p w14:paraId="2D78CA00" w14:textId="4755198B"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b/>
                <w:bCs/>
                <w:sz w:val="24"/>
                <w:szCs w:val="24"/>
              </w:rPr>
            </w:pPr>
            <w:r w:rsidRPr="001F4B05">
              <w:rPr>
                <w:rFonts w:ascii="Times New Roman" w:hAnsi="Times New Roman"/>
                <w:sz w:val="24"/>
                <w:szCs w:val="24"/>
              </w:rPr>
              <w:t>ПК 5.2.</w:t>
            </w:r>
          </w:p>
        </w:tc>
        <w:tc>
          <w:tcPr>
            <w:tcW w:w="8367" w:type="dxa"/>
          </w:tcPr>
          <w:p w14:paraId="0DEA30E7" w14:textId="26C1D6F8" w:rsidR="001F4B05" w:rsidRPr="001F4B05" w:rsidRDefault="001F4B05" w:rsidP="001F4B05">
            <w:pPr>
              <w:keepNext/>
              <w:keepLines/>
              <w:widowControl w:val="0"/>
              <w:autoSpaceDE w:val="0"/>
              <w:autoSpaceDN w:val="0"/>
              <w:adjustRightInd w:val="0"/>
              <w:spacing w:after="0" w:line="240" w:lineRule="auto"/>
              <w:jc w:val="both"/>
              <w:outlineLvl w:val="0"/>
              <w:rPr>
                <w:rFonts w:ascii="Times New Roman" w:hAnsi="Times New Roman"/>
                <w:color w:val="000000"/>
                <w:sz w:val="24"/>
                <w:szCs w:val="24"/>
              </w:rPr>
            </w:pPr>
            <w:r w:rsidRPr="001F4B05">
              <w:rPr>
                <w:rFonts w:ascii="Times New Roman" w:hAnsi="Times New Roman"/>
                <w:sz w:val="24"/>
                <w:szCs w:val="24"/>
              </w:rPr>
              <w:t>Оказывать медицинскую помощь в экстренной форме</w:t>
            </w:r>
          </w:p>
        </w:tc>
      </w:tr>
      <w:tr w:rsidR="001F4B05" w:rsidRPr="00F56166" w14:paraId="014AB63A" w14:textId="77777777" w:rsidTr="00D058DF">
        <w:tc>
          <w:tcPr>
            <w:tcW w:w="1204" w:type="dxa"/>
          </w:tcPr>
          <w:p w14:paraId="252BDFA6" w14:textId="7560AA07"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b/>
                <w:bCs/>
                <w:sz w:val="24"/>
                <w:szCs w:val="24"/>
              </w:rPr>
            </w:pPr>
            <w:r w:rsidRPr="001F4B05">
              <w:rPr>
                <w:rFonts w:ascii="Times New Roman" w:hAnsi="Times New Roman"/>
                <w:sz w:val="24"/>
                <w:szCs w:val="24"/>
              </w:rPr>
              <w:t>ПК 5.3.</w:t>
            </w:r>
          </w:p>
        </w:tc>
        <w:tc>
          <w:tcPr>
            <w:tcW w:w="8367" w:type="dxa"/>
          </w:tcPr>
          <w:p w14:paraId="1F2FA146" w14:textId="1867C8C1"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Проводить мероприятия по поддержанию жизнедеятельности организма пациента (пострадавшего) до прибытия врача или бригады скорой помощи</w:t>
            </w:r>
          </w:p>
        </w:tc>
      </w:tr>
      <w:tr w:rsidR="001F4B05" w:rsidRPr="00F56166" w14:paraId="58CEB324" w14:textId="77777777" w:rsidTr="00D058DF">
        <w:tc>
          <w:tcPr>
            <w:tcW w:w="1204" w:type="dxa"/>
          </w:tcPr>
          <w:p w14:paraId="2A3D8099" w14:textId="608D517A" w:rsidR="001F4B05" w:rsidRPr="001F4B05" w:rsidRDefault="001F4B05" w:rsidP="001F4B05">
            <w:pPr>
              <w:tabs>
                <w:tab w:val="left" w:pos="2835"/>
              </w:tabs>
              <w:autoSpaceDE w:val="0"/>
              <w:autoSpaceDN w:val="0"/>
              <w:adjustRightInd w:val="0"/>
              <w:spacing w:after="0" w:line="240" w:lineRule="auto"/>
              <w:jc w:val="both"/>
              <w:rPr>
                <w:rFonts w:ascii="Times New Roman" w:eastAsia="Times New Roman" w:hAnsi="Times New Roman"/>
                <w:b/>
                <w:bCs/>
                <w:sz w:val="24"/>
                <w:szCs w:val="24"/>
              </w:rPr>
            </w:pPr>
            <w:r w:rsidRPr="001F4B05">
              <w:rPr>
                <w:rFonts w:ascii="Times New Roman" w:hAnsi="Times New Roman"/>
                <w:sz w:val="24"/>
                <w:szCs w:val="24"/>
              </w:rPr>
              <w:t>ПК 5.4.</w:t>
            </w:r>
          </w:p>
        </w:tc>
        <w:tc>
          <w:tcPr>
            <w:tcW w:w="8367" w:type="dxa"/>
          </w:tcPr>
          <w:p w14:paraId="147B49E6" w14:textId="287BAC75" w:rsidR="001F4B05" w:rsidRPr="001F4B05" w:rsidRDefault="001F4B05" w:rsidP="001F4B05">
            <w:pPr>
              <w:autoSpaceDE w:val="0"/>
              <w:autoSpaceDN w:val="0"/>
              <w:adjustRightInd w:val="0"/>
              <w:spacing w:after="0" w:line="240" w:lineRule="auto"/>
              <w:jc w:val="both"/>
              <w:rPr>
                <w:rFonts w:ascii="Times New Roman" w:eastAsia="Times New Roman" w:hAnsi="Times New Roman"/>
                <w:sz w:val="24"/>
                <w:szCs w:val="24"/>
              </w:rPr>
            </w:pPr>
            <w:r w:rsidRPr="001F4B05">
              <w:rPr>
                <w:rFonts w:ascii="Times New Roman" w:hAnsi="Times New Roman"/>
                <w:sz w:val="24"/>
                <w:szCs w:val="24"/>
              </w:rPr>
              <w:t>Осуществлять клиническое использование крови и(или) ее компонентов</w:t>
            </w:r>
          </w:p>
        </w:tc>
      </w:tr>
    </w:tbl>
    <w:p w14:paraId="234B43D3" w14:textId="77777777" w:rsidR="00B32FD2" w:rsidRDefault="00B32FD2" w:rsidP="00F56166">
      <w:pPr>
        <w:spacing w:after="0" w:line="240" w:lineRule="auto"/>
        <w:rPr>
          <w:rFonts w:ascii="Times New Roman" w:hAnsi="Times New Roman"/>
          <w:color w:val="000000"/>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4"/>
      </w:tblGrid>
      <w:tr w:rsidR="00B32FD2" w:rsidRPr="00F5792C" w14:paraId="3DF29099" w14:textId="77777777" w:rsidTr="00B32FD2">
        <w:trPr>
          <w:trHeight w:val="443"/>
        </w:trPr>
        <w:tc>
          <w:tcPr>
            <w:tcW w:w="1276" w:type="dxa"/>
            <w:vAlign w:val="center"/>
          </w:tcPr>
          <w:p w14:paraId="1975CB86" w14:textId="77777777" w:rsidR="00B32FD2" w:rsidRPr="00F56166" w:rsidRDefault="00B32FD2" w:rsidP="00B32FD2">
            <w:pPr>
              <w:autoSpaceDE w:val="0"/>
              <w:autoSpaceDN w:val="0"/>
              <w:adjustRightInd w:val="0"/>
              <w:spacing w:after="0" w:line="240" w:lineRule="auto"/>
              <w:jc w:val="center"/>
              <w:rPr>
                <w:rFonts w:ascii="Times New Roman" w:eastAsia="Times New Roman" w:hAnsi="Times New Roman"/>
                <w:b/>
                <w:bCs/>
                <w:sz w:val="24"/>
                <w:szCs w:val="24"/>
              </w:rPr>
            </w:pPr>
            <w:r w:rsidRPr="00F56166">
              <w:rPr>
                <w:rFonts w:ascii="Times New Roman" w:eastAsia="Times New Roman" w:hAnsi="Times New Roman"/>
                <w:b/>
                <w:sz w:val="24"/>
                <w:szCs w:val="24"/>
              </w:rPr>
              <w:t>Код</w:t>
            </w:r>
          </w:p>
        </w:tc>
        <w:tc>
          <w:tcPr>
            <w:tcW w:w="8364" w:type="dxa"/>
            <w:vAlign w:val="center"/>
          </w:tcPr>
          <w:p w14:paraId="570D8D4C" w14:textId="77777777" w:rsidR="00B32FD2" w:rsidRPr="00F56166" w:rsidRDefault="00B32FD2" w:rsidP="00B32FD2">
            <w:pPr>
              <w:autoSpaceDE w:val="0"/>
              <w:autoSpaceDN w:val="0"/>
              <w:adjustRightInd w:val="0"/>
              <w:spacing w:after="0" w:line="240" w:lineRule="auto"/>
              <w:jc w:val="center"/>
              <w:rPr>
                <w:rFonts w:ascii="Times New Roman" w:eastAsia="Times New Roman" w:hAnsi="Times New Roman"/>
                <w:b/>
                <w:bCs/>
                <w:sz w:val="24"/>
                <w:szCs w:val="24"/>
              </w:rPr>
            </w:pPr>
            <w:r w:rsidRPr="00F56166">
              <w:rPr>
                <w:rFonts w:ascii="Times New Roman" w:eastAsia="Times New Roman" w:hAnsi="Times New Roman"/>
                <w:b/>
                <w:bCs/>
                <w:sz w:val="24"/>
                <w:szCs w:val="24"/>
              </w:rPr>
              <w:t>Наименование общих компетенций</w:t>
            </w:r>
          </w:p>
        </w:tc>
      </w:tr>
      <w:tr w:rsidR="00B32FD2" w:rsidRPr="00F5792C" w14:paraId="7C45BA9C" w14:textId="77777777" w:rsidTr="00B32FD2">
        <w:tc>
          <w:tcPr>
            <w:tcW w:w="1276" w:type="dxa"/>
          </w:tcPr>
          <w:p w14:paraId="1DA21E51"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01</w:t>
            </w:r>
          </w:p>
        </w:tc>
        <w:tc>
          <w:tcPr>
            <w:tcW w:w="8364" w:type="dxa"/>
          </w:tcPr>
          <w:p w14:paraId="6F71D001"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B32FD2" w:rsidRPr="00F5792C" w14:paraId="20104925" w14:textId="77777777" w:rsidTr="00B32FD2">
        <w:tc>
          <w:tcPr>
            <w:tcW w:w="1276" w:type="dxa"/>
          </w:tcPr>
          <w:p w14:paraId="1A14E371"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02</w:t>
            </w:r>
          </w:p>
        </w:tc>
        <w:tc>
          <w:tcPr>
            <w:tcW w:w="8364" w:type="dxa"/>
          </w:tcPr>
          <w:p w14:paraId="2E6627C4"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32FD2" w:rsidRPr="00F5792C" w14:paraId="1DB44F06" w14:textId="77777777" w:rsidTr="00B32FD2">
        <w:tc>
          <w:tcPr>
            <w:tcW w:w="1276" w:type="dxa"/>
          </w:tcPr>
          <w:p w14:paraId="2BD2DA19"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03</w:t>
            </w:r>
          </w:p>
        </w:tc>
        <w:tc>
          <w:tcPr>
            <w:tcW w:w="8364" w:type="dxa"/>
          </w:tcPr>
          <w:p w14:paraId="5305B9C3"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32FD2" w:rsidRPr="00F5792C" w14:paraId="425345DF" w14:textId="77777777" w:rsidTr="00B32FD2">
        <w:tc>
          <w:tcPr>
            <w:tcW w:w="1276" w:type="dxa"/>
          </w:tcPr>
          <w:p w14:paraId="29486336"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04</w:t>
            </w:r>
          </w:p>
        </w:tc>
        <w:tc>
          <w:tcPr>
            <w:tcW w:w="8364" w:type="dxa"/>
          </w:tcPr>
          <w:p w14:paraId="5912D3C6"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Эффективно взаимодействовать и работать в коллективе и команде</w:t>
            </w:r>
          </w:p>
        </w:tc>
      </w:tr>
      <w:tr w:rsidR="00B32FD2" w:rsidRPr="00F5792C" w14:paraId="1002F761" w14:textId="77777777" w:rsidTr="00B32FD2">
        <w:tc>
          <w:tcPr>
            <w:tcW w:w="1276" w:type="dxa"/>
          </w:tcPr>
          <w:p w14:paraId="0FAC47EB"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05</w:t>
            </w:r>
          </w:p>
        </w:tc>
        <w:tc>
          <w:tcPr>
            <w:tcW w:w="8364" w:type="dxa"/>
          </w:tcPr>
          <w:p w14:paraId="5F4FB5EC"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2FD2" w:rsidRPr="00F5792C" w14:paraId="08D2EB3B" w14:textId="77777777" w:rsidTr="00B32FD2">
        <w:tc>
          <w:tcPr>
            <w:tcW w:w="1276" w:type="dxa"/>
          </w:tcPr>
          <w:p w14:paraId="5CD8F324"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06</w:t>
            </w:r>
          </w:p>
        </w:tc>
        <w:tc>
          <w:tcPr>
            <w:tcW w:w="8364" w:type="dxa"/>
          </w:tcPr>
          <w:p w14:paraId="09F4A10B"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32FD2" w:rsidRPr="00F5792C" w14:paraId="3D27BC21" w14:textId="77777777" w:rsidTr="00B32FD2">
        <w:tc>
          <w:tcPr>
            <w:tcW w:w="1276" w:type="dxa"/>
          </w:tcPr>
          <w:p w14:paraId="1E96EDCF"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07</w:t>
            </w:r>
          </w:p>
        </w:tc>
        <w:tc>
          <w:tcPr>
            <w:tcW w:w="8364" w:type="dxa"/>
          </w:tcPr>
          <w:p w14:paraId="1F2DDA98"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32FD2" w:rsidRPr="00F5792C" w14:paraId="5CFD34D8" w14:textId="77777777" w:rsidTr="00B32FD2">
        <w:tc>
          <w:tcPr>
            <w:tcW w:w="1276" w:type="dxa"/>
          </w:tcPr>
          <w:p w14:paraId="38691FB2"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08</w:t>
            </w:r>
          </w:p>
        </w:tc>
        <w:tc>
          <w:tcPr>
            <w:tcW w:w="8364" w:type="dxa"/>
          </w:tcPr>
          <w:p w14:paraId="33F1C41C"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32FD2" w:rsidRPr="00F5792C" w14:paraId="7C302571" w14:textId="77777777" w:rsidTr="00B32FD2">
        <w:tc>
          <w:tcPr>
            <w:tcW w:w="1276" w:type="dxa"/>
          </w:tcPr>
          <w:p w14:paraId="78E13807" w14:textId="77777777" w:rsidR="00B32FD2" w:rsidRPr="00F56166" w:rsidRDefault="00B32FD2" w:rsidP="00642DD0">
            <w:pPr>
              <w:autoSpaceDE w:val="0"/>
              <w:autoSpaceDN w:val="0"/>
              <w:adjustRightInd w:val="0"/>
              <w:spacing w:after="0" w:line="240" w:lineRule="auto"/>
              <w:ind w:right="-1843"/>
              <w:rPr>
                <w:rFonts w:ascii="Times New Roman" w:eastAsia="Times New Roman" w:hAnsi="Times New Roman"/>
                <w:sz w:val="24"/>
                <w:szCs w:val="24"/>
              </w:rPr>
            </w:pPr>
            <w:r w:rsidRPr="00F56166">
              <w:rPr>
                <w:rFonts w:ascii="Times New Roman" w:eastAsia="Times New Roman" w:hAnsi="Times New Roman"/>
                <w:sz w:val="24"/>
                <w:szCs w:val="24"/>
              </w:rPr>
              <w:t>ОК 09</w:t>
            </w:r>
          </w:p>
        </w:tc>
        <w:tc>
          <w:tcPr>
            <w:tcW w:w="8364" w:type="dxa"/>
          </w:tcPr>
          <w:p w14:paraId="732F6485" w14:textId="77777777" w:rsidR="00B32FD2" w:rsidRPr="00F56166" w:rsidRDefault="00B32FD2" w:rsidP="00642DD0">
            <w:pPr>
              <w:autoSpaceDE w:val="0"/>
              <w:autoSpaceDN w:val="0"/>
              <w:adjustRightInd w:val="0"/>
              <w:spacing w:after="0" w:line="240" w:lineRule="auto"/>
              <w:ind w:right="33"/>
              <w:jc w:val="both"/>
              <w:rPr>
                <w:rFonts w:ascii="Times New Roman" w:eastAsia="Times New Roman" w:hAnsi="Times New Roman"/>
                <w:sz w:val="24"/>
                <w:szCs w:val="24"/>
              </w:rPr>
            </w:pPr>
            <w:r w:rsidRPr="00F56166">
              <w:rPr>
                <w:rFonts w:ascii="Times New Roman" w:eastAsia="Times New Roman" w:hAnsi="Times New Roman"/>
                <w:sz w:val="24"/>
                <w:szCs w:val="24"/>
              </w:rPr>
              <w:t>Пользоваться профессиональной документацией на государственном и иностранном языках</w:t>
            </w:r>
          </w:p>
        </w:tc>
      </w:tr>
    </w:tbl>
    <w:p w14:paraId="00F2712E" w14:textId="68D15F35" w:rsidR="00B9110B" w:rsidRPr="00B32FD2" w:rsidRDefault="006A75FC" w:rsidP="00B32FD2">
      <w:pPr>
        <w:spacing w:after="0" w:line="240" w:lineRule="auto"/>
        <w:ind w:firstLine="709"/>
        <w:rPr>
          <w:rFonts w:ascii="Times New Roman" w:hAnsi="Times New Roman"/>
          <w:color w:val="000000"/>
          <w:sz w:val="24"/>
          <w:szCs w:val="24"/>
        </w:rPr>
      </w:pPr>
      <w:r w:rsidRPr="00B32FD2">
        <w:rPr>
          <w:rFonts w:ascii="Times New Roman" w:hAnsi="Times New Roman"/>
          <w:b/>
          <w:sz w:val="24"/>
          <w:szCs w:val="24"/>
        </w:rPr>
        <w:lastRenderedPageBreak/>
        <w:t xml:space="preserve">1.2. Цели и задачи </w:t>
      </w:r>
      <w:r w:rsidR="000F4062" w:rsidRPr="00B32FD2">
        <w:rPr>
          <w:rFonts w:ascii="Times New Roman" w:hAnsi="Times New Roman"/>
          <w:b/>
          <w:sz w:val="24"/>
          <w:szCs w:val="24"/>
        </w:rPr>
        <w:t>производственной практики</w:t>
      </w:r>
      <w:r w:rsidR="00F56166" w:rsidRPr="00B32FD2">
        <w:rPr>
          <w:rFonts w:ascii="Times New Roman" w:hAnsi="Times New Roman"/>
          <w:b/>
          <w:sz w:val="24"/>
          <w:szCs w:val="24"/>
        </w:rPr>
        <w:t xml:space="preserve"> по профилю специальности</w:t>
      </w:r>
    </w:p>
    <w:p w14:paraId="6FEC9633" w14:textId="77777777" w:rsidR="00B9110B" w:rsidRPr="00F70224" w:rsidRDefault="00B9110B" w:rsidP="00B9110B">
      <w:pPr>
        <w:spacing w:after="0" w:line="240" w:lineRule="auto"/>
        <w:jc w:val="both"/>
        <w:rPr>
          <w:rFonts w:ascii="Times New Roman" w:hAnsi="Times New Roman"/>
          <w:sz w:val="24"/>
          <w:szCs w:val="24"/>
        </w:rPr>
      </w:pPr>
    </w:p>
    <w:p w14:paraId="624B0DF9" w14:textId="77777777" w:rsidR="00692237" w:rsidRPr="00F70224" w:rsidRDefault="00692237" w:rsidP="00B77EA6">
      <w:pPr>
        <w:spacing w:after="0" w:line="240" w:lineRule="auto"/>
        <w:ind w:firstLine="709"/>
        <w:contextualSpacing/>
        <w:jc w:val="both"/>
        <w:rPr>
          <w:rFonts w:ascii="Times New Roman" w:hAnsi="Times New Roman"/>
          <w:b/>
          <w:sz w:val="24"/>
          <w:szCs w:val="24"/>
        </w:rPr>
      </w:pPr>
      <w:r w:rsidRPr="00F70224">
        <w:rPr>
          <w:rFonts w:ascii="Times New Roman" w:hAnsi="Times New Roman"/>
          <w:b/>
          <w:sz w:val="24"/>
          <w:szCs w:val="24"/>
        </w:rPr>
        <w:t xml:space="preserve">Цели </w:t>
      </w:r>
      <w:r w:rsidR="009972FC">
        <w:rPr>
          <w:rFonts w:ascii="Times New Roman" w:hAnsi="Times New Roman"/>
          <w:b/>
          <w:sz w:val="24"/>
          <w:szCs w:val="24"/>
        </w:rPr>
        <w:t>производственной</w:t>
      </w:r>
      <w:r w:rsidRPr="00F70224">
        <w:rPr>
          <w:rFonts w:ascii="Times New Roman" w:hAnsi="Times New Roman"/>
          <w:b/>
          <w:sz w:val="24"/>
          <w:szCs w:val="24"/>
        </w:rPr>
        <w:t xml:space="preserve"> практики:</w:t>
      </w:r>
    </w:p>
    <w:p w14:paraId="746400F7" w14:textId="77777777" w:rsidR="00F56166" w:rsidRPr="003B7F9B" w:rsidRDefault="00A21622" w:rsidP="000F4062">
      <w:pPr>
        <w:pStyle w:val="51"/>
        <w:shd w:val="clear" w:color="auto" w:fill="auto"/>
        <w:spacing w:after="0" w:line="240" w:lineRule="auto"/>
        <w:ind w:left="20" w:firstLine="567"/>
        <w:jc w:val="both"/>
        <w:rPr>
          <w:sz w:val="24"/>
          <w:szCs w:val="24"/>
        </w:rPr>
      </w:pPr>
      <w:r>
        <w:rPr>
          <w:sz w:val="24"/>
          <w:szCs w:val="24"/>
        </w:rPr>
        <w:tab/>
      </w:r>
      <w:r w:rsidR="00F56166" w:rsidRPr="003B7F9B">
        <w:rPr>
          <w:sz w:val="24"/>
          <w:szCs w:val="24"/>
        </w:rPr>
        <w:t xml:space="preserve">Цели </w:t>
      </w:r>
      <w:r w:rsidR="00F56166">
        <w:rPr>
          <w:sz w:val="24"/>
          <w:szCs w:val="24"/>
        </w:rPr>
        <w:t xml:space="preserve">производственной </w:t>
      </w:r>
      <w:r w:rsidR="00F56166" w:rsidRPr="003B7F9B">
        <w:rPr>
          <w:sz w:val="24"/>
          <w:szCs w:val="24"/>
        </w:rPr>
        <w:t>практики</w:t>
      </w:r>
      <w:r w:rsidR="00F56166">
        <w:rPr>
          <w:sz w:val="24"/>
          <w:szCs w:val="24"/>
        </w:rPr>
        <w:t xml:space="preserve"> по профилю специальности</w:t>
      </w:r>
      <w:r w:rsidR="00F56166" w:rsidRPr="003B7F9B">
        <w:rPr>
          <w:sz w:val="24"/>
          <w:szCs w:val="24"/>
        </w:rPr>
        <w:t>:</w:t>
      </w:r>
      <w:r w:rsidR="000F4062">
        <w:rPr>
          <w:sz w:val="24"/>
          <w:szCs w:val="24"/>
        </w:rPr>
        <w:t xml:space="preserve"> у</w:t>
      </w:r>
      <w:r w:rsidR="00F56166" w:rsidRPr="003B7F9B">
        <w:rPr>
          <w:sz w:val="24"/>
          <w:szCs w:val="24"/>
        </w:rPr>
        <w:t xml:space="preserve">глубление первоначального практического опыта обучающего, развитие общих и профессиональных компетенций, проверка его готовности к самостоятельной трудовой деятельности, а также подготовка к </w:t>
      </w:r>
      <w:r w:rsidR="00F56166">
        <w:rPr>
          <w:sz w:val="24"/>
          <w:szCs w:val="24"/>
        </w:rPr>
        <w:t>государственной итоговой аттестации</w:t>
      </w:r>
      <w:r w:rsidR="00F56166" w:rsidRPr="003B7F9B">
        <w:rPr>
          <w:sz w:val="24"/>
          <w:szCs w:val="24"/>
        </w:rPr>
        <w:t>.</w:t>
      </w:r>
    </w:p>
    <w:p w14:paraId="3B85F912" w14:textId="77777777" w:rsidR="00F56166" w:rsidRDefault="00F56166" w:rsidP="00F56166">
      <w:pPr>
        <w:pStyle w:val="51"/>
        <w:shd w:val="clear" w:color="auto" w:fill="auto"/>
        <w:spacing w:after="0" w:line="240" w:lineRule="auto"/>
        <w:ind w:left="20" w:right="20" w:firstLine="567"/>
        <w:jc w:val="both"/>
        <w:rPr>
          <w:sz w:val="24"/>
          <w:szCs w:val="24"/>
        </w:rPr>
      </w:pPr>
      <w:r w:rsidRPr="003B7F9B">
        <w:rPr>
          <w:sz w:val="24"/>
          <w:szCs w:val="24"/>
        </w:rPr>
        <w:t xml:space="preserve">В результате освоения программы </w:t>
      </w:r>
      <w:r>
        <w:rPr>
          <w:sz w:val="24"/>
          <w:szCs w:val="24"/>
        </w:rPr>
        <w:t xml:space="preserve">производственной </w:t>
      </w:r>
      <w:r w:rsidRPr="003B7F9B">
        <w:rPr>
          <w:sz w:val="24"/>
          <w:szCs w:val="24"/>
        </w:rPr>
        <w:t xml:space="preserve">практики </w:t>
      </w:r>
      <w:r>
        <w:rPr>
          <w:sz w:val="24"/>
          <w:szCs w:val="24"/>
        </w:rPr>
        <w:t xml:space="preserve">по профилю специальности </w:t>
      </w:r>
      <w:r w:rsidRPr="003B7F9B">
        <w:rPr>
          <w:sz w:val="24"/>
          <w:szCs w:val="24"/>
        </w:rPr>
        <w:t>студент должен иметь углубленный практический опыт:</w:t>
      </w:r>
    </w:p>
    <w:p w14:paraId="646AE810" w14:textId="77777777" w:rsidR="004575DE" w:rsidRDefault="004575DE" w:rsidP="004575DE">
      <w:pPr>
        <w:pStyle w:val="51"/>
        <w:shd w:val="clear" w:color="auto" w:fill="auto"/>
        <w:spacing w:after="0" w:line="240" w:lineRule="auto"/>
        <w:ind w:left="20" w:right="20" w:firstLine="567"/>
        <w:jc w:val="both"/>
        <w:rPr>
          <w:b/>
        </w:rPr>
      </w:pPr>
    </w:p>
    <w:p w14:paraId="77FEF990" w14:textId="2EC8B23F" w:rsidR="004575DE" w:rsidRPr="004575DE" w:rsidRDefault="004575DE" w:rsidP="004575DE">
      <w:pPr>
        <w:pStyle w:val="51"/>
        <w:shd w:val="clear" w:color="auto" w:fill="auto"/>
        <w:spacing w:after="0" w:line="240" w:lineRule="auto"/>
        <w:ind w:left="720" w:firstLine="0"/>
        <w:jc w:val="both"/>
        <w:rPr>
          <w:b/>
          <w:bCs/>
          <w:sz w:val="24"/>
          <w:szCs w:val="24"/>
        </w:rPr>
      </w:pPr>
      <w:r w:rsidRPr="004575DE">
        <w:rPr>
          <w:b/>
          <w:sz w:val="24"/>
          <w:szCs w:val="24"/>
        </w:rPr>
        <w:t>ПМ.01 Проведение мероприятий по профилактике инфекций, связанных с оказанием медицинской помощи</w:t>
      </w:r>
    </w:p>
    <w:p w14:paraId="0BB90F5D" w14:textId="77777777" w:rsidR="004575DE" w:rsidRPr="004575DE" w:rsidRDefault="004575DE">
      <w:pPr>
        <w:widowControl w:val="0"/>
        <w:numPr>
          <w:ilvl w:val="0"/>
          <w:numId w:val="15"/>
        </w:numPr>
        <w:shd w:val="clear" w:color="auto" w:fill="FFFFFF"/>
        <w:autoSpaceDE w:val="0"/>
        <w:autoSpaceDN w:val="0"/>
        <w:adjustRightInd w:val="0"/>
        <w:spacing w:after="0" w:line="240" w:lineRule="auto"/>
        <w:jc w:val="both"/>
        <w:rPr>
          <w:rFonts w:ascii="Times New Roman" w:hAnsi="Times New Roman"/>
          <w:sz w:val="24"/>
          <w:szCs w:val="24"/>
        </w:rPr>
      </w:pPr>
      <w:r w:rsidRPr="004575DE">
        <w:rPr>
          <w:rFonts w:ascii="Times New Roman" w:hAnsi="Times New Roman"/>
          <w:sz w:val="24"/>
          <w:szCs w:val="24"/>
        </w:rPr>
        <w:t>организации рабочего места;</w:t>
      </w:r>
    </w:p>
    <w:p w14:paraId="558F149D" w14:textId="77777777" w:rsidR="004575DE" w:rsidRPr="004575DE" w:rsidRDefault="004575DE">
      <w:pPr>
        <w:widowControl w:val="0"/>
        <w:numPr>
          <w:ilvl w:val="0"/>
          <w:numId w:val="15"/>
        </w:numPr>
        <w:shd w:val="clear" w:color="auto" w:fill="FFFFFF"/>
        <w:autoSpaceDE w:val="0"/>
        <w:autoSpaceDN w:val="0"/>
        <w:adjustRightInd w:val="0"/>
        <w:spacing w:after="0" w:line="240" w:lineRule="auto"/>
        <w:jc w:val="both"/>
        <w:rPr>
          <w:rFonts w:ascii="Times New Roman" w:hAnsi="Times New Roman"/>
          <w:sz w:val="24"/>
          <w:szCs w:val="24"/>
        </w:rPr>
      </w:pPr>
      <w:r w:rsidRPr="004575DE">
        <w:rPr>
          <w:rFonts w:ascii="Times New Roman" w:hAnsi="Times New Roman"/>
          <w:sz w:val="24"/>
          <w:szCs w:val="24"/>
          <w:shd w:val="clear" w:color="auto" w:fill="FFFFFF"/>
        </w:rPr>
        <w:t>обеспечения безопасной окружающей среды в помещениях с асептическим режимом, в том числе в стерилизацион</w:t>
      </w:r>
      <w:r w:rsidRPr="004575DE">
        <w:rPr>
          <w:rFonts w:ascii="Times New Roman" w:hAnsi="Times New Roman"/>
          <w:sz w:val="24"/>
          <w:szCs w:val="24"/>
          <w:shd w:val="clear" w:color="auto" w:fill="FFFFFF"/>
        </w:rPr>
        <w:softHyphen/>
        <w:t>ном отделении (кабинете), медицинской организации</w:t>
      </w:r>
      <w:r w:rsidRPr="004575DE">
        <w:rPr>
          <w:rFonts w:ascii="Times New Roman" w:hAnsi="Times New Roman"/>
          <w:sz w:val="24"/>
          <w:szCs w:val="24"/>
        </w:rPr>
        <w:t>;</w:t>
      </w:r>
    </w:p>
    <w:p w14:paraId="6D169CDB" w14:textId="77777777" w:rsidR="004575DE" w:rsidRPr="004575DE" w:rsidRDefault="004575DE">
      <w:pPr>
        <w:widowControl w:val="0"/>
        <w:numPr>
          <w:ilvl w:val="0"/>
          <w:numId w:val="15"/>
        </w:numPr>
        <w:autoSpaceDE w:val="0"/>
        <w:autoSpaceDN w:val="0"/>
        <w:adjustRightInd w:val="0"/>
        <w:spacing w:after="0" w:line="240" w:lineRule="auto"/>
        <w:jc w:val="both"/>
        <w:rPr>
          <w:rFonts w:ascii="Times New Roman" w:hAnsi="Times New Roman"/>
          <w:b/>
          <w:i/>
          <w:sz w:val="24"/>
          <w:szCs w:val="24"/>
        </w:rPr>
      </w:pPr>
      <w:r w:rsidRPr="004575DE">
        <w:rPr>
          <w:rFonts w:ascii="Times New Roman" w:hAnsi="Times New Roman"/>
          <w:sz w:val="24"/>
          <w:szCs w:val="24"/>
          <w:shd w:val="clear" w:color="auto" w:fill="FFFFFF"/>
        </w:rPr>
        <w:t>обеспечения внутреннего контроля качества и безопасно</w:t>
      </w:r>
      <w:r w:rsidRPr="004575DE">
        <w:rPr>
          <w:rFonts w:ascii="Times New Roman" w:hAnsi="Times New Roman"/>
          <w:sz w:val="24"/>
          <w:szCs w:val="24"/>
          <w:shd w:val="clear" w:color="auto" w:fill="FFFFFF"/>
        </w:rPr>
        <w:softHyphen/>
        <w:t>сти медицинской деятельности.</w:t>
      </w:r>
    </w:p>
    <w:p w14:paraId="178C64E3" w14:textId="77777777" w:rsidR="004575DE" w:rsidRPr="004575DE" w:rsidRDefault="004575DE" w:rsidP="004575DE">
      <w:pPr>
        <w:shd w:val="clear" w:color="auto" w:fill="FFFFFF"/>
        <w:spacing w:after="0" w:line="240" w:lineRule="auto"/>
        <w:jc w:val="both"/>
        <w:rPr>
          <w:rFonts w:ascii="Times New Roman" w:hAnsi="Times New Roman"/>
          <w:b/>
          <w:bCs/>
          <w:iCs/>
          <w:sz w:val="24"/>
          <w:szCs w:val="24"/>
        </w:rPr>
      </w:pPr>
    </w:p>
    <w:p w14:paraId="00071E87" w14:textId="77777777" w:rsidR="004575DE" w:rsidRPr="004575DE" w:rsidRDefault="004575DE" w:rsidP="004575DE">
      <w:pPr>
        <w:pStyle w:val="a6"/>
        <w:shd w:val="clear" w:color="auto" w:fill="FFFFFF"/>
        <w:jc w:val="both"/>
        <w:rPr>
          <w:rFonts w:ascii="Times New Roman" w:hAnsi="Times New Roman"/>
          <w:b/>
          <w:sz w:val="24"/>
          <w:szCs w:val="24"/>
        </w:rPr>
      </w:pPr>
      <w:r w:rsidRPr="004575DE">
        <w:rPr>
          <w:rFonts w:ascii="Times New Roman" w:hAnsi="Times New Roman"/>
          <w:b/>
          <w:bCs/>
          <w:iCs/>
          <w:sz w:val="24"/>
          <w:szCs w:val="24"/>
        </w:rPr>
        <w:t>ПМ.02 Ведение медицинской документации, организация деятельности находящегося в распоряжении медицинского персонала</w:t>
      </w:r>
      <w:r w:rsidRPr="004575DE">
        <w:rPr>
          <w:rFonts w:ascii="Times New Roman" w:hAnsi="Times New Roman"/>
          <w:b/>
          <w:sz w:val="24"/>
          <w:szCs w:val="24"/>
        </w:rPr>
        <w:t xml:space="preserve"> </w:t>
      </w:r>
    </w:p>
    <w:p w14:paraId="2C2ACE27" w14:textId="77777777" w:rsidR="004575DE" w:rsidRPr="004575DE" w:rsidRDefault="004575DE">
      <w:pPr>
        <w:widowControl w:val="0"/>
        <w:numPr>
          <w:ilvl w:val="0"/>
          <w:numId w:val="15"/>
        </w:numPr>
        <w:shd w:val="clear" w:color="auto" w:fill="FFFFFF"/>
        <w:tabs>
          <w:tab w:val="left" w:pos="709"/>
        </w:tabs>
        <w:spacing w:after="0" w:line="240" w:lineRule="auto"/>
        <w:contextualSpacing/>
        <w:jc w:val="both"/>
        <w:rPr>
          <w:rFonts w:ascii="Times New Roman" w:hAnsi="Times New Roman"/>
          <w:bCs/>
          <w:sz w:val="24"/>
          <w:szCs w:val="24"/>
        </w:rPr>
      </w:pPr>
      <w:r w:rsidRPr="004575DE">
        <w:rPr>
          <w:rFonts w:ascii="Times New Roman" w:hAnsi="Times New Roman"/>
          <w:bCs/>
          <w:sz w:val="24"/>
          <w:szCs w:val="24"/>
        </w:rPr>
        <w:t xml:space="preserve">ведения медицинской документации, в том числе в форме электронного документа; использования медицинских информационных систем и информационно-телекоммуникационной сети «Интернет»; </w:t>
      </w:r>
    </w:p>
    <w:p w14:paraId="01336EFD" w14:textId="77777777" w:rsidR="004575DE" w:rsidRPr="004575DE" w:rsidRDefault="004575DE">
      <w:pPr>
        <w:widowControl w:val="0"/>
        <w:numPr>
          <w:ilvl w:val="0"/>
          <w:numId w:val="15"/>
        </w:numPr>
        <w:shd w:val="clear" w:color="auto" w:fill="FFFFFF"/>
        <w:tabs>
          <w:tab w:val="left" w:pos="709"/>
        </w:tabs>
        <w:spacing w:after="0" w:line="240" w:lineRule="auto"/>
        <w:contextualSpacing/>
        <w:jc w:val="both"/>
        <w:rPr>
          <w:rFonts w:ascii="Times New Roman" w:hAnsi="Times New Roman"/>
          <w:bCs/>
          <w:sz w:val="24"/>
          <w:szCs w:val="24"/>
        </w:rPr>
      </w:pPr>
      <w:r w:rsidRPr="004575DE">
        <w:rPr>
          <w:rFonts w:ascii="Times New Roman" w:hAnsi="Times New Roman"/>
          <w:bCs/>
          <w:sz w:val="24"/>
          <w:szCs w:val="24"/>
        </w:rPr>
        <w:t xml:space="preserve">проведения работ по контролю выполнения должностных обязанностей находящимся в распоряжении медицинским персоналом. </w:t>
      </w:r>
    </w:p>
    <w:p w14:paraId="2D357F3B" w14:textId="77777777" w:rsidR="004575DE" w:rsidRPr="004575DE" w:rsidRDefault="004575DE" w:rsidP="004575DE">
      <w:pPr>
        <w:widowControl w:val="0"/>
        <w:shd w:val="clear" w:color="auto" w:fill="FFFFFF"/>
        <w:tabs>
          <w:tab w:val="left" w:pos="851"/>
        </w:tabs>
        <w:spacing w:after="0" w:line="240" w:lineRule="auto"/>
        <w:ind w:firstLine="426"/>
        <w:contextualSpacing/>
        <w:jc w:val="both"/>
        <w:rPr>
          <w:rFonts w:ascii="Times New Roman" w:hAnsi="Times New Roman"/>
          <w:bCs/>
          <w:sz w:val="24"/>
          <w:szCs w:val="24"/>
        </w:rPr>
      </w:pPr>
    </w:p>
    <w:p w14:paraId="785ED16C" w14:textId="77777777" w:rsidR="004575DE" w:rsidRPr="004575DE" w:rsidRDefault="004575DE" w:rsidP="004575DE">
      <w:pPr>
        <w:pStyle w:val="a6"/>
        <w:jc w:val="both"/>
        <w:rPr>
          <w:rFonts w:ascii="Times New Roman" w:hAnsi="Times New Roman"/>
          <w:b/>
          <w:bCs/>
          <w:sz w:val="24"/>
          <w:szCs w:val="24"/>
          <w:shd w:val="clear" w:color="auto" w:fill="FFFFFF"/>
        </w:rPr>
      </w:pPr>
      <w:r w:rsidRPr="004575DE">
        <w:rPr>
          <w:rFonts w:ascii="Times New Roman" w:hAnsi="Times New Roman"/>
          <w:b/>
          <w:bCs/>
          <w:sz w:val="24"/>
          <w:szCs w:val="24"/>
        </w:rPr>
        <w:t>ПМ.03 Проведение мероприятий по профилактике неинфекционных и инфекционных заболеваний, формированию здорового образа жизни</w:t>
      </w:r>
    </w:p>
    <w:p w14:paraId="68952384" w14:textId="77777777" w:rsidR="004575DE" w:rsidRPr="004575DE" w:rsidRDefault="004575DE">
      <w:pPr>
        <w:pStyle w:val="Default"/>
        <w:numPr>
          <w:ilvl w:val="0"/>
          <w:numId w:val="15"/>
        </w:numPr>
        <w:jc w:val="both"/>
        <w:rPr>
          <w:color w:val="auto"/>
        </w:rPr>
      </w:pPr>
      <w:r w:rsidRPr="004575DE">
        <w:rPr>
          <w:color w:val="auto"/>
        </w:rPr>
        <w:t xml:space="preserve">проведения мероприятий по санитарно-гигиеническому просвещению населения; </w:t>
      </w:r>
    </w:p>
    <w:p w14:paraId="3C806A2D" w14:textId="77777777" w:rsidR="004575DE" w:rsidRPr="004575DE" w:rsidRDefault="004575DE">
      <w:pPr>
        <w:pStyle w:val="Default"/>
        <w:numPr>
          <w:ilvl w:val="0"/>
          <w:numId w:val="15"/>
        </w:numPr>
        <w:jc w:val="both"/>
        <w:rPr>
          <w:color w:val="auto"/>
        </w:rPr>
      </w:pPr>
      <w:r w:rsidRPr="004575DE">
        <w:rPr>
          <w:color w:val="auto"/>
        </w:rPr>
        <w:t xml:space="preserve">проведения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w:t>
      </w:r>
    </w:p>
    <w:p w14:paraId="2576176B" w14:textId="77777777" w:rsidR="004575DE" w:rsidRPr="004575DE" w:rsidRDefault="004575DE">
      <w:pPr>
        <w:pStyle w:val="Default"/>
        <w:numPr>
          <w:ilvl w:val="0"/>
          <w:numId w:val="15"/>
        </w:numPr>
        <w:jc w:val="both"/>
        <w:rPr>
          <w:color w:val="auto"/>
        </w:rPr>
      </w:pPr>
      <w:r w:rsidRPr="004575DE">
        <w:rPr>
          <w:color w:val="auto"/>
        </w:rPr>
        <w:t xml:space="preserve">выполнения работ по проведению профилактических медицинских осмотров населения; </w:t>
      </w:r>
    </w:p>
    <w:p w14:paraId="3E6D19E5" w14:textId="77777777" w:rsidR="004575DE" w:rsidRPr="004575DE" w:rsidRDefault="004575DE">
      <w:pPr>
        <w:pStyle w:val="Default"/>
        <w:numPr>
          <w:ilvl w:val="0"/>
          <w:numId w:val="15"/>
        </w:numPr>
        <w:jc w:val="both"/>
        <w:rPr>
          <w:color w:val="auto"/>
        </w:rPr>
      </w:pPr>
      <w:r w:rsidRPr="004575DE">
        <w:rPr>
          <w:color w:val="auto"/>
        </w:rPr>
        <w:t xml:space="preserve">выполнения работ по диспансеризации населения с учетом возраста, состояния здоровья, профессии; </w:t>
      </w:r>
    </w:p>
    <w:p w14:paraId="7A873E9B" w14:textId="77777777" w:rsidR="004575DE" w:rsidRPr="004575DE" w:rsidRDefault="004575DE">
      <w:pPr>
        <w:pStyle w:val="Default"/>
        <w:numPr>
          <w:ilvl w:val="0"/>
          <w:numId w:val="15"/>
        </w:numPr>
        <w:jc w:val="both"/>
        <w:rPr>
          <w:color w:val="auto"/>
        </w:rPr>
      </w:pPr>
      <w:r w:rsidRPr="004575DE">
        <w:rPr>
          <w:color w:val="auto"/>
        </w:rPr>
        <w:t xml:space="preserve">проведения санитарно-противоэпидемических мероприятий по профилактике инфекционных заболеваний; </w:t>
      </w:r>
    </w:p>
    <w:p w14:paraId="3179A709" w14:textId="77777777" w:rsidR="004575DE" w:rsidRPr="004575DE" w:rsidRDefault="004575DE">
      <w:pPr>
        <w:pStyle w:val="Default"/>
        <w:numPr>
          <w:ilvl w:val="0"/>
          <w:numId w:val="15"/>
        </w:numPr>
        <w:jc w:val="both"/>
        <w:rPr>
          <w:color w:val="auto"/>
        </w:rPr>
      </w:pPr>
      <w:r w:rsidRPr="004575DE">
        <w:t>выполнения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показаниям.</w:t>
      </w:r>
      <w:r w:rsidRPr="004575DE">
        <w:rPr>
          <w:b/>
        </w:rPr>
        <w:t xml:space="preserve">      </w:t>
      </w:r>
    </w:p>
    <w:p w14:paraId="2309DF4F" w14:textId="77777777" w:rsidR="004575DE" w:rsidRPr="004575DE" w:rsidRDefault="004575DE" w:rsidP="004575DE">
      <w:pPr>
        <w:pStyle w:val="a6"/>
        <w:widowControl w:val="0"/>
        <w:shd w:val="clear" w:color="auto" w:fill="FFFFFF"/>
        <w:tabs>
          <w:tab w:val="left" w:pos="851"/>
        </w:tabs>
        <w:jc w:val="both"/>
        <w:rPr>
          <w:rFonts w:ascii="Times New Roman" w:hAnsi="Times New Roman"/>
          <w:b/>
          <w:color w:val="000000"/>
          <w:sz w:val="24"/>
          <w:szCs w:val="24"/>
        </w:rPr>
      </w:pPr>
    </w:p>
    <w:p w14:paraId="4CC8A7C6" w14:textId="1C33BD13" w:rsidR="004575DE" w:rsidRPr="004575DE" w:rsidRDefault="004575DE" w:rsidP="004575DE">
      <w:pPr>
        <w:pStyle w:val="a6"/>
        <w:widowControl w:val="0"/>
        <w:shd w:val="clear" w:color="auto" w:fill="FFFFFF"/>
        <w:tabs>
          <w:tab w:val="left" w:pos="851"/>
        </w:tabs>
        <w:jc w:val="both"/>
        <w:rPr>
          <w:rFonts w:ascii="Times New Roman" w:hAnsi="Times New Roman"/>
          <w:b/>
          <w:color w:val="000000"/>
          <w:sz w:val="24"/>
          <w:szCs w:val="24"/>
        </w:rPr>
      </w:pPr>
      <w:r w:rsidRPr="004575DE">
        <w:rPr>
          <w:rFonts w:ascii="Times New Roman" w:hAnsi="Times New Roman"/>
          <w:b/>
          <w:color w:val="000000"/>
          <w:sz w:val="24"/>
          <w:szCs w:val="24"/>
        </w:rPr>
        <w:t xml:space="preserve">ПМ.04 </w:t>
      </w:r>
      <w:r w:rsidRPr="004575DE">
        <w:rPr>
          <w:rFonts w:ascii="Times New Roman" w:hAnsi="Times New Roman"/>
          <w:b/>
          <w:bCs/>
          <w:kern w:val="32"/>
          <w:sz w:val="24"/>
          <w:szCs w:val="24"/>
        </w:rPr>
        <w:t>Оказание медицинской помощи, осуществление сестринского ухода и наблюдения за пациентами при заболеваниях и (или) состояниях</w:t>
      </w:r>
    </w:p>
    <w:p w14:paraId="48D93B1C" w14:textId="77777777" w:rsidR="004575DE" w:rsidRPr="004575DE" w:rsidRDefault="004575DE">
      <w:pPr>
        <w:numPr>
          <w:ilvl w:val="0"/>
          <w:numId w:val="15"/>
        </w:numPr>
        <w:shd w:val="clear" w:color="auto" w:fill="FFFFFF"/>
        <w:spacing w:after="0" w:line="240" w:lineRule="auto"/>
        <w:jc w:val="both"/>
        <w:rPr>
          <w:rFonts w:ascii="Times New Roman" w:hAnsi="Times New Roman"/>
          <w:sz w:val="24"/>
          <w:szCs w:val="24"/>
        </w:rPr>
      </w:pPr>
      <w:bookmarkStart w:id="10" w:name="_Hlk194493801"/>
      <w:r w:rsidRPr="004575DE">
        <w:rPr>
          <w:rFonts w:ascii="Times New Roman" w:hAnsi="Times New Roman"/>
          <w:sz w:val="24"/>
          <w:szCs w:val="24"/>
        </w:rPr>
        <w:t>проведения динамического наблюдения за показателями состояния пациента с последующим информированием лечащего врача;</w:t>
      </w:r>
    </w:p>
    <w:p w14:paraId="50BD7564" w14:textId="77777777" w:rsidR="004575DE" w:rsidRPr="004575DE" w:rsidRDefault="004575DE">
      <w:pPr>
        <w:pStyle w:val="a6"/>
        <w:numPr>
          <w:ilvl w:val="0"/>
          <w:numId w:val="15"/>
        </w:numPr>
        <w:shd w:val="clear" w:color="auto" w:fill="FFFFFF"/>
        <w:jc w:val="both"/>
        <w:rPr>
          <w:rFonts w:ascii="Times New Roman" w:hAnsi="Times New Roman"/>
          <w:sz w:val="24"/>
          <w:szCs w:val="24"/>
        </w:rPr>
      </w:pPr>
      <w:r w:rsidRPr="004575DE">
        <w:rPr>
          <w:rFonts w:ascii="Times New Roman" w:hAnsi="Times New Roman"/>
          <w:sz w:val="24"/>
          <w:szCs w:val="24"/>
        </w:rPr>
        <w:t>выполнения медицинских манипуляций при оказании помощи пациенту;</w:t>
      </w:r>
    </w:p>
    <w:p w14:paraId="0F4D5D77" w14:textId="77777777" w:rsidR="004575DE" w:rsidRPr="004575DE" w:rsidRDefault="004575DE">
      <w:pPr>
        <w:pStyle w:val="a6"/>
        <w:numPr>
          <w:ilvl w:val="0"/>
          <w:numId w:val="15"/>
        </w:numPr>
        <w:shd w:val="clear" w:color="auto" w:fill="FFFFFF"/>
        <w:jc w:val="both"/>
        <w:rPr>
          <w:rFonts w:ascii="Times New Roman" w:hAnsi="Times New Roman"/>
          <w:sz w:val="24"/>
          <w:szCs w:val="24"/>
        </w:rPr>
      </w:pPr>
      <w:r w:rsidRPr="004575DE">
        <w:rPr>
          <w:rFonts w:ascii="Times New Roman" w:hAnsi="Times New Roman"/>
          <w:sz w:val="24"/>
          <w:szCs w:val="24"/>
        </w:rPr>
        <w:t>осуществления сестринского ухода за пациентом, в том числе в терминальной стадии;</w:t>
      </w:r>
    </w:p>
    <w:p w14:paraId="2607536E" w14:textId="77777777" w:rsidR="004575DE" w:rsidRPr="004575DE" w:rsidRDefault="004575DE">
      <w:pPr>
        <w:pStyle w:val="a6"/>
        <w:numPr>
          <w:ilvl w:val="0"/>
          <w:numId w:val="15"/>
        </w:numPr>
        <w:shd w:val="clear" w:color="auto" w:fill="FFFFFF"/>
        <w:jc w:val="both"/>
        <w:rPr>
          <w:rFonts w:ascii="Times New Roman" w:hAnsi="Times New Roman"/>
          <w:sz w:val="24"/>
          <w:szCs w:val="24"/>
        </w:rPr>
      </w:pPr>
      <w:r w:rsidRPr="004575DE">
        <w:rPr>
          <w:rFonts w:ascii="Times New Roman" w:hAnsi="Times New Roman"/>
          <w:sz w:val="24"/>
          <w:szCs w:val="24"/>
        </w:rPr>
        <w:t xml:space="preserve">обучения пациента (его законных представителей) и лиц, осуществляющих уход, приемам ухода и </w:t>
      </w:r>
      <w:proofErr w:type="spellStart"/>
      <w:r w:rsidRPr="004575DE">
        <w:rPr>
          <w:rFonts w:ascii="Times New Roman" w:hAnsi="Times New Roman"/>
          <w:sz w:val="24"/>
          <w:szCs w:val="24"/>
        </w:rPr>
        <w:t>самоухода</w:t>
      </w:r>
      <w:proofErr w:type="spellEnd"/>
      <w:r w:rsidRPr="004575DE">
        <w:rPr>
          <w:rFonts w:ascii="Times New Roman" w:hAnsi="Times New Roman"/>
          <w:sz w:val="24"/>
          <w:szCs w:val="24"/>
        </w:rPr>
        <w:t xml:space="preserve">, консультирования по вопросам ухода и </w:t>
      </w:r>
      <w:proofErr w:type="spellStart"/>
      <w:r w:rsidRPr="004575DE">
        <w:rPr>
          <w:rFonts w:ascii="Times New Roman" w:hAnsi="Times New Roman"/>
          <w:sz w:val="24"/>
          <w:szCs w:val="24"/>
        </w:rPr>
        <w:t>самоухода</w:t>
      </w:r>
      <w:proofErr w:type="spellEnd"/>
      <w:r w:rsidRPr="004575DE">
        <w:rPr>
          <w:rFonts w:ascii="Times New Roman" w:hAnsi="Times New Roman"/>
          <w:sz w:val="24"/>
          <w:szCs w:val="24"/>
        </w:rPr>
        <w:t>;</w:t>
      </w:r>
    </w:p>
    <w:p w14:paraId="02187B75" w14:textId="77777777" w:rsidR="004575DE" w:rsidRPr="004575DE" w:rsidRDefault="004575DE">
      <w:pPr>
        <w:pStyle w:val="a6"/>
        <w:numPr>
          <w:ilvl w:val="0"/>
          <w:numId w:val="15"/>
        </w:numPr>
        <w:shd w:val="clear" w:color="auto" w:fill="FFFFFF"/>
        <w:jc w:val="both"/>
        <w:rPr>
          <w:rFonts w:ascii="Times New Roman" w:hAnsi="Times New Roman"/>
          <w:sz w:val="24"/>
          <w:szCs w:val="24"/>
        </w:rPr>
      </w:pPr>
      <w:r w:rsidRPr="004575DE">
        <w:rPr>
          <w:rFonts w:ascii="Times New Roman" w:hAnsi="Times New Roman"/>
          <w:sz w:val="24"/>
          <w:szCs w:val="24"/>
        </w:rPr>
        <w:t>оказания медицинской помощи в неотложной форме при внезапных острых заболеваниях, состояниях, обострении хронических заболеваний;</w:t>
      </w:r>
    </w:p>
    <w:p w14:paraId="0044D87A" w14:textId="77777777" w:rsidR="004575DE" w:rsidRPr="004575DE" w:rsidRDefault="004575DE">
      <w:pPr>
        <w:pStyle w:val="a6"/>
        <w:widowControl w:val="0"/>
        <w:numPr>
          <w:ilvl w:val="0"/>
          <w:numId w:val="15"/>
        </w:numPr>
        <w:shd w:val="clear" w:color="auto" w:fill="FFFFFF"/>
        <w:tabs>
          <w:tab w:val="left" w:pos="709"/>
          <w:tab w:val="left" w:pos="851"/>
        </w:tabs>
        <w:jc w:val="both"/>
        <w:rPr>
          <w:rFonts w:ascii="Times New Roman" w:hAnsi="Times New Roman"/>
          <w:b/>
          <w:color w:val="7030A0"/>
          <w:sz w:val="24"/>
          <w:szCs w:val="24"/>
        </w:rPr>
      </w:pPr>
      <w:r w:rsidRPr="004575DE">
        <w:rPr>
          <w:rFonts w:ascii="Times New Roman" w:hAnsi="Times New Roman"/>
          <w:sz w:val="24"/>
          <w:szCs w:val="24"/>
        </w:rPr>
        <w:t>проведения мероприятий медицинской реабилитации</w:t>
      </w:r>
    </w:p>
    <w:bookmarkEnd w:id="10"/>
    <w:p w14:paraId="6C3170CD" w14:textId="77777777" w:rsidR="004575DE" w:rsidRPr="004575DE" w:rsidRDefault="004575DE" w:rsidP="004575DE">
      <w:pPr>
        <w:widowControl w:val="0"/>
        <w:autoSpaceDE w:val="0"/>
        <w:autoSpaceDN w:val="0"/>
        <w:adjustRightInd w:val="0"/>
        <w:spacing w:after="0" w:line="240" w:lineRule="auto"/>
        <w:ind w:firstLine="284"/>
        <w:jc w:val="both"/>
        <w:rPr>
          <w:rFonts w:ascii="Times New Roman" w:hAnsi="Times New Roman"/>
          <w:b/>
          <w:bCs/>
          <w:sz w:val="24"/>
          <w:szCs w:val="24"/>
        </w:rPr>
      </w:pPr>
    </w:p>
    <w:p w14:paraId="3FC146F4" w14:textId="77777777" w:rsidR="004575DE" w:rsidRPr="004575DE" w:rsidRDefault="004575DE" w:rsidP="004575DE">
      <w:pPr>
        <w:widowControl w:val="0"/>
        <w:autoSpaceDE w:val="0"/>
        <w:autoSpaceDN w:val="0"/>
        <w:adjustRightInd w:val="0"/>
        <w:spacing w:after="0" w:line="240" w:lineRule="auto"/>
        <w:ind w:firstLine="284"/>
        <w:jc w:val="both"/>
        <w:rPr>
          <w:rFonts w:ascii="Times New Roman" w:hAnsi="Times New Roman"/>
          <w:b/>
          <w:bCs/>
          <w:sz w:val="24"/>
          <w:szCs w:val="24"/>
        </w:rPr>
      </w:pPr>
    </w:p>
    <w:p w14:paraId="74CBCA3E" w14:textId="77777777" w:rsidR="004575DE" w:rsidRPr="004575DE" w:rsidRDefault="004575DE" w:rsidP="004575DE">
      <w:pPr>
        <w:pStyle w:val="a6"/>
        <w:widowControl w:val="0"/>
        <w:autoSpaceDE w:val="0"/>
        <w:autoSpaceDN w:val="0"/>
        <w:adjustRightInd w:val="0"/>
        <w:jc w:val="both"/>
        <w:rPr>
          <w:rFonts w:ascii="Times New Roman" w:hAnsi="Times New Roman"/>
          <w:b/>
          <w:i/>
          <w:sz w:val="24"/>
          <w:szCs w:val="24"/>
        </w:rPr>
      </w:pPr>
      <w:r w:rsidRPr="004575DE">
        <w:rPr>
          <w:rFonts w:ascii="Times New Roman" w:hAnsi="Times New Roman"/>
          <w:b/>
          <w:bCs/>
          <w:sz w:val="24"/>
          <w:szCs w:val="24"/>
        </w:rPr>
        <w:t>ПМ.05 Оказание медицинской помощи в экстренной форме</w:t>
      </w:r>
    </w:p>
    <w:p w14:paraId="491A90ED" w14:textId="77777777" w:rsidR="004575DE" w:rsidRPr="004575DE" w:rsidRDefault="004575DE">
      <w:pPr>
        <w:pStyle w:val="TableParagraph"/>
        <w:numPr>
          <w:ilvl w:val="0"/>
          <w:numId w:val="15"/>
        </w:numPr>
        <w:tabs>
          <w:tab w:val="left" w:pos="284"/>
        </w:tabs>
        <w:jc w:val="both"/>
        <w:rPr>
          <w:sz w:val="24"/>
          <w:szCs w:val="24"/>
        </w:rPr>
      </w:pPr>
      <w:r w:rsidRPr="004575DE">
        <w:rPr>
          <w:sz w:val="24"/>
          <w:szCs w:val="24"/>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и(или) дыхания), требующих оказания медицинской помощи в экстренной форме;</w:t>
      </w:r>
    </w:p>
    <w:p w14:paraId="1B36BD3A" w14:textId="77777777" w:rsidR="004575DE" w:rsidRPr="004575DE" w:rsidRDefault="004575DE">
      <w:pPr>
        <w:pStyle w:val="TableParagraph"/>
        <w:numPr>
          <w:ilvl w:val="0"/>
          <w:numId w:val="15"/>
        </w:numPr>
        <w:tabs>
          <w:tab w:val="left" w:pos="284"/>
        </w:tabs>
        <w:jc w:val="both"/>
        <w:rPr>
          <w:spacing w:val="1"/>
          <w:sz w:val="24"/>
          <w:szCs w:val="24"/>
        </w:rPr>
      </w:pPr>
      <w:r w:rsidRPr="004575DE">
        <w:rPr>
          <w:sz w:val="24"/>
          <w:szCs w:val="24"/>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14:paraId="1E06077B" w14:textId="77777777" w:rsidR="004575DE" w:rsidRPr="004575DE" w:rsidRDefault="004575DE">
      <w:pPr>
        <w:pStyle w:val="TableParagraph"/>
        <w:numPr>
          <w:ilvl w:val="0"/>
          <w:numId w:val="15"/>
        </w:numPr>
        <w:tabs>
          <w:tab w:val="left" w:pos="284"/>
        </w:tabs>
        <w:jc w:val="both"/>
        <w:rPr>
          <w:sz w:val="24"/>
          <w:szCs w:val="24"/>
        </w:rPr>
      </w:pPr>
      <w:r w:rsidRPr="004575DE">
        <w:rPr>
          <w:sz w:val="24"/>
          <w:szCs w:val="24"/>
        </w:rPr>
        <w:t>проведения мероприятий по поддержанию жизнедеятельности организма пациента (пострадавшего) до прибытия врача или бригады скорой помощи;</w:t>
      </w:r>
    </w:p>
    <w:p w14:paraId="6859B001" w14:textId="77777777" w:rsidR="004575DE" w:rsidRPr="004575DE" w:rsidRDefault="004575DE">
      <w:pPr>
        <w:pStyle w:val="a6"/>
        <w:numPr>
          <w:ilvl w:val="0"/>
          <w:numId w:val="15"/>
        </w:numPr>
        <w:shd w:val="clear" w:color="auto" w:fill="FFFFFF"/>
        <w:tabs>
          <w:tab w:val="left" w:pos="284"/>
        </w:tabs>
        <w:jc w:val="both"/>
        <w:rPr>
          <w:rFonts w:ascii="Times New Roman" w:hAnsi="Times New Roman"/>
          <w:b/>
          <w:sz w:val="24"/>
          <w:szCs w:val="24"/>
        </w:rPr>
      </w:pPr>
      <w:r w:rsidRPr="004575DE">
        <w:rPr>
          <w:rFonts w:ascii="Times New Roman" w:hAnsi="Times New Roman"/>
          <w:sz w:val="24"/>
          <w:szCs w:val="24"/>
        </w:rPr>
        <w:t>клинического использования крови и(или) ее компонентов</w:t>
      </w:r>
    </w:p>
    <w:p w14:paraId="53C20AA7" w14:textId="77777777" w:rsidR="004575DE" w:rsidRPr="004575DE" w:rsidRDefault="004575DE" w:rsidP="004575DE">
      <w:pPr>
        <w:widowControl w:val="0"/>
        <w:shd w:val="clear" w:color="auto" w:fill="FFFFFF"/>
        <w:tabs>
          <w:tab w:val="left" w:pos="851"/>
        </w:tabs>
        <w:spacing w:after="0" w:line="240" w:lineRule="auto"/>
        <w:ind w:left="709" w:hanging="283"/>
        <w:contextualSpacing/>
        <w:jc w:val="both"/>
        <w:rPr>
          <w:rFonts w:ascii="Times New Roman" w:hAnsi="Times New Roman"/>
          <w:bCs/>
          <w:sz w:val="24"/>
          <w:szCs w:val="24"/>
        </w:rPr>
      </w:pPr>
    </w:p>
    <w:p w14:paraId="67899B37" w14:textId="61FE58B5" w:rsidR="0032374E" w:rsidRPr="004575DE" w:rsidRDefault="0032374E" w:rsidP="004575DE">
      <w:pPr>
        <w:pStyle w:val="28"/>
        <w:keepNext/>
        <w:keepLines/>
        <w:widowControl w:val="0"/>
        <w:shd w:val="clear" w:color="auto" w:fill="auto"/>
        <w:tabs>
          <w:tab w:val="left" w:pos="730"/>
        </w:tabs>
        <w:spacing w:after="0" w:line="240" w:lineRule="auto"/>
        <w:ind w:firstLine="0"/>
        <w:jc w:val="both"/>
        <w:outlineLvl w:val="9"/>
        <w:rPr>
          <w:sz w:val="24"/>
          <w:szCs w:val="24"/>
          <w:lang w:eastAsia="x-none"/>
        </w:rPr>
      </w:pPr>
    </w:p>
    <w:p w14:paraId="251474AF" w14:textId="77777777" w:rsidR="007852DB" w:rsidRPr="007852DB" w:rsidRDefault="008D4852" w:rsidP="006A75FC">
      <w:pPr>
        <w:shd w:val="clear" w:color="auto" w:fill="FFFFFF"/>
        <w:spacing w:after="0" w:line="240" w:lineRule="auto"/>
        <w:jc w:val="both"/>
        <w:rPr>
          <w:rFonts w:ascii="Times New Roman" w:eastAsia="Times New Roman" w:hAnsi="Times New Roman"/>
          <w:b/>
          <w:color w:val="1A1A1A"/>
          <w:sz w:val="24"/>
          <w:szCs w:val="24"/>
          <w:lang w:eastAsia="ru-RU"/>
        </w:rPr>
      </w:pPr>
      <w:r>
        <w:rPr>
          <w:rFonts w:ascii="Times New Roman" w:eastAsia="Times New Roman" w:hAnsi="Times New Roman"/>
          <w:b/>
          <w:color w:val="1A1A1A"/>
          <w:sz w:val="24"/>
          <w:szCs w:val="24"/>
          <w:lang w:eastAsia="ru-RU"/>
        </w:rPr>
        <w:t xml:space="preserve">           </w:t>
      </w:r>
      <w:r w:rsidR="007852DB" w:rsidRPr="007852DB">
        <w:rPr>
          <w:rFonts w:ascii="Times New Roman" w:eastAsia="Times New Roman" w:hAnsi="Times New Roman"/>
          <w:b/>
          <w:color w:val="1A1A1A"/>
          <w:sz w:val="24"/>
          <w:szCs w:val="24"/>
          <w:lang w:eastAsia="ru-RU"/>
        </w:rPr>
        <w:t xml:space="preserve">1.3. </w:t>
      </w:r>
      <w:r w:rsidR="007852DB" w:rsidRPr="00BC703C">
        <w:rPr>
          <w:rFonts w:ascii="Times New Roman" w:eastAsia="Times New Roman" w:hAnsi="Times New Roman"/>
          <w:b/>
          <w:sz w:val="24"/>
          <w:szCs w:val="24"/>
          <w:lang w:eastAsia="ru-RU"/>
        </w:rPr>
        <w:t>Место ПП</w:t>
      </w:r>
      <w:r w:rsidR="003D5C7D" w:rsidRPr="00BC703C">
        <w:rPr>
          <w:rFonts w:ascii="Times New Roman" w:eastAsia="Times New Roman" w:hAnsi="Times New Roman"/>
          <w:b/>
          <w:sz w:val="24"/>
          <w:szCs w:val="24"/>
          <w:lang w:eastAsia="ru-RU"/>
        </w:rPr>
        <w:t xml:space="preserve"> по профилю специальности</w:t>
      </w:r>
      <w:r w:rsidR="007852DB" w:rsidRPr="00BC703C">
        <w:rPr>
          <w:rFonts w:ascii="Times New Roman" w:eastAsia="Times New Roman" w:hAnsi="Times New Roman"/>
          <w:b/>
          <w:sz w:val="24"/>
          <w:szCs w:val="24"/>
          <w:lang w:eastAsia="ru-RU"/>
        </w:rPr>
        <w:t xml:space="preserve"> в структуре программы подготовки специалистов среднего</w:t>
      </w:r>
      <w:r w:rsidR="00A21622" w:rsidRPr="00BC703C">
        <w:rPr>
          <w:rFonts w:ascii="Times New Roman" w:eastAsia="Times New Roman" w:hAnsi="Times New Roman"/>
          <w:b/>
          <w:sz w:val="24"/>
          <w:szCs w:val="24"/>
          <w:lang w:eastAsia="ru-RU"/>
        </w:rPr>
        <w:t xml:space="preserve"> </w:t>
      </w:r>
      <w:r w:rsidR="007852DB" w:rsidRPr="00BC703C">
        <w:rPr>
          <w:rFonts w:ascii="Times New Roman" w:eastAsia="Times New Roman" w:hAnsi="Times New Roman"/>
          <w:b/>
          <w:sz w:val="24"/>
          <w:szCs w:val="24"/>
          <w:lang w:eastAsia="ru-RU"/>
        </w:rPr>
        <w:t>звена</w:t>
      </w:r>
    </w:p>
    <w:p w14:paraId="1CCD200A" w14:textId="77777777" w:rsidR="00A21622" w:rsidRPr="00A21622" w:rsidRDefault="00BE78E3" w:rsidP="00A21622">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color w:val="1A1A1A"/>
          <w:sz w:val="24"/>
          <w:szCs w:val="24"/>
          <w:lang w:eastAsia="ru-RU"/>
        </w:rPr>
        <w:t xml:space="preserve">Практика </w:t>
      </w:r>
      <w:r w:rsidR="007852DB" w:rsidRPr="007852DB">
        <w:rPr>
          <w:rFonts w:ascii="Times New Roman" w:eastAsia="Times New Roman" w:hAnsi="Times New Roman"/>
          <w:color w:val="1A1A1A"/>
          <w:sz w:val="24"/>
          <w:szCs w:val="24"/>
          <w:lang w:eastAsia="ru-RU"/>
        </w:rPr>
        <w:t>проводится, в соответствии с утвержденным учебным планом и</w:t>
      </w:r>
      <w:r>
        <w:rPr>
          <w:rFonts w:ascii="Times New Roman" w:eastAsia="Times New Roman" w:hAnsi="Times New Roman"/>
          <w:color w:val="1A1A1A"/>
          <w:sz w:val="24"/>
          <w:szCs w:val="24"/>
          <w:lang w:eastAsia="ru-RU"/>
        </w:rPr>
        <w:t xml:space="preserve"> </w:t>
      </w:r>
      <w:r w:rsidR="007852DB" w:rsidRPr="007852DB">
        <w:rPr>
          <w:rFonts w:ascii="Times New Roman" w:eastAsia="Times New Roman" w:hAnsi="Times New Roman"/>
          <w:color w:val="1A1A1A"/>
          <w:sz w:val="24"/>
          <w:szCs w:val="24"/>
          <w:lang w:eastAsia="ru-RU"/>
        </w:rPr>
        <w:t>графиком учебного процесса</w:t>
      </w:r>
      <w:r w:rsidR="003D5C7D">
        <w:rPr>
          <w:rFonts w:ascii="Times New Roman" w:eastAsia="Times New Roman" w:hAnsi="Times New Roman"/>
          <w:color w:val="1A1A1A"/>
          <w:sz w:val="24"/>
          <w:szCs w:val="24"/>
          <w:lang w:eastAsia="ru-RU"/>
        </w:rPr>
        <w:t xml:space="preserve">. </w:t>
      </w:r>
    </w:p>
    <w:p w14:paraId="0452D789" w14:textId="77777777" w:rsidR="00A21622" w:rsidRDefault="00A21622" w:rsidP="00A21622">
      <w:pPr>
        <w:shd w:val="clear" w:color="auto" w:fill="FFFFFF"/>
        <w:spacing w:after="0" w:line="240" w:lineRule="auto"/>
        <w:ind w:firstLine="709"/>
        <w:jc w:val="both"/>
        <w:rPr>
          <w:rFonts w:ascii="Times New Roman" w:hAnsi="Times New Roman"/>
          <w:b/>
          <w:sz w:val="24"/>
          <w:szCs w:val="24"/>
        </w:rPr>
      </w:pPr>
    </w:p>
    <w:p w14:paraId="79234336" w14:textId="77777777" w:rsidR="007F41C9" w:rsidRDefault="00130EB0" w:rsidP="00A21622">
      <w:pPr>
        <w:shd w:val="clear" w:color="auto" w:fill="FFFFFF"/>
        <w:spacing w:after="0" w:line="240" w:lineRule="auto"/>
        <w:ind w:firstLine="709"/>
        <w:jc w:val="both"/>
        <w:rPr>
          <w:rFonts w:ascii="Times New Roman" w:hAnsi="Times New Roman"/>
          <w:b/>
          <w:sz w:val="24"/>
          <w:szCs w:val="24"/>
        </w:rPr>
      </w:pPr>
      <w:r w:rsidRPr="008D465B">
        <w:rPr>
          <w:rFonts w:ascii="Times New Roman" w:hAnsi="Times New Roman"/>
          <w:b/>
          <w:sz w:val="24"/>
          <w:szCs w:val="24"/>
        </w:rPr>
        <w:t xml:space="preserve"> </w:t>
      </w:r>
      <w:r w:rsidR="008D465B" w:rsidRPr="008D465B">
        <w:rPr>
          <w:rFonts w:ascii="Times New Roman" w:hAnsi="Times New Roman"/>
          <w:b/>
          <w:sz w:val="24"/>
          <w:szCs w:val="24"/>
        </w:rPr>
        <w:t>Количество часов на освоение программы ПП</w:t>
      </w:r>
      <w:r w:rsidR="00404C4F">
        <w:rPr>
          <w:rFonts w:ascii="Times New Roman" w:hAnsi="Times New Roman"/>
          <w:b/>
          <w:sz w:val="24"/>
          <w:szCs w:val="24"/>
        </w:rPr>
        <w:t xml:space="preserve"> по профилю специальности</w:t>
      </w:r>
    </w:p>
    <w:p w14:paraId="58D66168" w14:textId="77777777" w:rsidR="00796D4A" w:rsidRDefault="00796D4A" w:rsidP="00A21622">
      <w:pPr>
        <w:shd w:val="clear" w:color="auto" w:fill="FFFFFF"/>
        <w:spacing w:after="0" w:line="240" w:lineRule="auto"/>
        <w:ind w:firstLine="709"/>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268"/>
        <w:gridCol w:w="1701"/>
      </w:tblGrid>
      <w:tr w:rsidR="007F41C9" w:rsidRPr="00F70224" w14:paraId="1A7DFD2B" w14:textId="77777777" w:rsidTr="00796D4A">
        <w:tc>
          <w:tcPr>
            <w:tcW w:w="1843" w:type="dxa"/>
          </w:tcPr>
          <w:p w14:paraId="3363B71C" w14:textId="77777777" w:rsidR="007F41C9" w:rsidRPr="00467E6D" w:rsidRDefault="007F41C9" w:rsidP="00467E6D">
            <w:pPr>
              <w:spacing w:after="0" w:line="240" w:lineRule="auto"/>
              <w:contextualSpacing/>
              <w:jc w:val="center"/>
              <w:rPr>
                <w:rFonts w:ascii="Times New Roman" w:hAnsi="Times New Roman"/>
                <w:iCs/>
                <w:sz w:val="24"/>
                <w:szCs w:val="24"/>
                <w:lang w:eastAsia="ru-RU"/>
              </w:rPr>
            </w:pPr>
            <w:r w:rsidRPr="00467E6D">
              <w:rPr>
                <w:rFonts w:ascii="Times New Roman" w:hAnsi="Times New Roman"/>
                <w:iCs/>
                <w:sz w:val="24"/>
                <w:szCs w:val="24"/>
                <w:lang w:eastAsia="ru-RU"/>
              </w:rPr>
              <w:t>Коды ПК</w:t>
            </w:r>
            <w:r w:rsidR="00562A83" w:rsidRPr="00467E6D">
              <w:rPr>
                <w:rFonts w:ascii="Times New Roman" w:hAnsi="Times New Roman"/>
                <w:iCs/>
                <w:sz w:val="24"/>
                <w:szCs w:val="24"/>
                <w:lang w:eastAsia="ru-RU"/>
              </w:rPr>
              <w:t>, ОК</w:t>
            </w:r>
          </w:p>
        </w:tc>
        <w:tc>
          <w:tcPr>
            <w:tcW w:w="4394" w:type="dxa"/>
          </w:tcPr>
          <w:p w14:paraId="13748F55" w14:textId="77777777" w:rsidR="007F41C9" w:rsidRPr="00467E6D" w:rsidRDefault="00404C4F" w:rsidP="00467E6D">
            <w:pPr>
              <w:spacing w:after="0" w:line="240" w:lineRule="auto"/>
              <w:contextualSpacing/>
              <w:jc w:val="center"/>
              <w:rPr>
                <w:rFonts w:ascii="Times New Roman" w:hAnsi="Times New Roman"/>
                <w:iCs/>
                <w:sz w:val="24"/>
                <w:szCs w:val="24"/>
                <w:lang w:eastAsia="ru-RU"/>
              </w:rPr>
            </w:pPr>
            <w:r w:rsidRPr="00467E6D">
              <w:rPr>
                <w:rFonts w:ascii="Times New Roman" w:hAnsi="Times New Roman"/>
                <w:iCs/>
                <w:sz w:val="24"/>
                <w:szCs w:val="24"/>
                <w:lang w:eastAsia="ru-RU"/>
              </w:rPr>
              <w:t>Наименование ПМ</w:t>
            </w:r>
          </w:p>
        </w:tc>
        <w:tc>
          <w:tcPr>
            <w:tcW w:w="2268" w:type="dxa"/>
          </w:tcPr>
          <w:p w14:paraId="79AB6167" w14:textId="77777777" w:rsidR="007F41C9" w:rsidRPr="00467E6D" w:rsidRDefault="00386ABC" w:rsidP="00467E6D">
            <w:pPr>
              <w:spacing w:after="0" w:line="240" w:lineRule="auto"/>
              <w:contextualSpacing/>
              <w:jc w:val="center"/>
              <w:rPr>
                <w:rFonts w:ascii="Times New Roman" w:hAnsi="Times New Roman"/>
                <w:iCs/>
                <w:sz w:val="24"/>
                <w:szCs w:val="24"/>
                <w:lang w:eastAsia="ru-RU"/>
              </w:rPr>
            </w:pPr>
            <w:r>
              <w:rPr>
                <w:rFonts w:ascii="Times New Roman" w:hAnsi="Times New Roman"/>
                <w:iCs/>
                <w:sz w:val="24"/>
                <w:szCs w:val="24"/>
                <w:lang w:eastAsia="ru-RU"/>
              </w:rPr>
              <w:t>Количество часов по П</w:t>
            </w:r>
            <w:r w:rsidR="007F41C9" w:rsidRPr="00467E6D">
              <w:rPr>
                <w:rFonts w:ascii="Times New Roman" w:hAnsi="Times New Roman"/>
                <w:iCs/>
                <w:sz w:val="24"/>
                <w:szCs w:val="24"/>
                <w:lang w:eastAsia="ru-RU"/>
              </w:rPr>
              <w:t>П</w:t>
            </w:r>
          </w:p>
        </w:tc>
        <w:tc>
          <w:tcPr>
            <w:tcW w:w="1701" w:type="dxa"/>
          </w:tcPr>
          <w:p w14:paraId="3EC4AF18" w14:textId="77777777" w:rsidR="007F41C9" w:rsidRPr="00467E6D" w:rsidRDefault="007F41C9" w:rsidP="00467E6D">
            <w:pPr>
              <w:spacing w:after="0" w:line="240" w:lineRule="auto"/>
              <w:contextualSpacing/>
              <w:jc w:val="center"/>
              <w:rPr>
                <w:rFonts w:ascii="Times New Roman" w:hAnsi="Times New Roman"/>
                <w:iCs/>
                <w:sz w:val="24"/>
                <w:szCs w:val="24"/>
                <w:lang w:eastAsia="ru-RU"/>
              </w:rPr>
            </w:pPr>
            <w:r w:rsidRPr="00467E6D">
              <w:rPr>
                <w:rFonts w:ascii="Times New Roman" w:hAnsi="Times New Roman"/>
                <w:iCs/>
                <w:sz w:val="24"/>
                <w:szCs w:val="24"/>
                <w:lang w:eastAsia="ru-RU"/>
              </w:rPr>
              <w:t>Курс, семестр</w:t>
            </w:r>
          </w:p>
        </w:tc>
      </w:tr>
      <w:tr w:rsidR="00EE3502" w:rsidRPr="00F70224" w14:paraId="2A600DBD" w14:textId="77777777" w:rsidTr="00796D4A">
        <w:trPr>
          <w:trHeight w:val="1352"/>
        </w:trPr>
        <w:tc>
          <w:tcPr>
            <w:tcW w:w="1843" w:type="dxa"/>
          </w:tcPr>
          <w:p w14:paraId="6E661F1A" w14:textId="19E33C06" w:rsidR="00FC6221"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ПК </w:t>
            </w:r>
            <w:r w:rsidR="00FC6221">
              <w:rPr>
                <w:rFonts w:ascii="Times New Roman" w:eastAsia="Times New Roman" w:hAnsi="Times New Roman"/>
                <w:sz w:val="24"/>
                <w:szCs w:val="24"/>
                <w:lang w:eastAsia="ru-RU"/>
              </w:rPr>
              <w:t>1.1 – 1.</w:t>
            </w:r>
            <w:r w:rsidR="00C04A47">
              <w:rPr>
                <w:rFonts w:ascii="Times New Roman" w:eastAsia="Times New Roman" w:hAnsi="Times New Roman"/>
                <w:sz w:val="24"/>
                <w:szCs w:val="24"/>
                <w:lang w:eastAsia="ru-RU"/>
              </w:rPr>
              <w:t>3</w:t>
            </w:r>
            <w:r w:rsidRPr="00A66914">
              <w:rPr>
                <w:rFonts w:ascii="Times New Roman" w:eastAsia="Times New Roman" w:hAnsi="Times New Roman"/>
                <w:sz w:val="24"/>
                <w:szCs w:val="24"/>
                <w:lang w:eastAsia="ru-RU"/>
              </w:rPr>
              <w:t xml:space="preserve">, </w:t>
            </w:r>
          </w:p>
          <w:p w14:paraId="5EC42965" w14:textId="4EFE4A24" w:rsidR="00EE3502" w:rsidRPr="00A66914"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ПК </w:t>
            </w:r>
            <w:r w:rsidR="00FC6221">
              <w:rPr>
                <w:rFonts w:ascii="Times New Roman" w:eastAsia="Times New Roman" w:hAnsi="Times New Roman"/>
                <w:sz w:val="24"/>
                <w:szCs w:val="24"/>
                <w:lang w:eastAsia="ru-RU"/>
              </w:rPr>
              <w:t>2.1 – 2.</w:t>
            </w:r>
            <w:r w:rsidR="00C04A47">
              <w:rPr>
                <w:rFonts w:ascii="Times New Roman" w:eastAsia="Times New Roman" w:hAnsi="Times New Roman"/>
                <w:sz w:val="24"/>
                <w:szCs w:val="24"/>
                <w:lang w:eastAsia="ru-RU"/>
              </w:rPr>
              <w:t>3</w:t>
            </w:r>
            <w:r w:rsidRPr="00A66914">
              <w:rPr>
                <w:rFonts w:ascii="Times New Roman" w:eastAsia="Times New Roman" w:hAnsi="Times New Roman"/>
                <w:sz w:val="24"/>
                <w:szCs w:val="24"/>
                <w:lang w:eastAsia="ru-RU"/>
              </w:rPr>
              <w:t xml:space="preserve">, </w:t>
            </w:r>
          </w:p>
          <w:p w14:paraId="2674F8C3" w14:textId="206DF09A" w:rsidR="00FC6221"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ПК </w:t>
            </w:r>
            <w:r w:rsidR="00FC6221">
              <w:rPr>
                <w:rFonts w:ascii="Times New Roman" w:eastAsia="Times New Roman" w:hAnsi="Times New Roman"/>
                <w:sz w:val="24"/>
                <w:szCs w:val="24"/>
                <w:lang w:eastAsia="ru-RU"/>
              </w:rPr>
              <w:t>3.1 – 3.</w:t>
            </w:r>
            <w:r w:rsidR="00C04A47">
              <w:rPr>
                <w:rFonts w:ascii="Times New Roman" w:eastAsia="Times New Roman" w:hAnsi="Times New Roman"/>
                <w:sz w:val="24"/>
                <w:szCs w:val="24"/>
                <w:lang w:eastAsia="ru-RU"/>
              </w:rPr>
              <w:t>5</w:t>
            </w:r>
            <w:r w:rsidRPr="00A66914">
              <w:rPr>
                <w:rFonts w:ascii="Times New Roman" w:eastAsia="Times New Roman" w:hAnsi="Times New Roman"/>
                <w:sz w:val="24"/>
                <w:szCs w:val="24"/>
                <w:lang w:eastAsia="ru-RU"/>
              </w:rPr>
              <w:t xml:space="preserve">, </w:t>
            </w:r>
          </w:p>
          <w:p w14:paraId="707807FC" w14:textId="4A695D7D" w:rsidR="00FC6221" w:rsidRDefault="00FC6221" w:rsidP="00077AF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ПК 4.1 – 4.</w:t>
            </w:r>
            <w:r w:rsidR="00C04A47">
              <w:rPr>
                <w:rFonts w:ascii="Times New Roman" w:eastAsia="Times New Roman" w:hAnsi="Times New Roman"/>
                <w:sz w:val="24"/>
                <w:szCs w:val="24"/>
                <w:lang w:eastAsia="ru-RU"/>
              </w:rPr>
              <w:t>6</w:t>
            </w:r>
            <w:r>
              <w:rPr>
                <w:rFonts w:ascii="Times New Roman" w:eastAsia="Times New Roman" w:hAnsi="Times New Roman"/>
                <w:sz w:val="24"/>
                <w:szCs w:val="24"/>
                <w:lang w:eastAsia="ru-RU"/>
              </w:rPr>
              <w:t>, ПК 5.1 – 5.</w:t>
            </w:r>
            <w:r w:rsidR="00C04A47">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p w14:paraId="47D742C3" w14:textId="77777777" w:rsidR="00EE3502" w:rsidRPr="00A66914"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1,  </w:t>
            </w:r>
          </w:p>
          <w:p w14:paraId="28290231" w14:textId="77777777" w:rsidR="00796D4A"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2, </w:t>
            </w:r>
          </w:p>
          <w:p w14:paraId="4845D2FD" w14:textId="77777777" w:rsidR="00796D4A" w:rsidRDefault="00796D4A" w:rsidP="00077AF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 3, </w:t>
            </w:r>
          </w:p>
          <w:p w14:paraId="39BC0ECD" w14:textId="77777777" w:rsidR="00796D4A"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4, </w:t>
            </w:r>
          </w:p>
          <w:p w14:paraId="7E908E9C" w14:textId="77777777" w:rsidR="00796D4A"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5, </w:t>
            </w:r>
          </w:p>
          <w:p w14:paraId="0ABBE319" w14:textId="77777777" w:rsidR="00796D4A"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6,  </w:t>
            </w:r>
          </w:p>
          <w:p w14:paraId="6503E343" w14:textId="77777777" w:rsidR="00404C4F"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 xml:space="preserve">ОК 7, </w:t>
            </w:r>
          </w:p>
          <w:p w14:paraId="61326F7C" w14:textId="77777777" w:rsidR="00796D4A" w:rsidRDefault="00404C4F" w:rsidP="00077AF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 8,</w:t>
            </w:r>
          </w:p>
          <w:p w14:paraId="66EBC255" w14:textId="77777777" w:rsidR="00EE3502" w:rsidRPr="00A66914" w:rsidRDefault="00EE3502" w:rsidP="00077AFE">
            <w:pPr>
              <w:spacing w:after="0" w:line="240" w:lineRule="auto"/>
              <w:rPr>
                <w:rFonts w:ascii="Times New Roman" w:eastAsia="Times New Roman" w:hAnsi="Times New Roman"/>
                <w:sz w:val="24"/>
                <w:szCs w:val="24"/>
                <w:lang w:eastAsia="ru-RU"/>
              </w:rPr>
            </w:pPr>
            <w:r w:rsidRPr="00A66914">
              <w:rPr>
                <w:rFonts w:ascii="Times New Roman" w:eastAsia="Times New Roman" w:hAnsi="Times New Roman"/>
                <w:sz w:val="24"/>
                <w:szCs w:val="24"/>
                <w:lang w:eastAsia="ru-RU"/>
              </w:rPr>
              <w:t>ОК 9</w:t>
            </w:r>
          </w:p>
        </w:tc>
        <w:tc>
          <w:tcPr>
            <w:tcW w:w="4394" w:type="dxa"/>
          </w:tcPr>
          <w:p w14:paraId="3636EE91" w14:textId="5736DA3A" w:rsidR="00C04A47" w:rsidRPr="00B01552" w:rsidRDefault="00C04A47" w:rsidP="0098354E">
            <w:pPr>
              <w:spacing w:after="0" w:line="240" w:lineRule="auto"/>
              <w:ind w:right="-1" w:firstLine="36"/>
              <w:jc w:val="both"/>
              <w:rPr>
                <w:rFonts w:ascii="Times New Roman" w:eastAsia="Times New Roman" w:hAnsi="Times New Roman"/>
                <w:b/>
                <w:bCs/>
                <w:iCs/>
                <w:sz w:val="24"/>
                <w:szCs w:val="24"/>
                <w:lang w:eastAsia="ru-RU"/>
              </w:rPr>
            </w:pPr>
            <w:r w:rsidRPr="00B01552">
              <w:rPr>
                <w:rFonts w:ascii="Times New Roman" w:eastAsia="Times New Roman" w:hAnsi="Times New Roman"/>
                <w:sz w:val="24"/>
                <w:szCs w:val="24"/>
                <w:lang w:eastAsia="ru-RU"/>
              </w:rPr>
              <w:t>ПМ 01</w:t>
            </w:r>
            <w:r w:rsidRPr="00B01552">
              <w:rPr>
                <w:rFonts w:ascii="Times New Roman" w:eastAsia="Times New Roman" w:hAnsi="Times New Roman"/>
                <w:caps/>
                <w:sz w:val="24"/>
                <w:szCs w:val="24"/>
                <w:lang w:eastAsia="ru-RU"/>
              </w:rPr>
              <w:t xml:space="preserve"> </w:t>
            </w:r>
            <w:r w:rsidRPr="00B01552">
              <w:rPr>
                <w:rFonts w:ascii="Times New Roman" w:eastAsia="Times New Roman" w:hAnsi="Times New Roman"/>
                <w:bCs/>
                <w:kern w:val="32"/>
                <w:sz w:val="24"/>
                <w:szCs w:val="24"/>
                <w:lang w:eastAsia="ru-RU"/>
              </w:rPr>
              <w:t>Проведение мероприятий по профилактике инфекций, связанных с оказанием медицинской помощи</w:t>
            </w:r>
          </w:p>
          <w:p w14:paraId="746B04E4" w14:textId="463F68C3" w:rsidR="00C04A47" w:rsidRPr="00B01552" w:rsidRDefault="00C04A47" w:rsidP="0098354E">
            <w:pPr>
              <w:spacing w:after="0" w:line="240" w:lineRule="auto"/>
              <w:ind w:right="-284" w:firstLine="36"/>
              <w:jc w:val="both"/>
              <w:rPr>
                <w:rFonts w:ascii="Times New Roman" w:eastAsia="Times New Roman" w:hAnsi="Times New Roman"/>
                <w:sz w:val="24"/>
                <w:szCs w:val="24"/>
                <w:lang w:eastAsia="ru-RU"/>
              </w:rPr>
            </w:pPr>
            <w:r w:rsidRPr="00B01552">
              <w:rPr>
                <w:rFonts w:ascii="Times New Roman" w:eastAsia="Times New Roman" w:hAnsi="Times New Roman"/>
                <w:sz w:val="24"/>
                <w:szCs w:val="24"/>
                <w:lang w:eastAsia="ru-RU"/>
              </w:rPr>
              <w:t>ПМ 02</w:t>
            </w:r>
            <w:r w:rsidRPr="00B01552">
              <w:rPr>
                <w:rFonts w:ascii="Times New Roman" w:eastAsia="Times New Roman" w:hAnsi="Times New Roman"/>
                <w:caps/>
                <w:sz w:val="24"/>
                <w:szCs w:val="24"/>
                <w:lang w:eastAsia="ru-RU"/>
              </w:rPr>
              <w:t xml:space="preserve"> </w:t>
            </w:r>
            <w:bookmarkStart w:id="11" w:name="_Hlk181638680"/>
            <w:r w:rsidRPr="00B01552">
              <w:rPr>
                <w:rFonts w:ascii="Times New Roman" w:eastAsia="Times New Roman" w:hAnsi="Times New Roman"/>
                <w:kern w:val="32"/>
                <w:sz w:val="24"/>
                <w:szCs w:val="24"/>
                <w:lang w:eastAsia="ru-RU"/>
              </w:rPr>
              <w:t>Ведение медицинской документации, находящегося в деятельности медицинского персонала</w:t>
            </w:r>
            <w:bookmarkEnd w:id="11"/>
          </w:p>
          <w:p w14:paraId="48A7A553" w14:textId="466A255E" w:rsidR="00C04A47" w:rsidRPr="00B01552" w:rsidRDefault="00C04A47" w:rsidP="0098354E">
            <w:pPr>
              <w:spacing w:after="0" w:line="240" w:lineRule="auto"/>
              <w:ind w:right="-284" w:firstLine="36"/>
              <w:jc w:val="both"/>
              <w:rPr>
                <w:rFonts w:ascii="Times New Roman" w:eastAsia="Times New Roman" w:hAnsi="Times New Roman"/>
                <w:color w:val="000000"/>
                <w:sz w:val="24"/>
                <w:szCs w:val="24"/>
                <w:lang w:eastAsia="ru-RU"/>
              </w:rPr>
            </w:pPr>
            <w:r w:rsidRPr="00B01552">
              <w:rPr>
                <w:rFonts w:ascii="Times New Roman" w:eastAsia="Times New Roman" w:hAnsi="Times New Roman"/>
                <w:sz w:val="24"/>
                <w:szCs w:val="24"/>
                <w:lang w:eastAsia="ru-RU"/>
              </w:rPr>
              <w:t>ПМ 03</w:t>
            </w:r>
            <w:r w:rsidRPr="00B01552">
              <w:rPr>
                <w:rFonts w:ascii="Times New Roman" w:eastAsia="Times New Roman" w:hAnsi="Times New Roman"/>
                <w:caps/>
                <w:sz w:val="24"/>
                <w:szCs w:val="24"/>
                <w:lang w:eastAsia="ru-RU"/>
              </w:rPr>
              <w:t xml:space="preserve"> </w:t>
            </w:r>
            <w:r w:rsidRPr="00B01552">
              <w:rPr>
                <w:rFonts w:ascii="Times New Roman" w:eastAsia="Times New Roman" w:hAnsi="Times New Roman"/>
                <w:spacing w:val="-9"/>
                <w:sz w:val="24"/>
                <w:szCs w:val="24"/>
                <w:lang w:eastAsia="ru-RU"/>
              </w:rPr>
              <w:t>Проведение мероприятий по профилактике неинфекционных и инфекционных заболеваний, формированию здорового образа жизни</w:t>
            </w:r>
            <w:r w:rsidRPr="00B01552">
              <w:rPr>
                <w:rFonts w:ascii="Times New Roman" w:eastAsia="Times New Roman" w:hAnsi="Times New Roman"/>
                <w:color w:val="000000"/>
                <w:sz w:val="24"/>
                <w:szCs w:val="24"/>
                <w:lang w:eastAsia="ru-RU"/>
              </w:rPr>
              <w:t xml:space="preserve"> </w:t>
            </w:r>
          </w:p>
          <w:p w14:paraId="627E3CCA" w14:textId="353A5A4A" w:rsidR="00C04A47" w:rsidRPr="00B01552" w:rsidRDefault="00C04A47" w:rsidP="0098354E">
            <w:pPr>
              <w:spacing w:after="0" w:line="240" w:lineRule="auto"/>
              <w:ind w:right="-284" w:firstLine="36"/>
              <w:jc w:val="both"/>
              <w:rPr>
                <w:rFonts w:ascii="Times New Roman" w:eastAsia="Times New Roman" w:hAnsi="Times New Roman"/>
                <w:bCs/>
                <w:kern w:val="32"/>
                <w:sz w:val="24"/>
                <w:szCs w:val="24"/>
                <w:lang w:eastAsia="ru-RU"/>
              </w:rPr>
            </w:pPr>
            <w:r w:rsidRPr="00B01552">
              <w:rPr>
                <w:rFonts w:ascii="Times New Roman" w:eastAsia="Times New Roman" w:hAnsi="Times New Roman"/>
                <w:sz w:val="24"/>
                <w:szCs w:val="24"/>
                <w:lang w:eastAsia="ru-RU"/>
              </w:rPr>
              <w:t>ПМ 04</w:t>
            </w:r>
            <w:r w:rsidRPr="00B01552">
              <w:rPr>
                <w:rFonts w:ascii="Times New Roman" w:eastAsia="Times New Roman" w:hAnsi="Times New Roman"/>
                <w:caps/>
                <w:sz w:val="24"/>
                <w:szCs w:val="24"/>
                <w:lang w:eastAsia="ru-RU"/>
              </w:rPr>
              <w:t xml:space="preserve"> </w:t>
            </w:r>
            <w:r w:rsidRPr="00B01552">
              <w:rPr>
                <w:rFonts w:ascii="Times New Roman" w:eastAsia="Times New Roman" w:hAnsi="Times New Roman"/>
                <w:kern w:val="32"/>
                <w:sz w:val="24"/>
                <w:szCs w:val="24"/>
                <w:lang w:eastAsia="ru-RU"/>
              </w:rPr>
              <w:t>Оказание медицинской помощи, осуществление сестринского ухода и наблюдения за пациентами при заболеваниях и (или) состояниях</w:t>
            </w:r>
          </w:p>
          <w:p w14:paraId="1FEEF0D8" w14:textId="053EEA93" w:rsidR="00C04A47" w:rsidRPr="00B01552" w:rsidRDefault="00C04A47" w:rsidP="0098354E">
            <w:pPr>
              <w:spacing w:after="0" w:line="240" w:lineRule="auto"/>
              <w:ind w:right="-284" w:firstLine="36"/>
              <w:jc w:val="both"/>
              <w:rPr>
                <w:rFonts w:ascii="Times New Roman" w:eastAsia="Times New Roman" w:hAnsi="Times New Roman"/>
                <w:color w:val="000000"/>
                <w:sz w:val="24"/>
                <w:szCs w:val="24"/>
                <w:lang w:eastAsia="ru-RU"/>
              </w:rPr>
            </w:pPr>
            <w:r w:rsidRPr="00B01552">
              <w:rPr>
                <w:rFonts w:ascii="Times New Roman" w:eastAsia="Times New Roman" w:hAnsi="Times New Roman"/>
                <w:sz w:val="24"/>
                <w:szCs w:val="24"/>
                <w:lang w:eastAsia="ru-RU"/>
              </w:rPr>
              <w:t>ПМ 05</w:t>
            </w:r>
            <w:r>
              <w:rPr>
                <w:rFonts w:ascii="Times New Roman" w:eastAsia="Times New Roman" w:hAnsi="Times New Roman"/>
                <w:sz w:val="24"/>
                <w:szCs w:val="24"/>
                <w:lang w:eastAsia="ru-RU"/>
              </w:rPr>
              <w:t xml:space="preserve"> </w:t>
            </w:r>
            <w:r w:rsidRPr="00B01552">
              <w:rPr>
                <w:rFonts w:ascii="Times New Roman" w:eastAsia="Times New Roman" w:hAnsi="Times New Roman"/>
                <w:spacing w:val="-9"/>
                <w:sz w:val="24"/>
                <w:szCs w:val="24"/>
                <w:lang w:eastAsia="ru-RU"/>
              </w:rPr>
              <w:t>Оказание медицинской помощи в экстренной форме</w:t>
            </w:r>
          </w:p>
          <w:p w14:paraId="219B06F0" w14:textId="77777777" w:rsidR="00EE3502" w:rsidRPr="00A66914" w:rsidRDefault="00EE3502" w:rsidP="00C04A47">
            <w:pPr>
              <w:spacing w:after="0"/>
              <w:ind w:firstLine="36"/>
              <w:rPr>
                <w:rFonts w:ascii="Times New Roman" w:eastAsia="Times New Roman" w:hAnsi="Times New Roman"/>
                <w:sz w:val="24"/>
                <w:szCs w:val="24"/>
                <w:lang w:eastAsia="ru-RU"/>
              </w:rPr>
            </w:pPr>
          </w:p>
        </w:tc>
        <w:tc>
          <w:tcPr>
            <w:tcW w:w="2268" w:type="dxa"/>
          </w:tcPr>
          <w:p w14:paraId="5365E1E1" w14:textId="77777777" w:rsidR="00796D4A" w:rsidRDefault="00796D4A" w:rsidP="007F41C9">
            <w:pPr>
              <w:spacing w:after="0" w:line="240" w:lineRule="auto"/>
              <w:contextualSpacing/>
              <w:jc w:val="center"/>
              <w:rPr>
                <w:rFonts w:ascii="Times New Roman" w:hAnsi="Times New Roman"/>
                <w:iCs/>
                <w:sz w:val="24"/>
                <w:szCs w:val="24"/>
                <w:lang w:eastAsia="ru-RU"/>
              </w:rPr>
            </w:pPr>
          </w:p>
          <w:p w14:paraId="06975387" w14:textId="77777777" w:rsidR="00EE3502" w:rsidRPr="00F70224" w:rsidRDefault="003D5C7D" w:rsidP="007F41C9">
            <w:pPr>
              <w:spacing w:after="0" w:line="240" w:lineRule="auto"/>
              <w:contextualSpacing/>
              <w:jc w:val="center"/>
              <w:rPr>
                <w:rFonts w:ascii="Times New Roman" w:hAnsi="Times New Roman"/>
                <w:iCs/>
                <w:sz w:val="24"/>
                <w:szCs w:val="24"/>
                <w:lang w:eastAsia="ru-RU"/>
              </w:rPr>
            </w:pPr>
            <w:r>
              <w:rPr>
                <w:rFonts w:ascii="Times New Roman" w:hAnsi="Times New Roman"/>
                <w:iCs/>
                <w:sz w:val="24"/>
                <w:szCs w:val="24"/>
                <w:lang w:eastAsia="ru-RU"/>
              </w:rPr>
              <w:t>144</w:t>
            </w:r>
            <w:r w:rsidR="00EE3502" w:rsidRPr="00F70224">
              <w:rPr>
                <w:rFonts w:ascii="Times New Roman" w:hAnsi="Times New Roman"/>
                <w:iCs/>
                <w:sz w:val="24"/>
                <w:szCs w:val="24"/>
                <w:lang w:eastAsia="ru-RU"/>
              </w:rPr>
              <w:t xml:space="preserve"> ч.</w:t>
            </w:r>
          </w:p>
        </w:tc>
        <w:tc>
          <w:tcPr>
            <w:tcW w:w="1701" w:type="dxa"/>
          </w:tcPr>
          <w:p w14:paraId="766C0CE6" w14:textId="77777777" w:rsidR="00796D4A" w:rsidRDefault="00796D4A" w:rsidP="00F70224">
            <w:pPr>
              <w:spacing w:after="0" w:line="240" w:lineRule="auto"/>
              <w:contextualSpacing/>
              <w:jc w:val="center"/>
              <w:rPr>
                <w:rFonts w:ascii="Times New Roman" w:hAnsi="Times New Roman"/>
                <w:iCs/>
                <w:sz w:val="24"/>
                <w:szCs w:val="24"/>
                <w:lang w:eastAsia="ru-RU"/>
              </w:rPr>
            </w:pPr>
          </w:p>
          <w:p w14:paraId="2A37CFDD" w14:textId="28D0768B" w:rsidR="00EE3502" w:rsidRPr="00F70224" w:rsidRDefault="00BC703C" w:rsidP="00F70224">
            <w:pPr>
              <w:spacing w:after="0" w:line="240" w:lineRule="auto"/>
              <w:contextualSpacing/>
              <w:jc w:val="center"/>
              <w:rPr>
                <w:rFonts w:ascii="Times New Roman" w:hAnsi="Times New Roman"/>
                <w:iCs/>
                <w:sz w:val="24"/>
                <w:szCs w:val="24"/>
                <w:lang w:eastAsia="ru-RU"/>
              </w:rPr>
            </w:pPr>
            <w:r>
              <w:rPr>
                <w:rFonts w:ascii="Times New Roman" w:hAnsi="Times New Roman"/>
                <w:iCs/>
                <w:sz w:val="24"/>
                <w:szCs w:val="24"/>
                <w:lang w:eastAsia="ru-RU"/>
              </w:rPr>
              <w:t>2</w:t>
            </w:r>
            <w:r w:rsidR="00EE3502" w:rsidRPr="00F70224">
              <w:rPr>
                <w:rFonts w:ascii="Times New Roman" w:hAnsi="Times New Roman"/>
                <w:iCs/>
                <w:sz w:val="24"/>
                <w:szCs w:val="24"/>
                <w:lang w:eastAsia="ru-RU"/>
              </w:rPr>
              <w:t xml:space="preserve"> курс,</w:t>
            </w:r>
          </w:p>
          <w:p w14:paraId="3A2E11F3" w14:textId="72259A39" w:rsidR="00EE3502" w:rsidRDefault="00BC703C" w:rsidP="00F70224">
            <w:pPr>
              <w:spacing w:after="0" w:line="240" w:lineRule="auto"/>
              <w:contextualSpacing/>
              <w:jc w:val="center"/>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4</w:t>
            </w:r>
            <w:r w:rsidR="00EE3502" w:rsidRPr="00F51618">
              <w:rPr>
                <w:rFonts w:ascii="Times New Roman" w:hAnsi="Times New Roman"/>
                <w:iCs/>
                <w:color w:val="000000" w:themeColor="text1"/>
                <w:sz w:val="24"/>
                <w:szCs w:val="24"/>
                <w:lang w:eastAsia="ru-RU"/>
              </w:rPr>
              <w:t xml:space="preserve"> семестр</w:t>
            </w:r>
          </w:p>
          <w:p w14:paraId="147367C1" w14:textId="3C6F14DD" w:rsidR="00124789" w:rsidRPr="00124789" w:rsidRDefault="00124789" w:rsidP="00F70224">
            <w:pPr>
              <w:spacing w:after="0" w:line="240" w:lineRule="auto"/>
              <w:contextualSpacing/>
              <w:jc w:val="center"/>
              <w:rPr>
                <w:rFonts w:ascii="Times New Roman" w:hAnsi="Times New Roman"/>
                <w:iCs/>
                <w:color w:val="7030A0"/>
                <w:sz w:val="24"/>
                <w:szCs w:val="24"/>
                <w:lang w:eastAsia="ru-RU"/>
              </w:rPr>
            </w:pPr>
          </w:p>
        </w:tc>
      </w:tr>
    </w:tbl>
    <w:p w14:paraId="41FBCF19" w14:textId="77777777" w:rsidR="00681E72" w:rsidRPr="00F70224" w:rsidRDefault="00681E72" w:rsidP="00B77EA6">
      <w:pPr>
        <w:spacing w:after="0" w:line="240" w:lineRule="auto"/>
        <w:contextualSpacing/>
        <w:jc w:val="both"/>
        <w:rPr>
          <w:rFonts w:ascii="Times New Roman" w:hAnsi="Times New Roman"/>
          <w:b/>
          <w:sz w:val="24"/>
          <w:szCs w:val="24"/>
        </w:rPr>
      </w:pPr>
    </w:p>
    <w:p w14:paraId="7444B7D6" w14:textId="77777777" w:rsidR="006A75FC" w:rsidRPr="00F70224" w:rsidRDefault="006A75FC" w:rsidP="006A75FC">
      <w:pPr>
        <w:spacing w:after="0" w:line="240" w:lineRule="auto"/>
        <w:ind w:firstLine="709"/>
        <w:contextualSpacing/>
        <w:jc w:val="both"/>
        <w:rPr>
          <w:rFonts w:ascii="Times New Roman" w:hAnsi="Times New Roman"/>
          <w:b/>
          <w:sz w:val="24"/>
          <w:szCs w:val="24"/>
        </w:rPr>
      </w:pPr>
      <w:r w:rsidRPr="00F70224">
        <w:rPr>
          <w:rFonts w:ascii="Times New Roman" w:hAnsi="Times New Roman"/>
          <w:b/>
          <w:sz w:val="24"/>
          <w:szCs w:val="24"/>
        </w:rPr>
        <w:t xml:space="preserve">1.4. Формы проведения </w:t>
      </w:r>
      <w:r w:rsidR="000E5760">
        <w:rPr>
          <w:rFonts w:ascii="Times New Roman" w:hAnsi="Times New Roman"/>
          <w:b/>
          <w:sz w:val="24"/>
          <w:szCs w:val="24"/>
        </w:rPr>
        <w:t>производственной</w:t>
      </w:r>
      <w:r w:rsidRPr="00F70224">
        <w:rPr>
          <w:rFonts w:ascii="Times New Roman" w:hAnsi="Times New Roman"/>
          <w:b/>
          <w:sz w:val="24"/>
          <w:szCs w:val="24"/>
        </w:rPr>
        <w:t xml:space="preserve"> практики</w:t>
      </w:r>
    </w:p>
    <w:p w14:paraId="0B4D9112" w14:textId="77777777" w:rsidR="006A75FC" w:rsidRPr="0082151A" w:rsidRDefault="006A75FC" w:rsidP="006A75FC">
      <w:pPr>
        <w:pStyle w:val="af1"/>
        <w:ind w:firstLine="709"/>
        <w:jc w:val="both"/>
        <w:rPr>
          <w:rFonts w:ascii="Times New Roman" w:hAnsi="Times New Roman"/>
          <w:sz w:val="24"/>
          <w:szCs w:val="24"/>
        </w:rPr>
      </w:pPr>
      <w:r w:rsidRPr="0082151A">
        <w:rPr>
          <w:rFonts w:ascii="Times New Roman" w:hAnsi="Times New Roman"/>
          <w:sz w:val="24"/>
          <w:szCs w:val="24"/>
        </w:rPr>
        <w:t xml:space="preserve">Производственная практика по </w:t>
      </w:r>
      <w:r w:rsidR="00796D4A" w:rsidRPr="0082151A">
        <w:rPr>
          <w:rFonts w:ascii="Times New Roman" w:hAnsi="Times New Roman"/>
          <w:sz w:val="24"/>
          <w:szCs w:val="24"/>
        </w:rPr>
        <w:t>профилю специальности</w:t>
      </w:r>
      <w:r w:rsidR="00C750A6" w:rsidRPr="0082151A">
        <w:rPr>
          <w:rFonts w:ascii="Times New Roman" w:hAnsi="Times New Roman"/>
          <w:sz w:val="24"/>
          <w:szCs w:val="24"/>
        </w:rPr>
        <w:t xml:space="preserve"> </w:t>
      </w:r>
      <w:r w:rsidRPr="0082151A">
        <w:rPr>
          <w:rFonts w:ascii="Times New Roman" w:hAnsi="Times New Roman"/>
          <w:sz w:val="24"/>
          <w:szCs w:val="24"/>
        </w:rPr>
        <w:t>проводится</w:t>
      </w:r>
      <w:r w:rsidR="0082151A" w:rsidRPr="0082151A">
        <w:rPr>
          <w:sz w:val="24"/>
          <w:szCs w:val="24"/>
        </w:rPr>
        <w:t xml:space="preserve"> </w:t>
      </w:r>
      <w:r w:rsidRPr="0082151A">
        <w:rPr>
          <w:rFonts w:ascii="Times New Roman" w:hAnsi="Times New Roman"/>
          <w:sz w:val="24"/>
          <w:szCs w:val="24"/>
        </w:rPr>
        <w:t xml:space="preserve">в форме </w:t>
      </w:r>
      <w:r w:rsidR="0082151A" w:rsidRPr="0082151A">
        <w:rPr>
          <w:rFonts w:ascii="Times New Roman" w:hAnsi="Times New Roman"/>
          <w:sz w:val="24"/>
          <w:szCs w:val="24"/>
        </w:rPr>
        <w:t xml:space="preserve">самостоятельной </w:t>
      </w:r>
      <w:r w:rsidRPr="0082151A">
        <w:rPr>
          <w:rFonts w:ascii="Times New Roman" w:hAnsi="Times New Roman"/>
          <w:sz w:val="24"/>
          <w:szCs w:val="24"/>
        </w:rPr>
        <w:t>практической деятельности обучающихся под непосредственным руководством и контролем руководителей производственной практики от медицинских организаций</w:t>
      </w:r>
      <w:r w:rsidR="006864FC">
        <w:rPr>
          <w:rFonts w:ascii="Times New Roman" w:hAnsi="Times New Roman"/>
          <w:sz w:val="24"/>
          <w:szCs w:val="24"/>
        </w:rPr>
        <w:t xml:space="preserve"> (общего, непосредственных)</w:t>
      </w:r>
      <w:r w:rsidRPr="0082151A">
        <w:rPr>
          <w:rFonts w:ascii="Times New Roman" w:hAnsi="Times New Roman"/>
          <w:sz w:val="24"/>
          <w:szCs w:val="24"/>
        </w:rPr>
        <w:t>, осуществляющих медицинскую деятельность, и преподавател</w:t>
      </w:r>
      <w:r w:rsidR="00796D4A" w:rsidRPr="0082151A">
        <w:rPr>
          <w:rFonts w:ascii="Times New Roman" w:hAnsi="Times New Roman"/>
          <w:sz w:val="24"/>
          <w:szCs w:val="24"/>
        </w:rPr>
        <w:t>ей</w:t>
      </w:r>
      <w:r w:rsidRPr="0082151A">
        <w:rPr>
          <w:rFonts w:ascii="Times New Roman" w:hAnsi="Times New Roman"/>
          <w:sz w:val="24"/>
          <w:szCs w:val="24"/>
        </w:rPr>
        <w:t xml:space="preserve"> профессиональн</w:t>
      </w:r>
      <w:r w:rsidR="00796D4A" w:rsidRPr="0082151A">
        <w:rPr>
          <w:rFonts w:ascii="Times New Roman" w:hAnsi="Times New Roman"/>
          <w:sz w:val="24"/>
          <w:szCs w:val="24"/>
        </w:rPr>
        <w:t>ых</w:t>
      </w:r>
      <w:r w:rsidRPr="0082151A">
        <w:rPr>
          <w:rFonts w:ascii="Times New Roman" w:hAnsi="Times New Roman"/>
          <w:sz w:val="24"/>
          <w:szCs w:val="24"/>
        </w:rPr>
        <w:t xml:space="preserve"> модул</w:t>
      </w:r>
      <w:r w:rsidR="00796D4A" w:rsidRPr="0082151A">
        <w:rPr>
          <w:rFonts w:ascii="Times New Roman" w:hAnsi="Times New Roman"/>
          <w:sz w:val="24"/>
          <w:szCs w:val="24"/>
        </w:rPr>
        <w:t>ей</w:t>
      </w:r>
      <w:r w:rsidRPr="0082151A">
        <w:rPr>
          <w:rFonts w:ascii="Times New Roman" w:hAnsi="Times New Roman"/>
          <w:sz w:val="24"/>
          <w:szCs w:val="24"/>
        </w:rPr>
        <w:t>.</w:t>
      </w:r>
    </w:p>
    <w:tbl>
      <w:tblPr>
        <w:tblW w:w="10314" w:type="dxa"/>
        <w:tblLook w:val="04A0" w:firstRow="1" w:lastRow="0" w:firstColumn="1" w:lastColumn="0" w:noHBand="0" w:noVBand="1"/>
      </w:tblPr>
      <w:tblGrid>
        <w:gridCol w:w="10314"/>
      </w:tblGrid>
      <w:tr w:rsidR="00467E6D" w:rsidRPr="0064432F" w14:paraId="0A7B609D" w14:textId="77777777" w:rsidTr="00467E6D">
        <w:tc>
          <w:tcPr>
            <w:tcW w:w="10314" w:type="dxa"/>
          </w:tcPr>
          <w:p w14:paraId="39C30AA0" w14:textId="77777777" w:rsidR="00467E6D" w:rsidRPr="0064432F" w:rsidRDefault="00467E6D" w:rsidP="000E5760">
            <w:pPr>
              <w:spacing w:after="0" w:line="240" w:lineRule="auto"/>
              <w:contextualSpacing/>
              <w:jc w:val="both"/>
              <w:rPr>
                <w:rFonts w:ascii="Times New Roman" w:hAnsi="Times New Roman"/>
                <w:iCs/>
                <w:sz w:val="24"/>
                <w:szCs w:val="24"/>
                <w:lang w:eastAsia="ru-RU"/>
              </w:rPr>
            </w:pPr>
          </w:p>
        </w:tc>
      </w:tr>
    </w:tbl>
    <w:p w14:paraId="3A361B43" w14:textId="77777777" w:rsidR="0015471D" w:rsidRPr="00F70224" w:rsidRDefault="007F41C9" w:rsidP="00796D4A">
      <w:pPr>
        <w:spacing w:after="0" w:line="240" w:lineRule="auto"/>
        <w:ind w:firstLine="709"/>
        <w:jc w:val="both"/>
        <w:rPr>
          <w:rFonts w:ascii="Times New Roman" w:hAnsi="Times New Roman"/>
          <w:b/>
          <w:sz w:val="24"/>
          <w:szCs w:val="24"/>
        </w:rPr>
      </w:pPr>
      <w:r w:rsidRPr="00F70224">
        <w:rPr>
          <w:rFonts w:ascii="Times New Roman" w:hAnsi="Times New Roman"/>
          <w:b/>
          <w:sz w:val="24"/>
          <w:szCs w:val="24"/>
        </w:rPr>
        <w:t>1.5</w:t>
      </w:r>
      <w:r w:rsidR="0015471D" w:rsidRPr="00F70224">
        <w:rPr>
          <w:rFonts w:ascii="Times New Roman" w:hAnsi="Times New Roman"/>
          <w:b/>
          <w:sz w:val="24"/>
          <w:szCs w:val="24"/>
        </w:rPr>
        <w:t xml:space="preserve">. Место и время проведения </w:t>
      </w:r>
      <w:r w:rsidR="00796D4A">
        <w:rPr>
          <w:rFonts w:ascii="Times New Roman" w:hAnsi="Times New Roman"/>
          <w:b/>
          <w:sz w:val="24"/>
          <w:szCs w:val="24"/>
        </w:rPr>
        <w:t xml:space="preserve">производственной </w:t>
      </w:r>
      <w:r w:rsidR="0015471D" w:rsidRPr="00F70224">
        <w:rPr>
          <w:rFonts w:ascii="Times New Roman" w:hAnsi="Times New Roman"/>
          <w:b/>
          <w:sz w:val="24"/>
          <w:szCs w:val="24"/>
        </w:rPr>
        <w:t>практики</w:t>
      </w:r>
      <w:r w:rsidR="00796D4A">
        <w:rPr>
          <w:rFonts w:ascii="Times New Roman" w:hAnsi="Times New Roman"/>
          <w:b/>
          <w:sz w:val="24"/>
          <w:szCs w:val="24"/>
        </w:rPr>
        <w:t xml:space="preserve"> по профилю специальности</w:t>
      </w:r>
    </w:p>
    <w:p w14:paraId="48C0A3F8" w14:textId="77777777" w:rsidR="00AB7B4E" w:rsidRPr="00A31DEF" w:rsidRDefault="00AB7B4E" w:rsidP="00AB7B4E">
      <w:pPr>
        <w:spacing w:after="0" w:line="240" w:lineRule="auto"/>
        <w:ind w:firstLine="709"/>
        <w:jc w:val="both"/>
        <w:rPr>
          <w:rFonts w:ascii="Times New Roman" w:hAnsi="Times New Roman"/>
          <w:sz w:val="24"/>
          <w:szCs w:val="24"/>
        </w:rPr>
      </w:pPr>
      <w:r w:rsidRPr="00A31DEF">
        <w:rPr>
          <w:rFonts w:ascii="Times New Roman" w:hAnsi="Times New Roman"/>
          <w:sz w:val="24"/>
          <w:szCs w:val="24"/>
        </w:rP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w:t>
      </w:r>
      <w:hyperlink r:id="rId13" w:history="1">
        <w:r w:rsidRPr="00A31DEF">
          <w:rPr>
            <w:rFonts w:ascii="Times New Roman" w:hAnsi="Times New Roman"/>
            <w:sz w:val="24"/>
            <w:szCs w:val="24"/>
          </w:rPr>
          <w:t>02</w:t>
        </w:r>
      </w:hyperlink>
      <w:r w:rsidRPr="00A31DEF">
        <w:rPr>
          <w:rFonts w:ascii="Times New Roman" w:hAnsi="Times New Roman"/>
          <w:sz w:val="24"/>
          <w:szCs w:val="24"/>
        </w:rPr>
        <w:t xml:space="preserve"> Здравоохранение</w:t>
      </w:r>
      <w:r w:rsidR="00A72B0B">
        <w:rPr>
          <w:rFonts w:ascii="Times New Roman" w:hAnsi="Times New Roman"/>
          <w:sz w:val="24"/>
          <w:szCs w:val="24"/>
        </w:rPr>
        <w:t>.</w:t>
      </w:r>
      <w:r w:rsidRPr="00A31DEF">
        <w:rPr>
          <w:rFonts w:ascii="Times New Roman" w:hAnsi="Times New Roman"/>
          <w:sz w:val="24"/>
          <w:szCs w:val="24"/>
        </w:rPr>
        <w:t xml:space="preserve">  </w:t>
      </w:r>
    </w:p>
    <w:p w14:paraId="215F37A3" w14:textId="77777777" w:rsidR="00AB7B4E" w:rsidRPr="00A31DEF" w:rsidRDefault="00AB7B4E" w:rsidP="00AB7B4E">
      <w:pPr>
        <w:spacing w:after="0" w:line="240" w:lineRule="auto"/>
        <w:ind w:firstLine="709"/>
        <w:jc w:val="both"/>
        <w:rPr>
          <w:rFonts w:ascii="Times New Roman" w:hAnsi="Times New Roman"/>
          <w:sz w:val="24"/>
          <w:szCs w:val="24"/>
        </w:rPr>
      </w:pPr>
      <w:r w:rsidRPr="00A31DEF">
        <w:rPr>
          <w:rFonts w:ascii="Times New Roman" w:hAnsi="Times New Roman"/>
          <w:sz w:val="24"/>
          <w:szCs w:val="24"/>
        </w:rPr>
        <w:lastRenderedPageBreak/>
        <w:t xml:space="preserve">Оборудование </w:t>
      </w:r>
      <w:r w:rsidR="003403EB">
        <w:rPr>
          <w:rFonts w:ascii="Times New Roman" w:hAnsi="Times New Roman"/>
          <w:sz w:val="24"/>
          <w:szCs w:val="24"/>
        </w:rPr>
        <w:t xml:space="preserve">медицинских организаций </w:t>
      </w:r>
      <w:r w:rsidRPr="00A31DEF">
        <w:rPr>
          <w:rFonts w:ascii="Times New Roman" w:hAnsi="Times New Roman"/>
          <w:sz w:val="24"/>
          <w:szCs w:val="24"/>
        </w:rPr>
        <w:t>и технологическое оснащение рабочих мест производственной практики</w:t>
      </w:r>
      <w:r w:rsidR="00A72B0B">
        <w:rPr>
          <w:rFonts w:ascii="Times New Roman" w:hAnsi="Times New Roman"/>
          <w:sz w:val="24"/>
          <w:szCs w:val="24"/>
        </w:rPr>
        <w:t xml:space="preserve"> по профилю специальности</w:t>
      </w:r>
      <w:r w:rsidRPr="00A31DEF">
        <w:rPr>
          <w:rFonts w:ascii="Times New Roman" w:hAnsi="Times New Roman"/>
          <w:sz w:val="24"/>
          <w:szCs w:val="24"/>
        </w:rPr>
        <w:t xml:space="preserve"> должно соответствовать содержанию профессиональной деятельности и </w:t>
      </w:r>
      <w:r w:rsidR="00A72B0B" w:rsidRPr="00A31DEF">
        <w:rPr>
          <w:rFonts w:ascii="Times New Roman" w:hAnsi="Times New Roman"/>
          <w:sz w:val="24"/>
          <w:szCs w:val="24"/>
        </w:rPr>
        <w:t>дать возможность</w:t>
      </w:r>
      <w:r w:rsidRPr="00A31DEF">
        <w:rPr>
          <w:rFonts w:ascii="Times New Roman" w:hAnsi="Times New Roman"/>
          <w:sz w:val="24"/>
          <w:szCs w:val="24"/>
        </w:rPr>
        <w:t xml:space="preserve"> обучающемуся </w:t>
      </w:r>
      <w:r w:rsidR="0082151A">
        <w:rPr>
          <w:rFonts w:ascii="Times New Roman" w:hAnsi="Times New Roman"/>
          <w:sz w:val="24"/>
          <w:szCs w:val="24"/>
        </w:rPr>
        <w:t xml:space="preserve">усовершенствовать </w:t>
      </w:r>
      <w:r w:rsidRPr="00A31DEF">
        <w:rPr>
          <w:rFonts w:ascii="Times New Roman" w:hAnsi="Times New Roman"/>
          <w:sz w:val="24"/>
          <w:szCs w:val="24"/>
        </w:rPr>
        <w:t>профессиональны</w:t>
      </w:r>
      <w:r w:rsidR="0082151A">
        <w:rPr>
          <w:rFonts w:ascii="Times New Roman" w:hAnsi="Times New Roman"/>
          <w:sz w:val="24"/>
          <w:szCs w:val="24"/>
        </w:rPr>
        <w:t>е</w:t>
      </w:r>
      <w:r w:rsidRPr="00A31DEF">
        <w:rPr>
          <w:rFonts w:ascii="Times New Roman" w:hAnsi="Times New Roman"/>
          <w:sz w:val="24"/>
          <w:szCs w:val="24"/>
        </w:rPr>
        <w:t xml:space="preserve"> компетенци</w:t>
      </w:r>
      <w:r w:rsidR="0082151A">
        <w:rPr>
          <w:rFonts w:ascii="Times New Roman" w:hAnsi="Times New Roman"/>
          <w:sz w:val="24"/>
          <w:szCs w:val="24"/>
        </w:rPr>
        <w:t>и</w:t>
      </w:r>
      <w:r w:rsidRPr="00A31DEF">
        <w:rPr>
          <w:rFonts w:ascii="Times New Roman" w:hAnsi="Times New Roman"/>
          <w:sz w:val="24"/>
          <w:szCs w:val="24"/>
        </w:rPr>
        <w:t xml:space="preserve"> </w:t>
      </w:r>
      <w:r w:rsidR="00A72B0B">
        <w:rPr>
          <w:rFonts w:ascii="Times New Roman" w:hAnsi="Times New Roman"/>
          <w:sz w:val="24"/>
          <w:szCs w:val="24"/>
        </w:rPr>
        <w:t>по профессиональным модулям</w:t>
      </w:r>
      <w:r w:rsidRPr="00A31DEF">
        <w:rPr>
          <w:rFonts w:ascii="Times New Roman" w:hAnsi="Times New Roman"/>
          <w:sz w:val="24"/>
          <w:szCs w:val="24"/>
        </w:rPr>
        <w:t>, предусмотренными программой, с использованием современных технологий, материалов и оборудования.</w:t>
      </w:r>
    </w:p>
    <w:p w14:paraId="5CE63A2F" w14:textId="77777777" w:rsidR="00C304A4" w:rsidRPr="00421898" w:rsidRDefault="00C304A4" w:rsidP="0082151A">
      <w:pPr>
        <w:pStyle w:val="51"/>
        <w:shd w:val="clear" w:color="auto" w:fill="auto"/>
        <w:spacing w:after="0" w:line="240" w:lineRule="auto"/>
        <w:ind w:left="20" w:right="40" w:firstLine="567"/>
        <w:jc w:val="both"/>
        <w:rPr>
          <w:sz w:val="22"/>
          <w:szCs w:val="22"/>
        </w:rPr>
      </w:pPr>
      <w:r w:rsidRPr="00A31DEF">
        <w:rPr>
          <w:sz w:val="24"/>
          <w:szCs w:val="24"/>
        </w:rPr>
        <w:t>Производственная</w:t>
      </w:r>
      <w:r w:rsidRPr="009F75AF">
        <w:rPr>
          <w:sz w:val="26"/>
          <w:szCs w:val="26"/>
        </w:rPr>
        <w:t xml:space="preserve"> </w:t>
      </w:r>
      <w:r w:rsidRPr="00421898">
        <w:rPr>
          <w:sz w:val="24"/>
          <w:szCs w:val="24"/>
        </w:rPr>
        <w:t>практика по профилю специальности направлена на углубление студентом профессионального опыта, дальнейшее развитие общих и профессиональных компетенций, проверку его готовности к самостоятельной трудовой деятельности.</w:t>
      </w:r>
      <w:r w:rsidRPr="00421898">
        <w:rPr>
          <w:spacing w:val="-11"/>
          <w:sz w:val="24"/>
          <w:szCs w:val="24"/>
        </w:rPr>
        <w:t xml:space="preserve"> </w:t>
      </w:r>
    </w:p>
    <w:p w14:paraId="07531257" w14:textId="77777777" w:rsidR="00C304A4" w:rsidRPr="00EB395C" w:rsidRDefault="00C304A4" w:rsidP="00C304A4">
      <w:pPr>
        <w:pStyle w:val="51"/>
        <w:shd w:val="clear" w:color="auto" w:fill="auto"/>
        <w:spacing w:after="0" w:line="240" w:lineRule="auto"/>
        <w:ind w:left="20" w:right="40" w:firstLine="567"/>
        <w:jc w:val="both"/>
        <w:rPr>
          <w:sz w:val="24"/>
          <w:szCs w:val="24"/>
        </w:rPr>
      </w:pPr>
      <w:r w:rsidRPr="00EB395C">
        <w:rPr>
          <w:sz w:val="24"/>
          <w:szCs w:val="24"/>
        </w:rPr>
        <w:t>Практика по профилю специальности является завершающим этапом обучения и проводится непрерывно в соответствии с календарным учебным графиком.</w:t>
      </w:r>
    </w:p>
    <w:p w14:paraId="18F35159" w14:textId="77777777" w:rsidR="00467E6D" w:rsidRPr="00C750A6" w:rsidRDefault="00467E6D" w:rsidP="00467E6D">
      <w:pPr>
        <w:snapToGrid w:val="0"/>
        <w:spacing w:after="0" w:line="240" w:lineRule="auto"/>
        <w:ind w:firstLine="709"/>
        <w:contextualSpacing/>
        <w:jc w:val="both"/>
        <w:rPr>
          <w:rFonts w:ascii="Times New Roman" w:hAnsi="Times New Roman"/>
          <w:sz w:val="24"/>
          <w:szCs w:val="24"/>
        </w:rPr>
      </w:pPr>
      <w:r w:rsidRPr="00C750A6">
        <w:rPr>
          <w:rFonts w:ascii="Times New Roman" w:hAnsi="Times New Roman"/>
          <w:sz w:val="24"/>
          <w:szCs w:val="24"/>
        </w:rPr>
        <w:t xml:space="preserve">Продолжительность рабочего дня обучающихся при прохождении </w:t>
      </w:r>
      <w:r w:rsidR="00651EAB" w:rsidRPr="00C750A6">
        <w:rPr>
          <w:rFonts w:ascii="Times New Roman" w:hAnsi="Times New Roman"/>
          <w:sz w:val="24"/>
          <w:szCs w:val="24"/>
        </w:rPr>
        <w:t xml:space="preserve">производственной </w:t>
      </w:r>
      <w:r w:rsidRPr="00C750A6">
        <w:rPr>
          <w:rFonts w:ascii="Times New Roman" w:hAnsi="Times New Roman"/>
          <w:sz w:val="24"/>
          <w:szCs w:val="24"/>
        </w:rPr>
        <w:t>практики</w:t>
      </w:r>
      <w:r w:rsidR="00A72B0B">
        <w:rPr>
          <w:rFonts w:ascii="Times New Roman" w:hAnsi="Times New Roman"/>
          <w:sz w:val="24"/>
          <w:szCs w:val="24"/>
        </w:rPr>
        <w:t xml:space="preserve"> по профилю специальности</w:t>
      </w:r>
      <w:r w:rsidRPr="00C750A6">
        <w:rPr>
          <w:rFonts w:ascii="Times New Roman" w:hAnsi="Times New Roman"/>
          <w:sz w:val="24"/>
          <w:szCs w:val="24"/>
        </w:rPr>
        <w:t xml:space="preserve"> – 6 часов и не более 36 академических часов в неделю.</w:t>
      </w:r>
    </w:p>
    <w:p w14:paraId="49849095" w14:textId="77777777" w:rsidR="00467E6D" w:rsidRPr="00C750A6" w:rsidRDefault="00467E6D" w:rsidP="00C750A6">
      <w:pPr>
        <w:snapToGrid w:val="0"/>
        <w:spacing w:after="0" w:line="240" w:lineRule="auto"/>
        <w:ind w:firstLine="709"/>
        <w:contextualSpacing/>
        <w:jc w:val="both"/>
        <w:rPr>
          <w:rFonts w:ascii="Times New Roman" w:hAnsi="Times New Roman"/>
          <w:sz w:val="24"/>
          <w:szCs w:val="24"/>
        </w:rPr>
      </w:pPr>
      <w:r w:rsidRPr="00C750A6">
        <w:rPr>
          <w:rFonts w:ascii="Times New Roman" w:hAnsi="Times New Roman"/>
          <w:sz w:val="24"/>
          <w:szCs w:val="24"/>
        </w:rPr>
        <w:t>На</w:t>
      </w:r>
      <w:r w:rsidR="00C750A6" w:rsidRPr="00C750A6">
        <w:rPr>
          <w:rFonts w:ascii="Times New Roman" w:hAnsi="Times New Roman"/>
          <w:sz w:val="24"/>
          <w:szCs w:val="24"/>
        </w:rPr>
        <w:t xml:space="preserve"> </w:t>
      </w:r>
      <w:r w:rsidR="0014126C" w:rsidRPr="00C750A6">
        <w:rPr>
          <w:rFonts w:ascii="Times New Roman" w:hAnsi="Times New Roman"/>
          <w:sz w:val="24"/>
          <w:szCs w:val="24"/>
        </w:rPr>
        <w:t>обучающихся, проходящих производственную</w:t>
      </w:r>
      <w:r w:rsidRPr="00C750A6">
        <w:rPr>
          <w:rFonts w:ascii="Times New Roman" w:hAnsi="Times New Roman"/>
          <w:sz w:val="24"/>
          <w:szCs w:val="24"/>
        </w:rPr>
        <w:t xml:space="preserve"> практику, распространяются правила охраны труда и правила внутреннего трудового распорядка, действующие на базе практической подготовки.</w:t>
      </w:r>
    </w:p>
    <w:p w14:paraId="7DAB8861" w14:textId="77777777" w:rsidR="00C750A6" w:rsidRDefault="00C750A6" w:rsidP="00C750A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ab/>
      </w:r>
      <w:r w:rsidR="00467E6D" w:rsidRPr="0064432F">
        <w:rPr>
          <w:rFonts w:ascii="Times New Roman" w:hAnsi="Times New Roman"/>
          <w:b/>
          <w:sz w:val="24"/>
          <w:szCs w:val="24"/>
        </w:rPr>
        <w:t xml:space="preserve"> </w:t>
      </w:r>
      <w:r w:rsidR="00C304A4" w:rsidRPr="00C304A4">
        <w:rPr>
          <w:rFonts w:ascii="Times New Roman" w:hAnsi="Times New Roman"/>
          <w:sz w:val="24"/>
          <w:szCs w:val="24"/>
        </w:rPr>
        <w:t xml:space="preserve">Обучающиеся могут направляться на </w:t>
      </w:r>
      <w:r w:rsidR="00C304A4">
        <w:rPr>
          <w:rFonts w:ascii="Times New Roman" w:hAnsi="Times New Roman"/>
          <w:sz w:val="24"/>
          <w:szCs w:val="24"/>
        </w:rPr>
        <w:t>производственную</w:t>
      </w:r>
      <w:r w:rsidR="00C304A4" w:rsidRPr="00C304A4">
        <w:rPr>
          <w:rFonts w:ascii="Times New Roman" w:hAnsi="Times New Roman"/>
          <w:sz w:val="24"/>
          <w:szCs w:val="24"/>
        </w:rPr>
        <w:t xml:space="preserve"> практику</w:t>
      </w:r>
      <w:r w:rsidR="00C304A4">
        <w:rPr>
          <w:rFonts w:ascii="Times New Roman" w:hAnsi="Times New Roman"/>
          <w:sz w:val="24"/>
          <w:szCs w:val="24"/>
        </w:rPr>
        <w:t xml:space="preserve"> по профилю специальности</w:t>
      </w:r>
      <w:r w:rsidR="00C304A4" w:rsidRPr="00C304A4">
        <w:rPr>
          <w:rFonts w:ascii="Times New Roman" w:hAnsi="Times New Roman"/>
          <w:sz w:val="24"/>
          <w:szCs w:val="24"/>
        </w:rPr>
        <w:t xml:space="preserve"> в медицинские организация по месту предварительного трудоустройства, в соответствии с заключенными договорами между колледжем и медицинскими организациями.</w:t>
      </w:r>
    </w:p>
    <w:p w14:paraId="389BF2CA" w14:textId="77777777" w:rsidR="00C304A4" w:rsidRPr="00C304A4" w:rsidRDefault="00C304A4" w:rsidP="00C750A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51BE0B78" w14:textId="77777777" w:rsidR="00467E6D" w:rsidRPr="0064432F" w:rsidRDefault="00C750A6" w:rsidP="00C750A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67E6D" w:rsidRPr="0064432F">
        <w:rPr>
          <w:rFonts w:ascii="Times New Roman" w:hAnsi="Times New Roman"/>
          <w:b/>
          <w:sz w:val="24"/>
          <w:szCs w:val="24"/>
        </w:rPr>
        <w:t xml:space="preserve">1.6. Отчетная документация обучающегося по результатам </w:t>
      </w:r>
      <w:r w:rsidR="00A72B0B">
        <w:rPr>
          <w:rFonts w:ascii="Times New Roman" w:hAnsi="Times New Roman"/>
          <w:b/>
          <w:sz w:val="24"/>
          <w:szCs w:val="24"/>
        </w:rPr>
        <w:t>производственной</w:t>
      </w:r>
      <w:r w:rsidR="00467E6D" w:rsidRPr="0064432F">
        <w:rPr>
          <w:rFonts w:ascii="Times New Roman" w:hAnsi="Times New Roman"/>
          <w:b/>
          <w:sz w:val="24"/>
          <w:szCs w:val="24"/>
        </w:rPr>
        <w:t xml:space="preserve"> практики</w:t>
      </w:r>
      <w:r w:rsidR="00A72B0B">
        <w:rPr>
          <w:rFonts w:ascii="Times New Roman" w:hAnsi="Times New Roman"/>
          <w:b/>
          <w:sz w:val="24"/>
          <w:szCs w:val="24"/>
        </w:rPr>
        <w:t xml:space="preserve"> по профилю специальности</w:t>
      </w:r>
    </w:p>
    <w:p w14:paraId="02CADD81" w14:textId="77777777" w:rsidR="00467E6D" w:rsidRDefault="00BE76ED" w:rsidP="0046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 Дневник по производственной практике</w:t>
      </w:r>
      <w:r w:rsidR="00467E6D" w:rsidRPr="0064432F">
        <w:rPr>
          <w:rFonts w:ascii="Times New Roman" w:hAnsi="Times New Roman"/>
          <w:b/>
          <w:sz w:val="24"/>
          <w:szCs w:val="24"/>
        </w:rPr>
        <w:t xml:space="preserve"> - </w:t>
      </w:r>
      <w:r w:rsidR="00467E6D" w:rsidRPr="0064432F">
        <w:rPr>
          <w:rFonts w:ascii="Times New Roman" w:hAnsi="Times New Roman"/>
          <w:sz w:val="24"/>
          <w:szCs w:val="24"/>
        </w:rPr>
        <w:t xml:space="preserve">обучающиеся обязаны вести в период прохождения </w:t>
      </w:r>
      <w:r w:rsidR="00750F8A">
        <w:rPr>
          <w:rFonts w:ascii="Times New Roman" w:hAnsi="Times New Roman"/>
          <w:sz w:val="24"/>
          <w:szCs w:val="24"/>
        </w:rPr>
        <w:t>производственной</w:t>
      </w:r>
      <w:r w:rsidR="00467E6D" w:rsidRPr="0064432F">
        <w:rPr>
          <w:rFonts w:ascii="Times New Roman" w:hAnsi="Times New Roman"/>
          <w:sz w:val="24"/>
          <w:szCs w:val="24"/>
        </w:rPr>
        <w:t xml:space="preserve"> практики (Приложение А).</w:t>
      </w:r>
    </w:p>
    <w:p w14:paraId="3BA04859" w14:textId="77777777" w:rsidR="00BE76ED" w:rsidRPr="0064432F" w:rsidRDefault="00A60D24" w:rsidP="0046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sz w:val="24"/>
          <w:szCs w:val="24"/>
        </w:rPr>
        <w:t xml:space="preserve">2. Отчетные документы </w:t>
      </w:r>
      <w:r w:rsidR="00BE76ED">
        <w:rPr>
          <w:rFonts w:ascii="Times New Roman" w:hAnsi="Times New Roman"/>
          <w:sz w:val="24"/>
          <w:szCs w:val="24"/>
        </w:rPr>
        <w:t>по производственной практике</w:t>
      </w:r>
      <w:r>
        <w:rPr>
          <w:rFonts w:ascii="Times New Roman" w:hAnsi="Times New Roman"/>
          <w:sz w:val="24"/>
          <w:szCs w:val="24"/>
        </w:rPr>
        <w:t xml:space="preserve"> (отчет по ПП студента, отчет о проделанной работе</w:t>
      </w:r>
      <w:r w:rsidR="002977E1">
        <w:rPr>
          <w:rFonts w:ascii="Times New Roman" w:hAnsi="Times New Roman"/>
          <w:sz w:val="24"/>
          <w:szCs w:val="24"/>
        </w:rPr>
        <w:t xml:space="preserve"> студента </w:t>
      </w:r>
      <w:r>
        <w:rPr>
          <w:rFonts w:ascii="Times New Roman" w:hAnsi="Times New Roman"/>
          <w:sz w:val="24"/>
          <w:szCs w:val="24"/>
        </w:rPr>
        <w:t xml:space="preserve"> во время прохождения ПП, характеристика на студента, лист оценки освоения </w:t>
      </w:r>
      <w:proofErr w:type="gramStart"/>
      <w:r>
        <w:rPr>
          <w:rFonts w:ascii="Times New Roman" w:hAnsi="Times New Roman"/>
          <w:sz w:val="24"/>
          <w:szCs w:val="24"/>
        </w:rPr>
        <w:t>ОК</w:t>
      </w:r>
      <w:proofErr w:type="gramEnd"/>
      <w:r>
        <w:rPr>
          <w:rFonts w:ascii="Times New Roman" w:hAnsi="Times New Roman"/>
          <w:sz w:val="24"/>
          <w:szCs w:val="24"/>
        </w:rPr>
        <w:t xml:space="preserve"> и ПК на ПП)</w:t>
      </w:r>
      <w:r w:rsidR="002977E1">
        <w:rPr>
          <w:rFonts w:ascii="Times New Roman" w:hAnsi="Times New Roman"/>
          <w:sz w:val="24"/>
          <w:szCs w:val="24"/>
        </w:rPr>
        <w:t xml:space="preserve"> (Приложение Б)</w:t>
      </w:r>
    </w:p>
    <w:p w14:paraId="0F0457CD" w14:textId="77777777" w:rsidR="006829AB" w:rsidRPr="00F70224" w:rsidRDefault="00A824BC" w:rsidP="00750F8A">
      <w:pPr>
        <w:spacing w:after="0" w:line="240" w:lineRule="auto"/>
        <w:jc w:val="center"/>
        <w:rPr>
          <w:rFonts w:ascii="Times New Roman" w:hAnsi="Times New Roman"/>
          <w:b/>
          <w:sz w:val="24"/>
          <w:szCs w:val="24"/>
        </w:rPr>
      </w:pPr>
      <w:r>
        <w:rPr>
          <w:rFonts w:ascii="Times New Roman" w:hAnsi="Times New Roman"/>
          <w:b/>
          <w:sz w:val="24"/>
          <w:szCs w:val="24"/>
        </w:rPr>
        <w:br w:type="page"/>
      </w:r>
      <w:r w:rsidR="006829AB" w:rsidRPr="00F70224">
        <w:rPr>
          <w:rFonts w:ascii="Times New Roman" w:hAnsi="Times New Roman"/>
          <w:b/>
          <w:sz w:val="24"/>
          <w:szCs w:val="24"/>
        </w:rPr>
        <w:lastRenderedPageBreak/>
        <w:t>2.РЕЗУЛ</w:t>
      </w:r>
      <w:r w:rsidR="000735CD">
        <w:rPr>
          <w:rFonts w:ascii="Times New Roman" w:hAnsi="Times New Roman"/>
          <w:b/>
          <w:sz w:val="24"/>
          <w:szCs w:val="24"/>
        </w:rPr>
        <w:t xml:space="preserve">ЬТАТЫ ОСВОЕНИЯ ПРОГРАММЫ ПРОИЗВОДСТВЕННОЙ </w:t>
      </w:r>
      <w:r w:rsidR="006829AB" w:rsidRPr="00F70224">
        <w:rPr>
          <w:rFonts w:ascii="Times New Roman" w:hAnsi="Times New Roman"/>
          <w:b/>
          <w:sz w:val="24"/>
          <w:szCs w:val="24"/>
        </w:rPr>
        <w:t xml:space="preserve"> ПРАКТИКИ</w:t>
      </w:r>
      <w:r w:rsidR="00FA05EB">
        <w:rPr>
          <w:rFonts w:ascii="Times New Roman" w:hAnsi="Times New Roman"/>
          <w:b/>
          <w:sz w:val="24"/>
          <w:szCs w:val="24"/>
        </w:rPr>
        <w:t xml:space="preserve"> ПО ПРОФИЛЮ СПЕЦИАЛЬНОСТИ</w:t>
      </w:r>
    </w:p>
    <w:p w14:paraId="34A9194F" w14:textId="77777777" w:rsidR="00467E6D" w:rsidRDefault="00467E6D" w:rsidP="00467E6D">
      <w:pPr>
        <w:widowControl w:val="0"/>
        <w:shd w:val="clear" w:color="auto" w:fill="FFFFFF"/>
        <w:spacing w:after="0" w:line="240" w:lineRule="auto"/>
        <w:ind w:firstLine="709"/>
        <w:jc w:val="both"/>
        <w:rPr>
          <w:rFonts w:ascii="Times New Roman" w:hAnsi="Times New Roman"/>
          <w:sz w:val="24"/>
          <w:szCs w:val="24"/>
        </w:rPr>
      </w:pPr>
    </w:p>
    <w:p w14:paraId="563CAA43" w14:textId="77777777" w:rsidR="006829AB" w:rsidRDefault="0082151A" w:rsidP="00853CBC">
      <w:pPr>
        <w:pStyle w:val="51"/>
        <w:shd w:val="clear" w:color="auto" w:fill="auto"/>
        <w:tabs>
          <w:tab w:val="left" w:pos="795"/>
        </w:tabs>
        <w:spacing w:after="0" w:line="240" w:lineRule="auto"/>
        <w:ind w:firstLine="0"/>
        <w:jc w:val="both"/>
        <w:rPr>
          <w:sz w:val="24"/>
          <w:szCs w:val="24"/>
        </w:rPr>
      </w:pPr>
      <w:r>
        <w:rPr>
          <w:sz w:val="24"/>
          <w:szCs w:val="24"/>
        </w:rPr>
        <w:tab/>
      </w:r>
      <w:r w:rsidRPr="003B7F9B">
        <w:rPr>
          <w:sz w:val="24"/>
          <w:szCs w:val="24"/>
        </w:rPr>
        <w:t xml:space="preserve">Результатом освоения программы </w:t>
      </w:r>
      <w:r>
        <w:rPr>
          <w:sz w:val="24"/>
          <w:szCs w:val="24"/>
        </w:rPr>
        <w:t xml:space="preserve">производственной </w:t>
      </w:r>
      <w:r w:rsidRPr="003B7F9B">
        <w:rPr>
          <w:sz w:val="24"/>
          <w:szCs w:val="24"/>
        </w:rPr>
        <w:t xml:space="preserve">практики </w:t>
      </w:r>
      <w:r>
        <w:rPr>
          <w:sz w:val="24"/>
          <w:szCs w:val="24"/>
        </w:rPr>
        <w:t xml:space="preserve">по профилю специальности </w:t>
      </w:r>
      <w:r w:rsidRPr="003B7F9B">
        <w:rPr>
          <w:sz w:val="24"/>
          <w:szCs w:val="24"/>
        </w:rPr>
        <w:t>является углубление практического опыта при овладении всеми видами профессиональной деятельности по данной специальности, в том числе профессиональными (ПК) и общими (ОК) компетенциями</w:t>
      </w:r>
      <w:r w:rsidR="006829AB" w:rsidRPr="00F70224">
        <w:rPr>
          <w:sz w:val="24"/>
          <w:szCs w:val="24"/>
        </w:rPr>
        <w:t xml:space="preserve">: </w:t>
      </w:r>
    </w:p>
    <w:p w14:paraId="705CBFE0" w14:textId="77777777" w:rsidR="00467E6D" w:rsidRDefault="00467E6D" w:rsidP="00467E6D">
      <w:pPr>
        <w:widowControl w:val="0"/>
        <w:shd w:val="clear" w:color="auto" w:fill="FFFFFF"/>
        <w:spacing w:after="0" w:line="240" w:lineRule="auto"/>
        <w:ind w:firstLine="709"/>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897"/>
      </w:tblGrid>
      <w:tr w:rsidR="00EF1EE3" w:rsidRPr="00F70224" w14:paraId="74FCBFEA" w14:textId="77777777" w:rsidTr="00750F8A">
        <w:tc>
          <w:tcPr>
            <w:tcW w:w="1276" w:type="dxa"/>
          </w:tcPr>
          <w:p w14:paraId="3139F806" w14:textId="77777777" w:rsidR="00EF1EE3" w:rsidRPr="00F70224" w:rsidRDefault="00EF1EE3" w:rsidP="00750F8A">
            <w:pPr>
              <w:spacing w:after="0" w:line="240" w:lineRule="auto"/>
              <w:jc w:val="center"/>
              <w:rPr>
                <w:rFonts w:ascii="Times New Roman" w:hAnsi="Times New Roman"/>
                <w:b/>
                <w:sz w:val="24"/>
                <w:szCs w:val="24"/>
              </w:rPr>
            </w:pPr>
            <w:r w:rsidRPr="00F70224">
              <w:rPr>
                <w:rFonts w:ascii="Times New Roman" w:hAnsi="Times New Roman"/>
                <w:b/>
                <w:sz w:val="24"/>
                <w:szCs w:val="24"/>
              </w:rPr>
              <w:t>Код</w:t>
            </w:r>
          </w:p>
        </w:tc>
        <w:tc>
          <w:tcPr>
            <w:tcW w:w="8897" w:type="dxa"/>
          </w:tcPr>
          <w:p w14:paraId="17ECDD91" w14:textId="77777777" w:rsidR="00EF1EE3" w:rsidRPr="00F70224" w:rsidRDefault="00EF1EE3" w:rsidP="00750F8A">
            <w:pPr>
              <w:spacing w:after="0" w:line="240" w:lineRule="auto"/>
              <w:jc w:val="center"/>
              <w:rPr>
                <w:rFonts w:ascii="Times New Roman" w:hAnsi="Times New Roman"/>
                <w:b/>
                <w:sz w:val="24"/>
                <w:szCs w:val="24"/>
              </w:rPr>
            </w:pPr>
            <w:r w:rsidRPr="00F70224">
              <w:rPr>
                <w:rFonts w:ascii="Times New Roman" w:hAnsi="Times New Roman"/>
                <w:b/>
                <w:sz w:val="24"/>
                <w:szCs w:val="24"/>
              </w:rPr>
              <w:t>Наименование</w:t>
            </w:r>
          </w:p>
        </w:tc>
      </w:tr>
      <w:tr w:rsidR="00C04A47" w:rsidRPr="00F70224" w14:paraId="593BCEF4" w14:textId="77777777" w:rsidTr="00F20481">
        <w:trPr>
          <w:trHeight w:val="335"/>
        </w:trPr>
        <w:tc>
          <w:tcPr>
            <w:tcW w:w="1276" w:type="dxa"/>
          </w:tcPr>
          <w:p w14:paraId="1F5B75B6" w14:textId="6BBF0B72" w:rsidR="00C04A47" w:rsidRPr="00C04A47" w:rsidRDefault="00C04A47" w:rsidP="00C04A47">
            <w:pPr>
              <w:keepNext/>
              <w:spacing w:after="0" w:line="240" w:lineRule="auto"/>
              <w:jc w:val="both"/>
              <w:outlineLvl w:val="1"/>
              <w:rPr>
                <w:rFonts w:ascii="Times New Roman" w:eastAsia="Times New Roman" w:hAnsi="Times New Roman"/>
                <w:b/>
                <w:sz w:val="24"/>
                <w:szCs w:val="24"/>
              </w:rPr>
            </w:pPr>
            <w:r w:rsidRPr="00C04A47">
              <w:rPr>
                <w:rFonts w:ascii="Times New Roman" w:hAnsi="Times New Roman"/>
                <w:b/>
                <w:sz w:val="24"/>
                <w:szCs w:val="24"/>
              </w:rPr>
              <w:t>ВД 1</w:t>
            </w:r>
          </w:p>
        </w:tc>
        <w:tc>
          <w:tcPr>
            <w:tcW w:w="8897" w:type="dxa"/>
          </w:tcPr>
          <w:p w14:paraId="12BF8AC8" w14:textId="3FFA7C07" w:rsidR="00C04A47" w:rsidRPr="00C04A47" w:rsidRDefault="00C04A47" w:rsidP="00C04A47">
            <w:pPr>
              <w:spacing w:after="0" w:line="240" w:lineRule="auto"/>
              <w:contextualSpacing/>
              <w:rPr>
                <w:rFonts w:ascii="Times New Roman" w:hAnsi="Times New Roman"/>
                <w:b/>
                <w:sz w:val="24"/>
                <w:szCs w:val="24"/>
              </w:rPr>
            </w:pPr>
            <w:r w:rsidRPr="00C04A47">
              <w:rPr>
                <w:rFonts w:ascii="Times New Roman" w:hAnsi="Times New Roman"/>
                <w:b/>
                <w:sz w:val="24"/>
                <w:szCs w:val="24"/>
              </w:rPr>
              <w:t>Проведение мероприятий по профилактике инфекций, связанных с оказанием медицинской помощи</w:t>
            </w:r>
          </w:p>
        </w:tc>
      </w:tr>
      <w:tr w:rsidR="00C04A47" w:rsidRPr="00F70224" w14:paraId="58408783" w14:textId="77777777" w:rsidTr="00C04A47">
        <w:trPr>
          <w:trHeight w:val="188"/>
        </w:trPr>
        <w:tc>
          <w:tcPr>
            <w:tcW w:w="1276" w:type="dxa"/>
          </w:tcPr>
          <w:p w14:paraId="3F5D0C5E" w14:textId="4537C42E"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rPr>
              <w:t>ПК 1.1.</w:t>
            </w:r>
          </w:p>
        </w:tc>
        <w:tc>
          <w:tcPr>
            <w:tcW w:w="8897" w:type="dxa"/>
          </w:tcPr>
          <w:p w14:paraId="6FB0447E" w14:textId="076DF3AD"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rPr>
              <w:t>Организовы</w:t>
            </w:r>
            <w:r w:rsidRPr="00C04A47">
              <w:rPr>
                <w:rFonts w:ascii="Times New Roman" w:hAnsi="Times New Roman"/>
                <w:bCs/>
                <w:sz w:val="24"/>
                <w:szCs w:val="24"/>
              </w:rPr>
              <w:softHyphen/>
              <w:t xml:space="preserve">вать рабочее место </w:t>
            </w:r>
          </w:p>
        </w:tc>
      </w:tr>
      <w:tr w:rsidR="00C04A47" w:rsidRPr="00F70224" w14:paraId="5CFC9810" w14:textId="77777777" w:rsidTr="00C04A47">
        <w:trPr>
          <w:trHeight w:val="177"/>
        </w:trPr>
        <w:tc>
          <w:tcPr>
            <w:tcW w:w="1276" w:type="dxa"/>
          </w:tcPr>
          <w:p w14:paraId="73B9CB01" w14:textId="2029FAF5"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rPr>
              <w:t>ПК 1.2.</w:t>
            </w:r>
          </w:p>
        </w:tc>
        <w:tc>
          <w:tcPr>
            <w:tcW w:w="8897" w:type="dxa"/>
          </w:tcPr>
          <w:p w14:paraId="39ADD622" w14:textId="058D4AF2"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shd w:val="clear" w:color="auto" w:fill="FFFFFF"/>
              </w:rPr>
              <w:t>Обеспечивать безопасную окружа</w:t>
            </w:r>
            <w:r w:rsidRPr="00C04A47">
              <w:rPr>
                <w:rFonts w:ascii="Times New Roman" w:hAnsi="Times New Roman"/>
                <w:bCs/>
                <w:sz w:val="24"/>
                <w:szCs w:val="24"/>
                <w:shd w:val="clear" w:color="auto" w:fill="FFFFFF"/>
              </w:rPr>
              <w:softHyphen/>
              <w:t>ющую среду</w:t>
            </w:r>
          </w:p>
        </w:tc>
      </w:tr>
      <w:tr w:rsidR="00C04A47" w:rsidRPr="00F70224" w14:paraId="15D4F8E3" w14:textId="77777777" w:rsidTr="00C04A47">
        <w:trPr>
          <w:trHeight w:val="465"/>
        </w:trPr>
        <w:tc>
          <w:tcPr>
            <w:tcW w:w="1276" w:type="dxa"/>
          </w:tcPr>
          <w:p w14:paraId="1B4CDF8E" w14:textId="1880D366"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rPr>
              <w:t>ПК 1.3.</w:t>
            </w:r>
          </w:p>
        </w:tc>
        <w:tc>
          <w:tcPr>
            <w:tcW w:w="8897" w:type="dxa"/>
          </w:tcPr>
          <w:p w14:paraId="6F291344" w14:textId="213AAD59"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Cs/>
                <w:sz w:val="24"/>
                <w:szCs w:val="24"/>
                <w:shd w:val="clear" w:color="auto" w:fill="FFFFFF"/>
              </w:rPr>
              <w:t>Обеспечивать внутренний контроль качества и безопасно</w:t>
            </w:r>
            <w:r w:rsidRPr="00C04A47">
              <w:rPr>
                <w:rFonts w:ascii="Times New Roman" w:hAnsi="Times New Roman"/>
                <w:bCs/>
                <w:sz w:val="24"/>
                <w:szCs w:val="24"/>
                <w:shd w:val="clear" w:color="auto" w:fill="FFFFFF"/>
              </w:rPr>
              <w:softHyphen/>
              <w:t>сти медицинской деятельности</w:t>
            </w:r>
          </w:p>
        </w:tc>
      </w:tr>
      <w:tr w:rsidR="00C04A47" w:rsidRPr="00F70224" w14:paraId="6B18A913" w14:textId="77777777" w:rsidTr="00F20481">
        <w:trPr>
          <w:trHeight w:val="368"/>
        </w:trPr>
        <w:tc>
          <w:tcPr>
            <w:tcW w:w="1276" w:type="dxa"/>
          </w:tcPr>
          <w:p w14:paraId="265CE692" w14:textId="501A8A55"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
                <w:sz w:val="24"/>
                <w:szCs w:val="24"/>
              </w:rPr>
              <w:t>ВД 2</w:t>
            </w:r>
          </w:p>
        </w:tc>
        <w:tc>
          <w:tcPr>
            <w:tcW w:w="8897" w:type="dxa"/>
          </w:tcPr>
          <w:p w14:paraId="55063B2A" w14:textId="324DBE12"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b/>
                <w:bCs/>
                <w:iCs/>
                <w:sz w:val="24"/>
                <w:szCs w:val="24"/>
              </w:rPr>
              <w:t>Ведение медицинской документации, организация деятельности находящегося в распоряжении медицинского персонала</w:t>
            </w:r>
          </w:p>
        </w:tc>
      </w:tr>
      <w:tr w:rsidR="00C04A47" w:rsidRPr="00F70224" w14:paraId="7974209A" w14:textId="77777777" w:rsidTr="00F20481">
        <w:trPr>
          <w:trHeight w:val="402"/>
        </w:trPr>
        <w:tc>
          <w:tcPr>
            <w:tcW w:w="1276" w:type="dxa"/>
          </w:tcPr>
          <w:p w14:paraId="6B8176A7" w14:textId="77777777" w:rsidR="00C04A47" w:rsidRPr="00C04A47" w:rsidRDefault="00C04A47" w:rsidP="00C04A47">
            <w:pPr>
              <w:keepNext/>
              <w:spacing w:after="0" w:line="240" w:lineRule="auto"/>
              <w:jc w:val="both"/>
              <w:outlineLvl w:val="1"/>
              <w:rPr>
                <w:rFonts w:ascii="Times New Roman" w:hAnsi="Times New Roman"/>
                <w:bCs/>
                <w:iCs/>
                <w:sz w:val="24"/>
                <w:szCs w:val="24"/>
              </w:rPr>
            </w:pPr>
            <w:r w:rsidRPr="00C04A47">
              <w:rPr>
                <w:rFonts w:ascii="Times New Roman" w:hAnsi="Times New Roman"/>
                <w:bCs/>
                <w:sz w:val="24"/>
                <w:szCs w:val="24"/>
              </w:rPr>
              <w:t>ПК 2.1.</w:t>
            </w:r>
          </w:p>
          <w:p w14:paraId="2C1B308B" w14:textId="17765773" w:rsidR="00C04A47" w:rsidRPr="00C04A47" w:rsidRDefault="00C04A47" w:rsidP="00C04A47">
            <w:pPr>
              <w:keepNext/>
              <w:spacing w:after="0" w:line="240" w:lineRule="auto"/>
              <w:jc w:val="both"/>
              <w:outlineLvl w:val="1"/>
              <w:rPr>
                <w:rFonts w:ascii="Times New Roman" w:eastAsia="Times New Roman" w:hAnsi="Times New Roman"/>
                <w:b/>
                <w:sz w:val="24"/>
                <w:szCs w:val="24"/>
                <w:lang w:val="x-none"/>
              </w:rPr>
            </w:pPr>
          </w:p>
        </w:tc>
        <w:tc>
          <w:tcPr>
            <w:tcW w:w="8897" w:type="dxa"/>
          </w:tcPr>
          <w:p w14:paraId="2A221B0A" w14:textId="60B1D4C2" w:rsidR="00C04A47" w:rsidRPr="00C04A47" w:rsidRDefault="00C04A47" w:rsidP="00C04A47">
            <w:pPr>
              <w:keepNext/>
              <w:spacing w:after="0" w:line="240" w:lineRule="auto"/>
              <w:jc w:val="both"/>
              <w:outlineLvl w:val="1"/>
              <w:rPr>
                <w:rFonts w:ascii="Times New Roman" w:eastAsia="Times New Roman" w:hAnsi="Times New Roman"/>
                <w:b/>
                <w:sz w:val="24"/>
                <w:szCs w:val="24"/>
                <w:lang w:val="x-none"/>
              </w:rPr>
            </w:pPr>
            <w:r w:rsidRPr="00C04A47">
              <w:rPr>
                <w:rFonts w:ascii="Times New Roman" w:hAnsi="Times New Roman"/>
                <w:bCs/>
                <w:iCs/>
                <w:sz w:val="24"/>
                <w:szCs w:val="24"/>
              </w:rPr>
              <w:t>Заполнять медицинскую документацию, в том числе в форме электронного документа</w:t>
            </w:r>
          </w:p>
        </w:tc>
      </w:tr>
      <w:tr w:rsidR="00C04A47" w:rsidRPr="00F70224" w14:paraId="2281889F" w14:textId="77777777" w:rsidTr="00750F8A">
        <w:trPr>
          <w:trHeight w:val="619"/>
        </w:trPr>
        <w:tc>
          <w:tcPr>
            <w:tcW w:w="1276" w:type="dxa"/>
          </w:tcPr>
          <w:p w14:paraId="213C0C7E" w14:textId="77777777" w:rsidR="00C04A47" w:rsidRPr="00C04A47" w:rsidRDefault="00C04A47" w:rsidP="00C04A47">
            <w:pPr>
              <w:keepNext/>
              <w:spacing w:after="0" w:line="240" w:lineRule="auto"/>
              <w:jc w:val="both"/>
              <w:outlineLvl w:val="1"/>
              <w:rPr>
                <w:rFonts w:ascii="Times New Roman" w:hAnsi="Times New Roman"/>
                <w:bCs/>
                <w:iCs/>
                <w:sz w:val="24"/>
                <w:szCs w:val="24"/>
              </w:rPr>
            </w:pPr>
            <w:r w:rsidRPr="00C04A47">
              <w:rPr>
                <w:rFonts w:ascii="Times New Roman" w:hAnsi="Times New Roman"/>
                <w:bCs/>
                <w:sz w:val="24"/>
                <w:szCs w:val="24"/>
              </w:rPr>
              <w:t>ПК 2.2.</w:t>
            </w:r>
          </w:p>
          <w:p w14:paraId="7713A934" w14:textId="196A933A" w:rsidR="00C04A47" w:rsidRPr="00C04A47" w:rsidRDefault="00C04A47" w:rsidP="00C04A47">
            <w:pPr>
              <w:keepNext/>
              <w:spacing w:after="0" w:line="240" w:lineRule="auto"/>
              <w:jc w:val="both"/>
              <w:outlineLvl w:val="1"/>
              <w:rPr>
                <w:rFonts w:ascii="Times New Roman" w:eastAsia="Times New Roman" w:hAnsi="Times New Roman"/>
                <w:bCs/>
                <w:sz w:val="24"/>
                <w:szCs w:val="24"/>
                <w:lang w:val="x-none"/>
              </w:rPr>
            </w:pPr>
          </w:p>
        </w:tc>
        <w:tc>
          <w:tcPr>
            <w:tcW w:w="8897" w:type="dxa"/>
          </w:tcPr>
          <w:p w14:paraId="484F3A6F" w14:textId="17B7F479"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bCs/>
                <w:iCs/>
                <w:sz w:val="24"/>
                <w:szCs w:val="24"/>
              </w:rPr>
              <w:t>Использовать в работе медицинские информационные системы и информационно телекоммуникационную сеть «Интернет»</w:t>
            </w:r>
          </w:p>
        </w:tc>
      </w:tr>
      <w:tr w:rsidR="00C04A47" w:rsidRPr="00F70224" w14:paraId="6A54A36A" w14:textId="77777777" w:rsidTr="00750F8A">
        <w:trPr>
          <w:trHeight w:val="619"/>
        </w:trPr>
        <w:tc>
          <w:tcPr>
            <w:tcW w:w="1276" w:type="dxa"/>
          </w:tcPr>
          <w:p w14:paraId="072A905D" w14:textId="77777777" w:rsidR="00C04A47" w:rsidRPr="00C04A47" w:rsidRDefault="00C04A47" w:rsidP="00C04A47">
            <w:pPr>
              <w:keepNext/>
              <w:spacing w:after="0" w:line="240" w:lineRule="auto"/>
              <w:jc w:val="both"/>
              <w:outlineLvl w:val="1"/>
              <w:rPr>
                <w:rFonts w:ascii="Times New Roman" w:hAnsi="Times New Roman"/>
                <w:bCs/>
                <w:iCs/>
                <w:sz w:val="24"/>
                <w:szCs w:val="24"/>
              </w:rPr>
            </w:pPr>
            <w:r w:rsidRPr="00C04A47">
              <w:rPr>
                <w:rFonts w:ascii="Times New Roman" w:hAnsi="Times New Roman"/>
                <w:bCs/>
                <w:sz w:val="24"/>
                <w:szCs w:val="24"/>
              </w:rPr>
              <w:t>ПК 2.3.</w:t>
            </w:r>
          </w:p>
          <w:p w14:paraId="5E62FC80" w14:textId="726603D3" w:rsidR="00C04A47" w:rsidRPr="00C04A47" w:rsidRDefault="00C04A47" w:rsidP="00C04A47">
            <w:pPr>
              <w:keepNext/>
              <w:spacing w:after="0" w:line="240" w:lineRule="auto"/>
              <w:jc w:val="both"/>
              <w:outlineLvl w:val="1"/>
              <w:rPr>
                <w:rFonts w:ascii="Times New Roman" w:eastAsia="Times New Roman" w:hAnsi="Times New Roman"/>
                <w:bCs/>
                <w:sz w:val="24"/>
                <w:szCs w:val="24"/>
                <w:lang w:val="x-none"/>
              </w:rPr>
            </w:pPr>
          </w:p>
        </w:tc>
        <w:tc>
          <w:tcPr>
            <w:tcW w:w="8897" w:type="dxa"/>
          </w:tcPr>
          <w:p w14:paraId="167D91F2" w14:textId="06F1016D"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bCs/>
                <w:iCs/>
                <w:sz w:val="24"/>
                <w:szCs w:val="24"/>
              </w:rPr>
              <w:t>Контролировать выполнение должностных обязанностей находящимся в распоряжении медицинским персоналом</w:t>
            </w:r>
          </w:p>
        </w:tc>
      </w:tr>
      <w:tr w:rsidR="00C04A47" w:rsidRPr="00F70224" w14:paraId="0DCE7EEC" w14:textId="77777777" w:rsidTr="00750F8A">
        <w:trPr>
          <w:trHeight w:val="619"/>
        </w:trPr>
        <w:tc>
          <w:tcPr>
            <w:tcW w:w="1276" w:type="dxa"/>
          </w:tcPr>
          <w:p w14:paraId="4C0E03AE" w14:textId="649530D0" w:rsidR="00C04A47" w:rsidRPr="00C04A47" w:rsidRDefault="00C04A47" w:rsidP="00C04A47">
            <w:pPr>
              <w:keepNext/>
              <w:spacing w:after="0" w:line="240" w:lineRule="auto"/>
              <w:jc w:val="both"/>
              <w:outlineLvl w:val="1"/>
              <w:rPr>
                <w:rFonts w:ascii="Times New Roman" w:eastAsia="Times New Roman" w:hAnsi="Times New Roman"/>
                <w:bCs/>
                <w:sz w:val="24"/>
                <w:szCs w:val="24"/>
                <w:shd w:val="clear" w:color="auto" w:fill="FFFFFF"/>
                <w:lang w:val="x-none" w:eastAsia="x-none"/>
              </w:rPr>
            </w:pPr>
            <w:r w:rsidRPr="00C04A47">
              <w:rPr>
                <w:rFonts w:ascii="Times New Roman" w:hAnsi="Times New Roman"/>
                <w:b/>
                <w:sz w:val="24"/>
                <w:szCs w:val="24"/>
              </w:rPr>
              <w:t>ВД 3</w:t>
            </w:r>
          </w:p>
        </w:tc>
        <w:tc>
          <w:tcPr>
            <w:tcW w:w="8897" w:type="dxa"/>
          </w:tcPr>
          <w:p w14:paraId="50B012CF" w14:textId="7389DE22"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b/>
                <w:bCs/>
                <w:sz w:val="24"/>
                <w:szCs w:val="24"/>
              </w:rPr>
              <w:t>Проведение мероприятий по профилактике неинфекционных и инфекционных заболеваний, формированию здорового образа жизни</w:t>
            </w:r>
          </w:p>
        </w:tc>
      </w:tr>
      <w:tr w:rsidR="00C04A47" w:rsidRPr="00F70224" w14:paraId="2B8E9401" w14:textId="77777777" w:rsidTr="00BC703C">
        <w:trPr>
          <w:trHeight w:val="303"/>
        </w:trPr>
        <w:tc>
          <w:tcPr>
            <w:tcW w:w="1276" w:type="dxa"/>
          </w:tcPr>
          <w:p w14:paraId="45E7D08B" w14:textId="0B1BC35A" w:rsidR="00C04A47" w:rsidRPr="00C04A47" w:rsidRDefault="00C04A47" w:rsidP="00C04A47">
            <w:pPr>
              <w:keepNext/>
              <w:spacing w:after="0" w:line="240" w:lineRule="auto"/>
              <w:jc w:val="both"/>
              <w:outlineLvl w:val="1"/>
              <w:rPr>
                <w:rFonts w:ascii="Times New Roman" w:eastAsia="Times New Roman" w:hAnsi="Times New Roman"/>
                <w:bCs/>
                <w:sz w:val="24"/>
                <w:szCs w:val="24"/>
                <w:shd w:val="clear" w:color="auto" w:fill="FFFFFF"/>
                <w:lang w:val="x-none" w:eastAsia="x-none"/>
              </w:rPr>
            </w:pPr>
            <w:r w:rsidRPr="00C04A47">
              <w:rPr>
                <w:rFonts w:ascii="Times New Roman" w:hAnsi="Times New Roman"/>
                <w:sz w:val="24"/>
                <w:szCs w:val="24"/>
              </w:rPr>
              <w:t>ПК 3.1</w:t>
            </w:r>
          </w:p>
        </w:tc>
        <w:tc>
          <w:tcPr>
            <w:tcW w:w="8897" w:type="dxa"/>
          </w:tcPr>
          <w:p w14:paraId="69382FCC" w14:textId="4322170E" w:rsidR="00C04A47" w:rsidRPr="00C04A47" w:rsidRDefault="00C04A47" w:rsidP="00C04A47">
            <w:pPr>
              <w:autoSpaceDE w:val="0"/>
              <w:autoSpaceDN w:val="0"/>
              <w:adjustRightInd w:val="0"/>
              <w:spacing w:after="0" w:line="240" w:lineRule="auto"/>
              <w:jc w:val="both"/>
              <w:rPr>
                <w:rFonts w:ascii="Times New Roman" w:eastAsia="Times New Roman" w:hAnsi="Times New Roman"/>
                <w:sz w:val="24"/>
                <w:szCs w:val="24"/>
                <w:shd w:val="clear" w:color="auto" w:fill="FFFFFF"/>
              </w:rPr>
            </w:pPr>
            <w:r w:rsidRPr="00C04A47">
              <w:rPr>
                <w:rFonts w:ascii="Times New Roman" w:hAnsi="Times New Roman"/>
                <w:sz w:val="24"/>
                <w:szCs w:val="24"/>
              </w:rPr>
              <w:t>Консультировать население по вопросам профилактики заболеваний</w:t>
            </w:r>
          </w:p>
        </w:tc>
      </w:tr>
      <w:tr w:rsidR="00C04A47" w:rsidRPr="00F70224" w14:paraId="28309753" w14:textId="77777777" w:rsidTr="00C04A47">
        <w:trPr>
          <w:trHeight w:val="294"/>
        </w:trPr>
        <w:tc>
          <w:tcPr>
            <w:tcW w:w="1276" w:type="dxa"/>
          </w:tcPr>
          <w:p w14:paraId="17D0BD9D" w14:textId="0DDB593E" w:rsidR="00C04A47" w:rsidRPr="00C04A47" w:rsidRDefault="00C04A47" w:rsidP="00C04A47">
            <w:pPr>
              <w:keepNext/>
              <w:spacing w:after="0" w:line="240" w:lineRule="auto"/>
              <w:jc w:val="both"/>
              <w:outlineLvl w:val="1"/>
              <w:rPr>
                <w:rFonts w:ascii="Times New Roman" w:eastAsia="Times New Roman" w:hAnsi="Times New Roman"/>
                <w:b/>
                <w:sz w:val="24"/>
                <w:szCs w:val="24"/>
              </w:rPr>
            </w:pPr>
            <w:r w:rsidRPr="00C04A47">
              <w:rPr>
                <w:rFonts w:ascii="Times New Roman" w:hAnsi="Times New Roman"/>
                <w:sz w:val="24"/>
                <w:szCs w:val="24"/>
              </w:rPr>
              <w:t>ПК 3.2</w:t>
            </w:r>
          </w:p>
        </w:tc>
        <w:tc>
          <w:tcPr>
            <w:tcW w:w="8897" w:type="dxa"/>
          </w:tcPr>
          <w:p w14:paraId="3E06DBF2" w14:textId="32FB5B3E" w:rsidR="00C04A47" w:rsidRPr="00C04A47" w:rsidRDefault="00C04A47" w:rsidP="00C04A47">
            <w:pPr>
              <w:keepNext/>
              <w:spacing w:after="0" w:line="240" w:lineRule="auto"/>
              <w:jc w:val="both"/>
              <w:outlineLvl w:val="1"/>
              <w:rPr>
                <w:rFonts w:ascii="Times New Roman" w:eastAsia="Times New Roman" w:hAnsi="Times New Roman"/>
                <w:b/>
                <w:sz w:val="24"/>
                <w:szCs w:val="24"/>
              </w:rPr>
            </w:pPr>
            <w:r w:rsidRPr="00C04A47">
              <w:rPr>
                <w:rFonts w:ascii="Times New Roman" w:hAnsi="Times New Roman"/>
                <w:sz w:val="24"/>
                <w:szCs w:val="24"/>
              </w:rPr>
              <w:t>Пропагандировать здоровый образ жизни</w:t>
            </w:r>
          </w:p>
        </w:tc>
      </w:tr>
      <w:tr w:rsidR="00C04A47" w:rsidRPr="00F70224" w14:paraId="65E8C974" w14:textId="77777777" w:rsidTr="00BC703C">
        <w:trPr>
          <w:trHeight w:val="567"/>
        </w:trPr>
        <w:tc>
          <w:tcPr>
            <w:tcW w:w="1276" w:type="dxa"/>
          </w:tcPr>
          <w:p w14:paraId="6B2A1EC5" w14:textId="6FE82A72"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ПК 3.3</w:t>
            </w:r>
          </w:p>
        </w:tc>
        <w:tc>
          <w:tcPr>
            <w:tcW w:w="8897" w:type="dxa"/>
          </w:tcPr>
          <w:p w14:paraId="49EB60AE" w14:textId="38B137D9"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Участвовать в проведении профилактических осмотров и диспансеризации населения</w:t>
            </w:r>
          </w:p>
        </w:tc>
      </w:tr>
      <w:tr w:rsidR="00C04A47" w:rsidRPr="00F70224" w14:paraId="33535B1F" w14:textId="77777777" w:rsidTr="00BC703C">
        <w:trPr>
          <w:trHeight w:val="547"/>
        </w:trPr>
        <w:tc>
          <w:tcPr>
            <w:tcW w:w="1276" w:type="dxa"/>
          </w:tcPr>
          <w:p w14:paraId="2E85439B" w14:textId="01B850FC"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ПК 3.4</w:t>
            </w:r>
          </w:p>
        </w:tc>
        <w:tc>
          <w:tcPr>
            <w:tcW w:w="8897" w:type="dxa"/>
          </w:tcPr>
          <w:p w14:paraId="497F4A54" w14:textId="17077C29"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Проводить санитарно-противоэпидемические мероприятия по профилактике инфекционных заболеваний</w:t>
            </w:r>
          </w:p>
        </w:tc>
      </w:tr>
      <w:tr w:rsidR="00C04A47" w:rsidRPr="00F70224" w14:paraId="1606971B" w14:textId="77777777" w:rsidTr="00BC703C">
        <w:trPr>
          <w:trHeight w:val="413"/>
        </w:trPr>
        <w:tc>
          <w:tcPr>
            <w:tcW w:w="1276" w:type="dxa"/>
          </w:tcPr>
          <w:p w14:paraId="1FDB8F9A" w14:textId="1532F59C"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ПК 3.5</w:t>
            </w:r>
          </w:p>
        </w:tc>
        <w:tc>
          <w:tcPr>
            <w:tcW w:w="8897" w:type="dxa"/>
          </w:tcPr>
          <w:p w14:paraId="4520CA88" w14:textId="5F051B71" w:rsidR="00C04A47" w:rsidRPr="00C04A47" w:rsidRDefault="00C04A47" w:rsidP="00C04A47">
            <w:pPr>
              <w:keepNext/>
              <w:spacing w:after="0" w:line="240" w:lineRule="auto"/>
              <w:jc w:val="both"/>
              <w:outlineLvl w:val="1"/>
              <w:rPr>
                <w:rFonts w:ascii="Times New Roman" w:eastAsia="Times New Roman" w:hAnsi="Times New Roman"/>
                <w:bCs/>
                <w:sz w:val="24"/>
                <w:szCs w:val="24"/>
              </w:rPr>
            </w:pPr>
            <w:r w:rsidRPr="00C04A47">
              <w:rPr>
                <w:rFonts w:ascii="Times New Roman" w:hAnsi="Times New Roman"/>
                <w:sz w:val="24"/>
                <w:szCs w:val="24"/>
              </w:rPr>
              <w:t>Участвовать в иммунопрофилактике инфекционных заболеваний</w:t>
            </w:r>
          </w:p>
        </w:tc>
      </w:tr>
      <w:tr w:rsidR="00C04A47" w:rsidRPr="00F70224" w14:paraId="6FA2D534" w14:textId="77777777" w:rsidTr="00F20481">
        <w:trPr>
          <w:trHeight w:val="439"/>
        </w:trPr>
        <w:tc>
          <w:tcPr>
            <w:tcW w:w="1276" w:type="dxa"/>
          </w:tcPr>
          <w:p w14:paraId="15DF962B" w14:textId="65E3F486"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b/>
                <w:bCs/>
                <w:sz w:val="24"/>
                <w:szCs w:val="24"/>
              </w:rPr>
            </w:pPr>
            <w:r w:rsidRPr="00C04A47">
              <w:rPr>
                <w:rFonts w:ascii="Times New Roman" w:hAnsi="Times New Roman"/>
                <w:b/>
                <w:bCs/>
                <w:sz w:val="24"/>
                <w:szCs w:val="24"/>
              </w:rPr>
              <w:t>ВД 4</w:t>
            </w:r>
          </w:p>
        </w:tc>
        <w:tc>
          <w:tcPr>
            <w:tcW w:w="8897" w:type="dxa"/>
          </w:tcPr>
          <w:p w14:paraId="3D909B4E" w14:textId="338387B8"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b/>
                <w:bCs/>
                <w:sz w:val="24"/>
                <w:szCs w:val="24"/>
              </w:rPr>
            </w:pPr>
            <w:r w:rsidRPr="00C04A47">
              <w:rPr>
                <w:rFonts w:ascii="Times New Roman" w:hAnsi="Times New Roman"/>
                <w:b/>
                <w:bCs/>
                <w:kern w:val="32"/>
                <w:sz w:val="24"/>
                <w:szCs w:val="24"/>
              </w:rPr>
              <w:t>Оказание медицинской помощи, осуществление сестринского ухода и наблюдения за пациентами при заболеваниях и (или) состояниях</w:t>
            </w:r>
          </w:p>
        </w:tc>
      </w:tr>
      <w:tr w:rsidR="00C04A47" w:rsidRPr="00F70224" w14:paraId="2B53E69B" w14:textId="77777777" w:rsidTr="00BC703C">
        <w:trPr>
          <w:trHeight w:val="385"/>
        </w:trPr>
        <w:tc>
          <w:tcPr>
            <w:tcW w:w="1276" w:type="dxa"/>
          </w:tcPr>
          <w:p w14:paraId="54DA0BDF" w14:textId="57FA6566"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ПК 4.1.</w:t>
            </w:r>
          </w:p>
        </w:tc>
        <w:tc>
          <w:tcPr>
            <w:tcW w:w="8897" w:type="dxa"/>
          </w:tcPr>
          <w:p w14:paraId="4C065E13" w14:textId="3C10E5CD" w:rsidR="00C04A47" w:rsidRPr="00C04A47" w:rsidRDefault="00C04A47" w:rsidP="00C04A47">
            <w:pPr>
              <w:tabs>
                <w:tab w:val="left" w:pos="2835"/>
              </w:tabs>
              <w:autoSpaceDE w:val="0"/>
              <w:autoSpaceDN w:val="0"/>
              <w:adjustRightInd w:val="0"/>
              <w:spacing w:after="0" w:line="240" w:lineRule="auto"/>
              <w:ind w:firstLine="20"/>
              <w:jc w:val="both"/>
              <w:rPr>
                <w:rFonts w:ascii="Times New Roman" w:eastAsia="Times New Roman" w:hAnsi="Times New Roman"/>
                <w:sz w:val="24"/>
                <w:szCs w:val="24"/>
              </w:rPr>
            </w:pPr>
            <w:r w:rsidRPr="00C04A47">
              <w:rPr>
                <w:rFonts w:ascii="Times New Roman" w:hAnsi="Times New Roman"/>
                <w:sz w:val="24"/>
                <w:szCs w:val="24"/>
              </w:rPr>
              <w:t>Проводить оценку состояния пациента</w:t>
            </w:r>
          </w:p>
        </w:tc>
      </w:tr>
      <w:tr w:rsidR="00C04A47" w:rsidRPr="00F70224" w14:paraId="1EE4DCD3" w14:textId="77777777" w:rsidTr="00F20481">
        <w:trPr>
          <w:trHeight w:val="430"/>
        </w:trPr>
        <w:tc>
          <w:tcPr>
            <w:tcW w:w="1276" w:type="dxa"/>
          </w:tcPr>
          <w:p w14:paraId="4CC28AC5" w14:textId="6F4CCAF4"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ПК 4.2.</w:t>
            </w:r>
          </w:p>
        </w:tc>
        <w:tc>
          <w:tcPr>
            <w:tcW w:w="8897" w:type="dxa"/>
          </w:tcPr>
          <w:p w14:paraId="5E5285D3" w14:textId="7012D88A"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Выполнять медицинские манипуляции при оказании медицинской помощи пациенту</w:t>
            </w:r>
          </w:p>
        </w:tc>
      </w:tr>
      <w:tr w:rsidR="00C04A47" w:rsidRPr="00F70224" w14:paraId="7BD26F5F" w14:textId="77777777" w:rsidTr="00F20481">
        <w:trPr>
          <w:trHeight w:val="421"/>
        </w:trPr>
        <w:tc>
          <w:tcPr>
            <w:tcW w:w="1276" w:type="dxa"/>
          </w:tcPr>
          <w:p w14:paraId="4CF85714" w14:textId="1E0A2789"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ПК 4.3.</w:t>
            </w:r>
          </w:p>
        </w:tc>
        <w:tc>
          <w:tcPr>
            <w:tcW w:w="8897" w:type="dxa"/>
          </w:tcPr>
          <w:p w14:paraId="6E317E98" w14:textId="069B80EC" w:rsidR="00C04A47" w:rsidRPr="00C04A47" w:rsidRDefault="00C04A47" w:rsidP="00C04A47">
            <w:pPr>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Осуществлять уход за пациентом</w:t>
            </w:r>
          </w:p>
        </w:tc>
      </w:tr>
      <w:tr w:rsidR="00C04A47" w:rsidRPr="00F70224" w14:paraId="11D0710E" w14:textId="77777777" w:rsidTr="00F20481">
        <w:trPr>
          <w:trHeight w:val="286"/>
        </w:trPr>
        <w:tc>
          <w:tcPr>
            <w:tcW w:w="1276" w:type="dxa"/>
          </w:tcPr>
          <w:p w14:paraId="53078DEA" w14:textId="16ADA285" w:rsidR="00C04A47" w:rsidRPr="00C04A47" w:rsidRDefault="00C04A47" w:rsidP="00C04A47">
            <w:pPr>
              <w:tabs>
                <w:tab w:val="left" w:pos="2835"/>
              </w:tabs>
              <w:autoSpaceDE w:val="0"/>
              <w:autoSpaceDN w:val="0"/>
              <w:adjustRightInd w:val="0"/>
              <w:spacing w:after="0" w:line="240" w:lineRule="auto"/>
              <w:jc w:val="both"/>
              <w:rPr>
                <w:rFonts w:ascii="Times New Roman" w:eastAsia="Times New Roman" w:hAnsi="Times New Roman"/>
                <w:sz w:val="24"/>
                <w:szCs w:val="24"/>
              </w:rPr>
            </w:pPr>
            <w:r w:rsidRPr="00C04A47">
              <w:rPr>
                <w:rFonts w:ascii="Times New Roman" w:hAnsi="Times New Roman"/>
                <w:sz w:val="24"/>
                <w:szCs w:val="24"/>
              </w:rPr>
              <w:t>ПК 4.4.</w:t>
            </w:r>
          </w:p>
        </w:tc>
        <w:tc>
          <w:tcPr>
            <w:tcW w:w="8897" w:type="dxa"/>
          </w:tcPr>
          <w:p w14:paraId="63DC3454" w14:textId="1E40986B" w:rsidR="00C04A47" w:rsidRPr="00C04A47" w:rsidRDefault="00C04A47" w:rsidP="00C04A47">
            <w:pPr>
              <w:spacing w:after="0" w:line="240" w:lineRule="auto"/>
              <w:rPr>
                <w:rFonts w:ascii="Times New Roman" w:eastAsia="Times New Roman" w:hAnsi="Times New Roman"/>
                <w:sz w:val="24"/>
                <w:szCs w:val="24"/>
              </w:rPr>
            </w:pPr>
            <w:r w:rsidRPr="00C04A47">
              <w:rPr>
                <w:rFonts w:ascii="Times New Roman" w:hAnsi="Times New Roman"/>
                <w:sz w:val="24"/>
                <w:szCs w:val="24"/>
              </w:rPr>
              <w:t xml:space="preserve">Обучать пациента (его законных представителей) и лиц, осуществляющих уход, приемам ухода и </w:t>
            </w:r>
            <w:proofErr w:type="spellStart"/>
            <w:r w:rsidRPr="00C04A47">
              <w:rPr>
                <w:rFonts w:ascii="Times New Roman" w:hAnsi="Times New Roman"/>
                <w:sz w:val="24"/>
                <w:szCs w:val="24"/>
              </w:rPr>
              <w:t>самоухода</w:t>
            </w:r>
            <w:proofErr w:type="spellEnd"/>
          </w:p>
        </w:tc>
      </w:tr>
      <w:tr w:rsidR="00C04A47" w:rsidRPr="00F70224" w14:paraId="2B52F70A" w14:textId="77777777" w:rsidTr="00BC703C">
        <w:trPr>
          <w:trHeight w:val="427"/>
        </w:trPr>
        <w:tc>
          <w:tcPr>
            <w:tcW w:w="1276" w:type="dxa"/>
          </w:tcPr>
          <w:p w14:paraId="048DE734" w14:textId="2F23FB04" w:rsidR="00C04A47" w:rsidRPr="00C04A47" w:rsidRDefault="00C04A47" w:rsidP="00C04A47">
            <w:pPr>
              <w:shd w:val="clear" w:color="auto" w:fill="FFFFFF"/>
              <w:spacing w:after="0" w:line="240" w:lineRule="auto"/>
              <w:jc w:val="both"/>
              <w:rPr>
                <w:rFonts w:ascii="Times New Roman" w:hAnsi="Times New Roman"/>
                <w:b/>
                <w:bCs/>
                <w:sz w:val="24"/>
                <w:szCs w:val="24"/>
              </w:rPr>
            </w:pPr>
            <w:r w:rsidRPr="00C04A47">
              <w:rPr>
                <w:rFonts w:ascii="Times New Roman" w:hAnsi="Times New Roman"/>
                <w:sz w:val="24"/>
                <w:szCs w:val="24"/>
              </w:rPr>
              <w:t>ПК 4.5</w:t>
            </w:r>
          </w:p>
        </w:tc>
        <w:tc>
          <w:tcPr>
            <w:tcW w:w="8897" w:type="dxa"/>
          </w:tcPr>
          <w:p w14:paraId="52EB6372" w14:textId="1261A07F" w:rsidR="00C04A47" w:rsidRPr="00C04A47" w:rsidRDefault="00C04A47" w:rsidP="00C04A47">
            <w:pPr>
              <w:shd w:val="clear" w:color="auto" w:fill="FFFFFF"/>
              <w:spacing w:after="0" w:line="240" w:lineRule="auto"/>
              <w:jc w:val="both"/>
              <w:rPr>
                <w:rFonts w:ascii="Times New Roman" w:hAnsi="Times New Roman"/>
                <w:b/>
                <w:bCs/>
                <w:sz w:val="24"/>
                <w:szCs w:val="24"/>
              </w:rPr>
            </w:pPr>
            <w:r w:rsidRPr="00C04A47">
              <w:rPr>
                <w:rFonts w:ascii="Times New Roman" w:hAnsi="Times New Roman"/>
                <w:sz w:val="24"/>
                <w:szCs w:val="24"/>
              </w:rPr>
              <w:t>Оказывать медицинскую помощь в неотложной форме</w:t>
            </w:r>
          </w:p>
        </w:tc>
      </w:tr>
      <w:tr w:rsidR="00C04A47" w:rsidRPr="00F70224" w14:paraId="2907B04B" w14:textId="77777777" w:rsidTr="00750F8A">
        <w:trPr>
          <w:trHeight w:val="320"/>
        </w:trPr>
        <w:tc>
          <w:tcPr>
            <w:tcW w:w="1276" w:type="dxa"/>
          </w:tcPr>
          <w:p w14:paraId="28DC0051" w14:textId="4656EC06" w:rsidR="00C04A47" w:rsidRPr="00C04A47" w:rsidRDefault="00C04A47" w:rsidP="00C04A47">
            <w:pPr>
              <w:pStyle w:val="TableParagraph"/>
              <w:ind w:left="0"/>
              <w:rPr>
                <w:sz w:val="24"/>
                <w:szCs w:val="24"/>
              </w:rPr>
            </w:pPr>
            <w:r w:rsidRPr="00C04A47">
              <w:rPr>
                <w:sz w:val="24"/>
                <w:szCs w:val="24"/>
              </w:rPr>
              <w:t>ПК 4.6.</w:t>
            </w:r>
          </w:p>
        </w:tc>
        <w:tc>
          <w:tcPr>
            <w:tcW w:w="8897" w:type="dxa"/>
          </w:tcPr>
          <w:p w14:paraId="1B04FA6C" w14:textId="0FA96B63" w:rsidR="00C04A47" w:rsidRPr="00C04A47" w:rsidRDefault="00C04A47" w:rsidP="00C04A47">
            <w:pPr>
              <w:pStyle w:val="TableParagraph"/>
              <w:ind w:left="0"/>
              <w:jc w:val="both"/>
              <w:rPr>
                <w:sz w:val="24"/>
                <w:szCs w:val="24"/>
              </w:rPr>
            </w:pPr>
            <w:r w:rsidRPr="00C04A47">
              <w:rPr>
                <w:sz w:val="24"/>
                <w:szCs w:val="24"/>
              </w:rPr>
              <w:t>Участвовать в проведении мероприятий медицинской реабилитации</w:t>
            </w:r>
          </w:p>
        </w:tc>
      </w:tr>
      <w:tr w:rsidR="00C04A47" w:rsidRPr="00F70224" w14:paraId="5FED7731" w14:textId="77777777" w:rsidTr="00BC703C">
        <w:trPr>
          <w:trHeight w:val="367"/>
        </w:trPr>
        <w:tc>
          <w:tcPr>
            <w:tcW w:w="1276" w:type="dxa"/>
          </w:tcPr>
          <w:p w14:paraId="2702E36C" w14:textId="4221CA13" w:rsidR="00C04A47" w:rsidRPr="00C04A47" w:rsidRDefault="00C04A47" w:rsidP="00C04A47">
            <w:pPr>
              <w:pStyle w:val="TableParagraph"/>
              <w:ind w:left="0"/>
              <w:rPr>
                <w:sz w:val="24"/>
                <w:szCs w:val="24"/>
              </w:rPr>
            </w:pPr>
            <w:r w:rsidRPr="00C04A47">
              <w:rPr>
                <w:b/>
                <w:bCs/>
                <w:sz w:val="24"/>
                <w:szCs w:val="24"/>
              </w:rPr>
              <w:t>ВД 5</w:t>
            </w:r>
          </w:p>
        </w:tc>
        <w:tc>
          <w:tcPr>
            <w:tcW w:w="8897" w:type="dxa"/>
          </w:tcPr>
          <w:p w14:paraId="34DB6639" w14:textId="5640ADBC" w:rsidR="00C04A47" w:rsidRPr="00C04A47" w:rsidRDefault="00C04A47" w:rsidP="00C04A47">
            <w:pPr>
              <w:pStyle w:val="TableParagraph"/>
              <w:ind w:left="0"/>
              <w:jc w:val="both"/>
              <w:rPr>
                <w:sz w:val="24"/>
                <w:szCs w:val="24"/>
              </w:rPr>
            </w:pPr>
            <w:r w:rsidRPr="00C04A47">
              <w:rPr>
                <w:b/>
                <w:bCs/>
                <w:sz w:val="24"/>
                <w:szCs w:val="24"/>
              </w:rPr>
              <w:t>Оказание медицинской помощи в экстренной форме</w:t>
            </w:r>
          </w:p>
        </w:tc>
      </w:tr>
      <w:tr w:rsidR="00C04A47" w:rsidRPr="00F70224" w14:paraId="7D2D44E7" w14:textId="77777777" w:rsidTr="00750F8A">
        <w:tc>
          <w:tcPr>
            <w:tcW w:w="1276" w:type="dxa"/>
          </w:tcPr>
          <w:p w14:paraId="34026E84" w14:textId="0A55D64C" w:rsidR="00C04A47" w:rsidRPr="00C04A47" w:rsidRDefault="00C04A47" w:rsidP="00C04A47">
            <w:pPr>
              <w:pStyle w:val="TableParagraph"/>
              <w:ind w:left="0"/>
              <w:rPr>
                <w:sz w:val="24"/>
                <w:szCs w:val="24"/>
              </w:rPr>
            </w:pPr>
            <w:r w:rsidRPr="00C04A47">
              <w:rPr>
                <w:sz w:val="24"/>
                <w:szCs w:val="24"/>
              </w:rPr>
              <w:t>ПК 5.1.</w:t>
            </w:r>
          </w:p>
        </w:tc>
        <w:tc>
          <w:tcPr>
            <w:tcW w:w="8897" w:type="dxa"/>
          </w:tcPr>
          <w:p w14:paraId="5C567E04" w14:textId="1A0AE2A6" w:rsidR="00C04A47" w:rsidRPr="00C04A47" w:rsidRDefault="00C04A47" w:rsidP="00C04A47">
            <w:pPr>
              <w:pStyle w:val="TableParagraph"/>
              <w:ind w:left="0"/>
              <w:jc w:val="both"/>
              <w:rPr>
                <w:sz w:val="24"/>
                <w:szCs w:val="24"/>
              </w:rPr>
            </w:pPr>
            <w:r w:rsidRPr="00C04A47">
              <w:rPr>
                <w:sz w:val="24"/>
                <w:szCs w:val="24"/>
              </w:rPr>
              <w:t>Распознавать состояния, представляющие угрозу жизни</w:t>
            </w:r>
          </w:p>
        </w:tc>
      </w:tr>
      <w:tr w:rsidR="00C04A47" w:rsidRPr="00F70224" w14:paraId="58DA615D" w14:textId="77777777" w:rsidTr="00750F8A">
        <w:tc>
          <w:tcPr>
            <w:tcW w:w="1276" w:type="dxa"/>
          </w:tcPr>
          <w:p w14:paraId="4CB94FDF" w14:textId="2EA5C742" w:rsidR="00C04A47" w:rsidRPr="00C04A47" w:rsidRDefault="00C04A47" w:rsidP="00C04A47">
            <w:pPr>
              <w:widowControl w:val="0"/>
              <w:spacing w:after="0" w:line="240" w:lineRule="auto"/>
              <w:jc w:val="both"/>
              <w:rPr>
                <w:rFonts w:ascii="Times New Roman" w:hAnsi="Times New Roman"/>
                <w:b/>
                <w:sz w:val="24"/>
                <w:szCs w:val="24"/>
                <w:lang w:eastAsia="x-none"/>
              </w:rPr>
            </w:pPr>
            <w:r w:rsidRPr="00C04A47">
              <w:rPr>
                <w:rFonts w:ascii="Times New Roman" w:hAnsi="Times New Roman"/>
                <w:sz w:val="24"/>
                <w:szCs w:val="24"/>
              </w:rPr>
              <w:t>ПК 5.2.</w:t>
            </w:r>
          </w:p>
        </w:tc>
        <w:tc>
          <w:tcPr>
            <w:tcW w:w="8897" w:type="dxa"/>
          </w:tcPr>
          <w:p w14:paraId="7C3A04E3" w14:textId="28D9F75C" w:rsidR="00C04A47" w:rsidRPr="00C04A47" w:rsidRDefault="00C04A47" w:rsidP="00C04A47">
            <w:pPr>
              <w:widowControl w:val="0"/>
              <w:spacing w:after="0" w:line="240" w:lineRule="auto"/>
              <w:jc w:val="both"/>
              <w:rPr>
                <w:rFonts w:ascii="Times New Roman" w:hAnsi="Times New Roman"/>
                <w:b/>
                <w:sz w:val="24"/>
                <w:szCs w:val="24"/>
                <w:lang w:val="x-none" w:eastAsia="x-none"/>
              </w:rPr>
            </w:pPr>
            <w:r w:rsidRPr="00C04A47">
              <w:rPr>
                <w:rFonts w:ascii="Times New Roman" w:hAnsi="Times New Roman"/>
                <w:sz w:val="24"/>
                <w:szCs w:val="24"/>
              </w:rPr>
              <w:t>Оказывать медицинскую помощь в экстренной форме</w:t>
            </w:r>
          </w:p>
        </w:tc>
      </w:tr>
      <w:tr w:rsidR="00C04A47" w:rsidRPr="00F70224" w14:paraId="37F2BFE1" w14:textId="77777777" w:rsidTr="00750F8A">
        <w:tc>
          <w:tcPr>
            <w:tcW w:w="1276" w:type="dxa"/>
          </w:tcPr>
          <w:p w14:paraId="4CD61203" w14:textId="4CF349BB" w:rsidR="00C04A47" w:rsidRPr="00C04A47" w:rsidRDefault="00C04A47" w:rsidP="00C04A47">
            <w:pPr>
              <w:widowControl w:val="0"/>
              <w:spacing w:after="0" w:line="240" w:lineRule="auto"/>
              <w:jc w:val="both"/>
              <w:rPr>
                <w:rFonts w:ascii="Times New Roman" w:hAnsi="Times New Roman"/>
                <w:bCs/>
                <w:sz w:val="24"/>
                <w:szCs w:val="24"/>
                <w:lang w:eastAsia="ru-RU"/>
              </w:rPr>
            </w:pPr>
            <w:r w:rsidRPr="00C04A47">
              <w:rPr>
                <w:rFonts w:ascii="Times New Roman" w:hAnsi="Times New Roman"/>
                <w:sz w:val="24"/>
                <w:szCs w:val="24"/>
              </w:rPr>
              <w:t>ПК 5.3.</w:t>
            </w:r>
          </w:p>
        </w:tc>
        <w:tc>
          <w:tcPr>
            <w:tcW w:w="8897" w:type="dxa"/>
          </w:tcPr>
          <w:p w14:paraId="4B7DE624" w14:textId="2C606573" w:rsidR="00C04A47" w:rsidRPr="00C04A47" w:rsidRDefault="00C04A47" w:rsidP="00C04A47">
            <w:pPr>
              <w:widowControl w:val="0"/>
              <w:spacing w:after="0" w:line="240" w:lineRule="auto"/>
              <w:jc w:val="both"/>
              <w:rPr>
                <w:rFonts w:ascii="Times New Roman" w:hAnsi="Times New Roman"/>
                <w:sz w:val="24"/>
                <w:szCs w:val="24"/>
                <w:lang w:eastAsia="ru-RU"/>
              </w:rPr>
            </w:pPr>
            <w:r w:rsidRPr="00C04A47">
              <w:rPr>
                <w:rFonts w:ascii="Times New Roman" w:hAnsi="Times New Roman"/>
                <w:sz w:val="24"/>
                <w:szCs w:val="24"/>
              </w:rPr>
              <w:t>Проводить мероприятия по поддержанию жизнедеятельности организма пациента (пострадавшего) до прибытия врача или бригады скорой помощи</w:t>
            </w:r>
          </w:p>
        </w:tc>
      </w:tr>
      <w:tr w:rsidR="00C04A47" w:rsidRPr="00F70224" w14:paraId="49D550FC" w14:textId="77777777" w:rsidTr="00750F8A">
        <w:tc>
          <w:tcPr>
            <w:tcW w:w="1276" w:type="dxa"/>
          </w:tcPr>
          <w:p w14:paraId="76B7FB8B" w14:textId="0920B071" w:rsidR="00C04A47" w:rsidRPr="00C04A47" w:rsidRDefault="00C04A47" w:rsidP="00C04A47">
            <w:pPr>
              <w:widowControl w:val="0"/>
              <w:spacing w:after="0" w:line="240" w:lineRule="auto"/>
              <w:jc w:val="both"/>
              <w:rPr>
                <w:rFonts w:ascii="Times New Roman" w:hAnsi="Times New Roman"/>
                <w:bCs/>
                <w:sz w:val="24"/>
                <w:szCs w:val="24"/>
                <w:lang w:eastAsia="ru-RU"/>
              </w:rPr>
            </w:pPr>
            <w:r w:rsidRPr="00C04A47">
              <w:rPr>
                <w:rFonts w:ascii="Times New Roman" w:hAnsi="Times New Roman"/>
                <w:sz w:val="24"/>
                <w:szCs w:val="24"/>
              </w:rPr>
              <w:t>ПК 5.4.</w:t>
            </w:r>
          </w:p>
        </w:tc>
        <w:tc>
          <w:tcPr>
            <w:tcW w:w="8897" w:type="dxa"/>
          </w:tcPr>
          <w:p w14:paraId="0B39F76A" w14:textId="461D935A" w:rsidR="00C04A47" w:rsidRPr="00C04A47" w:rsidRDefault="00C04A47" w:rsidP="00C04A47">
            <w:pPr>
              <w:widowControl w:val="0"/>
              <w:spacing w:after="0" w:line="240" w:lineRule="auto"/>
              <w:jc w:val="both"/>
              <w:rPr>
                <w:rFonts w:ascii="Times New Roman" w:hAnsi="Times New Roman"/>
                <w:sz w:val="24"/>
                <w:szCs w:val="24"/>
                <w:lang w:eastAsia="ru-RU"/>
              </w:rPr>
            </w:pPr>
            <w:r w:rsidRPr="00C04A47">
              <w:rPr>
                <w:rFonts w:ascii="Times New Roman" w:hAnsi="Times New Roman"/>
                <w:sz w:val="24"/>
                <w:szCs w:val="24"/>
              </w:rPr>
              <w:t>Осуществлять клиническое использование крови и(или) ее компонентов</w:t>
            </w:r>
          </w:p>
        </w:tc>
      </w:tr>
      <w:tr w:rsidR="009640A5" w:rsidRPr="00F70224" w14:paraId="665F5443" w14:textId="77777777" w:rsidTr="00D058DF">
        <w:tc>
          <w:tcPr>
            <w:tcW w:w="10173" w:type="dxa"/>
            <w:gridSpan w:val="2"/>
          </w:tcPr>
          <w:p w14:paraId="37E4FA33" w14:textId="77777777" w:rsidR="009640A5" w:rsidRPr="00F20481" w:rsidRDefault="009640A5" w:rsidP="00F20481">
            <w:pPr>
              <w:widowControl w:val="0"/>
              <w:spacing w:after="0" w:line="240" w:lineRule="auto"/>
              <w:jc w:val="both"/>
              <w:rPr>
                <w:rFonts w:ascii="Times New Roman" w:hAnsi="Times New Roman"/>
                <w:sz w:val="24"/>
                <w:szCs w:val="24"/>
                <w:lang w:eastAsia="ru-RU"/>
              </w:rPr>
            </w:pPr>
          </w:p>
        </w:tc>
      </w:tr>
      <w:tr w:rsidR="00F20481" w:rsidRPr="00F70224" w14:paraId="1DCD880F" w14:textId="77777777" w:rsidTr="00D058DF">
        <w:tc>
          <w:tcPr>
            <w:tcW w:w="1276" w:type="dxa"/>
          </w:tcPr>
          <w:p w14:paraId="72307118"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01</w:t>
            </w:r>
          </w:p>
        </w:tc>
        <w:tc>
          <w:tcPr>
            <w:tcW w:w="8897" w:type="dxa"/>
          </w:tcPr>
          <w:p w14:paraId="476F8EFE"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F20481" w:rsidRPr="00F70224" w14:paraId="48C799BC" w14:textId="77777777" w:rsidTr="00D058DF">
        <w:tc>
          <w:tcPr>
            <w:tcW w:w="1276" w:type="dxa"/>
          </w:tcPr>
          <w:p w14:paraId="70E95C7F"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02</w:t>
            </w:r>
          </w:p>
        </w:tc>
        <w:tc>
          <w:tcPr>
            <w:tcW w:w="8897" w:type="dxa"/>
          </w:tcPr>
          <w:p w14:paraId="438E650E"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20481" w:rsidRPr="00F70224" w14:paraId="31F0FBA7" w14:textId="77777777" w:rsidTr="00D058DF">
        <w:trPr>
          <w:trHeight w:val="779"/>
        </w:trPr>
        <w:tc>
          <w:tcPr>
            <w:tcW w:w="1276" w:type="dxa"/>
          </w:tcPr>
          <w:p w14:paraId="2C619E5C"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03</w:t>
            </w:r>
          </w:p>
        </w:tc>
        <w:tc>
          <w:tcPr>
            <w:tcW w:w="8897" w:type="dxa"/>
          </w:tcPr>
          <w:p w14:paraId="3804F9D4"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20481" w:rsidRPr="00F70224" w14:paraId="1F9D8563" w14:textId="77777777" w:rsidTr="00F20481">
        <w:trPr>
          <w:trHeight w:val="329"/>
        </w:trPr>
        <w:tc>
          <w:tcPr>
            <w:tcW w:w="1276" w:type="dxa"/>
          </w:tcPr>
          <w:p w14:paraId="04F31402"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04</w:t>
            </w:r>
          </w:p>
        </w:tc>
        <w:tc>
          <w:tcPr>
            <w:tcW w:w="8897" w:type="dxa"/>
          </w:tcPr>
          <w:p w14:paraId="7C533823"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Эффективно взаимодействовать и работать в коллективе и команде</w:t>
            </w:r>
          </w:p>
        </w:tc>
      </w:tr>
      <w:tr w:rsidR="00F20481" w:rsidRPr="00F70224" w14:paraId="645EE0A2" w14:textId="77777777" w:rsidTr="00D058DF">
        <w:tc>
          <w:tcPr>
            <w:tcW w:w="1276" w:type="dxa"/>
          </w:tcPr>
          <w:p w14:paraId="7912E561"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05</w:t>
            </w:r>
          </w:p>
        </w:tc>
        <w:tc>
          <w:tcPr>
            <w:tcW w:w="8897" w:type="dxa"/>
          </w:tcPr>
          <w:p w14:paraId="64F69FD7"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20481" w:rsidRPr="00F70224" w14:paraId="405B53F5" w14:textId="77777777" w:rsidTr="00D058DF">
        <w:tc>
          <w:tcPr>
            <w:tcW w:w="1276" w:type="dxa"/>
          </w:tcPr>
          <w:p w14:paraId="26DC856A"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06</w:t>
            </w:r>
          </w:p>
        </w:tc>
        <w:tc>
          <w:tcPr>
            <w:tcW w:w="8897" w:type="dxa"/>
          </w:tcPr>
          <w:p w14:paraId="74F6EFD2"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20481" w:rsidRPr="00F70224" w14:paraId="00798BFA" w14:textId="77777777" w:rsidTr="00D058DF">
        <w:trPr>
          <w:trHeight w:val="463"/>
        </w:trPr>
        <w:tc>
          <w:tcPr>
            <w:tcW w:w="1276" w:type="dxa"/>
          </w:tcPr>
          <w:p w14:paraId="0AB0C3D6"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07</w:t>
            </w:r>
          </w:p>
        </w:tc>
        <w:tc>
          <w:tcPr>
            <w:tcW w:w="8897" w:type="dxa"/>
          </w:tcPr>
          <w:p w14:paraId="3A559673"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20481" w:rsidRPr="00F70224" w14:paraId="16B2A479" w14:textId="77777777" w:rsidTr="00D058DF">
        <w:trPr>
          <w:trHeight w:val="463"/>
        </w:trPr>
        <w:tc>
          <w:tcPr>
            <w:tcW w:w="1276" w:type="dxa"/>
          </w:tcPr>
          <w:p w14:paraId="51FBB343"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08</w:t>
            </w:r>
          </w:p>
        </w:tc>
        <w:tc>
          <w:tcPr>
            <w:tcW w:w="8897" w:type="dxa"/>
          </w:tcPr>
          <w:p w14:paraId="4018E915"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20481" w:rsidRPr="00F70224" w14:paraId="071031F3" w14:textId="77777777" w:rsidTr="00D058DF">
        <w:trPr>
          <w:trHeight w:val="463"/>
        </w:trPr>
        <w:tc>
          <w:tcPr>
            <w:tcW w:w="1276" w:type="dxa"/>
          </w:tcPr>
          <w:p w14:paraId="5E5C6144" w14:textId="77777777" w:rsidR="00F20481" w:rsidRPr="00F20481" w:rsidRDefault="00F20481" w:rsidP="00F20481">
            <w:pPr>
              <w:autoSpaceDE w:val="0"/>
              <w:autoSpaceDN w:val="0"/>
              <w:adjustRightInd w:val="0"/>
              <w:spacing w:after="0" w:line="240" w:lineRule="auto"/>
              <w:ind w:right="-1843"/>
              <w:rPr>
                <w:rFonts w:ascii="Times New Roman" w:eastAsia="Times New Roman" w:hAnsi="Times New Roman"/>
                <w:sz w:val="24"/>
                <w:szCs w:val="24"/>
              </w:rPr>
            </w:pPr>
            <w:r w:rsidRPr="00F20481">
              <w:rPr>
                <w:rFonts w:ascii="Times New Roman" w:eastAsia="Times New Roman" w:hAnsi="Times New Roman"/>
                <w:sz w:val="24"/>
                <w:szCs w:val="24"/>
              </w:rPr>
              <w:t>ОК 09</w:t>
            </w:r>
          </w:p>
        </w:tc>
        <w:tc>
          <w:tcPr>
            <w:tcW w:w="8897" w:type="dxa"/>
          </w:tcPr>
          <w:p w14:paraId="190C4718" w14:textId="77777777" w:rsidR="00F20481" w:rsidRPr="00F20481" w:rsidRDefault="00F20481" w:rsidP="00F20481">
            <w:pPr>
              <w:autoSpaceDE w:val="0"/>
              <w:autoSpaceDN w:val="0"/>
              <w:adjustRightInd w:val="0"/>
              <w:spacing w:after="0" w:line="240" w:lineRule="auto"/>
              <w:ind w:right="33"/>
              <w:jc w:val="both"/>
              <w:rPr>
                <w:rFonts w:ascii="Times New Roman" w:eastAsia="Times New Roman" w:hAnsi="Times New Roman"/>
                <w:sz w:val="24"/>
                <w:szCs w:val="24"/>
              </w:rPr>
            </w:pPr>
            <w:r w:rsidRPr="00F20481">
              <w:rPr>
                <w:rFonts w:ascii="Times New Roman" w:eastAsia="Times New Roman" w:hAnsi="Times New Roman"/>
                <w:sz w:val="24"/>
                <w:szCs w:val="24"/>
              </w:rPr>
              <w:t>Пользоваться профессиональной документацией на государственном и иностранном языках</w:t>
            </w:r>
          </w:p>
        </w:tc>
      </w:tr>
    </w:tbl>
    <w:p w14:paraId="1358DCAB" w14:textId="77777777" w:rsidR="00A8242E" w:rsidRDefault="00A8242E" w:rsidP="00A8242E">
      <w:pPr>
        <w:tabs>
          <w:tab w:val="left" w:pos="3175"/>
        </w:tabs>
        <w:rPr>
          <w:rFonts w:ascii="Times New Roman" w:hAnsi="Times New Roman"/>
          <w:sz w:val="24"/>
          <w:szCs w:val="24"/>
        </w:rPr>
      </w:pPr>
    </w:p>
    <w:p w14:paraId="53165819" w14:textId="77777777" w:rsidR="00CE470D" w:rsidRPr="00A8242E" w:rsidRDefault="00CE470D" w:rsidP="009640A5">
      <w:pPr>
        <w:jc w:val="center"/>
        <w:rPr>
          <w:rFonts w:ascii="Times New Roman" w:hAnsi="Times New Roman"/>
          <w:sz w:val="24"/>
          <w:szCs w:val="24"/>
        </w:rPr>
        <w:sectPr w:rsidR="00CE470D" w:rsidRPr="00A8242E" w:rsidSect="00D96369">
          <w:footerReference w:type="default" r:id="rId14"/>
          <w:footerReference w:type="first" r:id="rId15"/>
          <w:pgSz w:w="11906" w:h="16838"/>
          <w:pgMar w:top="1134" w:right="707" w:bottom="1134" w:left="1134" w:header="454" w:footer="283" w:gutter="0"/>
          <w:pgNumType w:start="1"/>
          <w:cols w:space="708"/>
          <w:docGrid w:linePitch="360"/>
        </w:sectPr>
      </w:pPr>
    </w:p>
    <w:p w14:paraId="1B3E97F8" w14:textId="77777777" w:rsidR="00197158" w:rsidRPr="00F70224" w:rsidRDefault="00197158" w:rsidP="0096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0224">
        <w:rPr>
          <w:rFonts w:ascii="Times New Roman" w:hAnsi="Times New Roman"/>
          <w:b/>
          <w:sz w:val="24"/>
          <w:szCs w:val="24"/>
        </w:rPr>
        <w:lastRenderedPageBreak/>
        <w:t>3.С</w:t>
      </w:r>
      <w:r w:rsidR="009D6F95" w:rsidRPr="00F70224">
        <w:rPr>
          <w:rFonts w:ascii="Times New Roman" w:hAnsi="Times New Roman"/>
          <w:b/>
          <w:sz w:val="24"/>
          <w:szCs w:val="24"/>
        </w:rPr>
        <w:t xml:space="preserve">ТРУКТУРА И СОДЕРЖАНИЕ </w:t>
      </w:r>
      <w:r w:rsidR="009640A5">
        <w:rPr>
          <w:rFonts w:ascii="Times New Roman" w:hAnsi="Times New Roman"/>
          <w:b/>
          <w:sz w:val="24"/>
          <w:szCs w:val="24"/>
        </w:rPr>
        <w:t xml:space="preserve">ПРОИЗВОДСТВЕННОЙ </w:t>
      </w:r>
      <w:r w:rsidR="009640A5" w:rsidRPr="00F70224">
        <w:rPr>
          <w:rFonts w:ascii="Times New Roman" w:hAnsi="Times New Roman"/>
          <w:b/>
          <w:sz w:val="24"/>
          <w:szCs w:val="24"/>
        </w:rPr>
        <w:t>ПРАКТИКИ</w:t>
      </w:r>
      <w:r w:rsidR="009640A5">
        <w:rPr>
          <w:rFonts w:ascii="Times New Roman" w:hAnsi="Times New Roman"/>
          <w:b/>
          <w:sz w:val="24"/>
          <w:szCs w:val="24"/>
        </w:rPr>
        <w:t xml:space="preserve"> ПО ПРОФИЛЮ СПЕЦИАЛЬНОСТИ</w:t>
      </w:r>
    </w:p>
    <w:p w14:paraId="4B58B340" w14:textId="77777777" w:rsidR="00811CB7" w:rsidRDefault="00811CB7" w:rsidP="00EB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FCFB87C" w14:textId="77777777" w:rsidR="00BC703C" w:rsidRDefault="00BC703C" w:rsidP="00811CB7">
      <w:pPr>
        <w:pStyle w:val="af1"/>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4525"/>
        <w:gridCol w:w="4751"/>
        <w:gridCol w:w="3605"/>
      </w:tblGrid>
      <w:tr w:rsidR="00BC703C" w:rsidRPr="00815B3B" w14:paraId="650514E0" w14:textId="77777777" w:rsidTr="00642DD0">
        <w:trPr>
          <w:jc w:val="center"/>
        </w:trPr>
        <w:tc>
          <w:tcPr>
            <w:tcW w:w="2059" w:type="dxa"/>
            <w:tcBorders>
              <w:top w:val="single" w:sz="4" w:space="0" w:color="auto"/>
              <w:left w:val="single" w:sz="4" w:space="0" w:color="auto"/>
              <w:bottom w:val="single" w:sz="4" w:space="0" w:color="auto"/>
              <w:right w:val="single" w:sz="4" w:space="0" w:color="auto"/>
            </w:tcBorders>
            <w:hideMark/>
          </w:tcPr>
          <w:p w14:paraId="258CE35C" w14:textId="77777777" w:rsidR="00BC703C" w:rsidRPr="00815B3B" w:rsidRDefault="00BC703C" w:rsidP="00642DD0">
            <w:pPr>
              <w:pStyle w:val="af1"/>
              <w:jc w:val="center"/>
              <w:rPr>
                <w:rFonts w:ascii="Times New Roman" w:eastAsia="Times New Roman" w:hAnsi="Times New Roman"/>
                <w:b/>
                <w:sz w:val="24"/>
                <w:szCs w:val="24"/>
              </w:rPr>
            </w:pPr>
            <w:r w:rsidRPr="00815B3B">
              <w:rPr>
                <w:rFonts w:ascii="Times New Roman" w:hAnsi="Times New Roman"/>
                <w:b/>
                <w:sz w:val="24"/>
                <w:szCs w:val="24"/>
              </w:rPr>
              <w:t>Курс, семестр</w:t>
            </w:r>
          </w:p>
        </w:tc>
        <w:tc>
          <w:tcPr>
            <w:tcW w:w="4944" w:type="dxa"/>
            <w:tcBorders>
              <w:top w:val="single" w:sz="4" w:space="0" w:color="auto"/>
              <w:left w:val="single" w:sz="4" w:space="0" w:color="auto"/>
              <w:bottom w:val="single" w:sz="4" w:space="0" w:color="auto"/>
              <w:right w:val="single" w:sz="4" w:space="0" w:color="auto"/>
            </w:tcBorders>
          </w:tcPr>
          <w:p w14:paraId="7213080B" w14:textId="77777777" w:rsidR="00BC703C" w:rsidRDefault="00BC703C" w:rsidP="00642DD0">
            <w:pPr>
              <w:pStyle w:val="af1"/>
              <w:jc w:val="center"/>
              <w:rPr>
                <w:rFonts w:ascii="Times New Roman" w:hAnsi="Times New Roman"/>
                <w:b/>
                <w:sz w:val="24"/>
                <w:szCs w:val="24"/>
              </w:rPr>
            </w:pPr>
            <w:r w:rsidRPr="00815B3B">
              <w:rPr>
                <w:rFonts w:ascii="Times New Roman" w:hAnsi="Times New Roman"/>
                <w:b/>
                <w:sz w:val="24"/>
                <w:szCs w:val="24"/>
              </w:rPr>
              <w:t>Разделы производственной практики по профилю специальности</w:t>
            </w:r>
          </w:p>
          <w:p w14:paraId="28FB0642" w14:textId="77777777" w:rsidR="00BB0526" w:rsidRPr="00815B3B" w:rsidRDefault="00BB0526" w:rsidP="00642DD0">
            <w:pPr>
              <w:pStyle w:val="af1"/>
              <w:jc w:val="center"/>
              <w:rPr>
                <w:rFonts w:ascii="Times New Roman" w:hAnsi="Times New Roman"/>
                <w:b/>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412BD08B" w14:textId="77777777" w:rsidR="00BC703C" w:rsidRPr="00815B3B" w:rsidRDefault="00BC703C" w:rsidP="00642DD0">
            <w:pPr>
              <w:pStyle w:val="af1"/>
              <w:jc w:val="center"/>
              <w:rPr>
                <w:rFonts w:ascii="Times New Roman" w:hAnsi="Times New Roman"/>
                <w:b/>
                <w:sz w:val="24"/>
                <w:szCs w:val="24"/>
              </w:rPr>
            </w:pPr>
            <w:r w:rsidRPr="00815B3B">
              <w:rPr>
                <w:rFonts w:ascii="Times New Roman" w:hAnsi="Times New Roman"/>
                <w:b/>
                <w:sz w:val="24"/>
                <w:szCs w:val="24"/>
              </w:rPr>
              <w:t>Место проведения ПП</w:t>
            </w:r>
          </w:p>
          <w:p w14:paraId="48EC31AC" w14:textId="77777777" w:rsidR="00BC703C" w:rsidRPr="00815B3B" w:rsidRDefault="00BC703C" w:rsidP="00642DD0">
            <w:pPr>
              <w:pStyle w:val="af1"/>
              <w:jc w:val="center"/>
              <w:rPr>
                <w:rFonts w:ascii="Times New Roman" w:eastAsia="Times New Roman" w:hAnsi="Times New Roman"/>
                <w:b/>
                <w:sz w:val="24"/>
                <w:szCs w:val="24"/>
              </w:rPr>
            </w:pPr>
          </w:p>
        </w:tc>
        <w:tc>
          <w:tcPr>
            <w:tcW w:w="3815" w:type="dxa"/>
            <w:tcBorders>
              <w:top w:val="single" w:sz="4" w:space="0" w:color="auto"/>
              <w:left w:val="single" w:sz="4" w:space="0" w:color="auto"/>
              <w:bottom w:val="single" w:sz="4" w:space="0" w:color="auto"/>
              <w:right w:val="single" w:sz="4" w:space="0" w:color="auto"/>
            </w:tcBorders>
            <w:vAlign w:val="center"/>
            <w:hideMark/>
          </w:tcPr>
          <w:p w14:paraId="283A70C6" w14:textId="77777777" w:rsidR="00BC703C" w:rsidRPr="00815B3B" w:rsidRDefault="00BC703C" w:rsidP="00642DD0">
            <w:pPr>
              <w:pStyle w:val="af1"/>
              <w:jc w:val="center"/>
              <w:rPr>
                <w:rFonts w:ascii="Times New Roman" w:eastAsia="Times New Roman" w:hAnsi="Times New Roman"/>
                <w:b/>
                <w:sz w:val="24"/>
                <w:szCs w:val="24"/>
              </w:rPr>
            </w:pPr>
            <w:r w:rsidRPr="00815B3B">
              <w:rPr>
                <w:rFonts w:ascii="Times New Roman" w:hAnsi="Times New Roman"/>
                <w:b/>
                <w:sz w:val="24"/>
                <w:szCs w:val="24"/>
              </w:rPr>
              <w:t>Продолжительность</w:t>
            </w:r>
          </w:p>
        </w:tc>
      </w:tr>
      <w:tr w:rsidR="00BC703C" w:rsidRPr="00815B3B" w14:paraId="7693D852" w14:textId="77777777" w:rsidTr="00642DD0">
        <w:trPr>
          <w:jc w:val="center"/>
        </w:trPr>
        <w:tc>
          <w:tcPr>
            <w:tcW w:w="2059" w:type="dxa"/>
            <w:vMerge w:val="restart"/>
            <w:tcBorders>
              <w:top w:val="single" w:sz="4" w:space="0" w:color="auto"/>
              <w:left w:val="single" w:sz="4" w:space="0" w:color="auto"/>
              <w:right w:val="single" w:sz="4" w:space="0" w:color="auto"/>
            </w:tcBorders>
            <w:hideMark/>
          </w:tcPr>
          <w:p w14:paraId="3609FD40" w14:textId="40C60B1A" w:rsidR="00BC703C" w:rsidRPr="00F70224" w:rsidRDefault="00BC703C" w:rsidP="00BC703C">
            <w:pPr>
              <w:spacing w:after="0" w:line="240" w:lineRule="auto"/>
              <w:contextualSpacing/>
              <w:jc w:val="center"/>
              <w:rPr>
                <w:rFonts w:ascii="Times New Roman" w:hAnsi="Times New Roman"/>
                <w:iCs/>
                <w:sz w:val="24"/>
                <w:szCs w:val="24"/>
                <w:lang w:eastAsia="ru-RU"/>
              </w:rPr>
            </w:pPr>
            <w:r>
              <w:rPr>
                <w:rFonts w:ascii="Times New Roman" w:hAnsi="Times New Roman"/>
                <w:iCs/>
                <w:sz w:val="24"/>
                <w:szCs w:val="24"/>
                <w:lang w:eastAsia="ru-RU"/>
              </w:rPr>
              <w:t>2</w:t>
            </w:r>
            <w:r w:rsidRPr="00F70224">
              <w:rPr>
                <w:rFonts w:ascii="Times New Roman" w:hAnsi="Times New Roman"/>
                <w:iCs/>
                <w:sz w:val="24"/>
                <w:szCs w:val="24"/>
                <w:lang w:eastAsia="ru-RU"/>
              </w:rPr>
              <w:t xml:space="preserve"> курс,</w:t>
            </w:r>
          </w:p>
          <w:p w14:paraId="3845560B" w14:textId="30C9235A" w:rsidR="00BC703C" w:rsidRDefault="00BC703C" w:rsidP="00BC703C">
            <w:pPr>
              <w:spacing w:after="0" w:line="240" w:lineRule="auto"/>
              <w:contextualSpacing/>
              <w:jc w:val="center"/>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4</w:t>
            </w:r>
            <w:r w:rsidRPr="00F51618">
              <w:rPr>
                <w:rFonts w:ascii="Times New Roman" w:hAnsi="Times New Roman"/>
                <w:iCs/>
                <w:color w:val="000000" w:themeColor="text1"/>
                <w:sz w:val="24"/>
                <w:szCs w:val="24"/>
                <w:lang w:eastAsia="ru-RU"/>
              </w:rPr>
              <w:t xml:space="preserve"> семестр</w:t>
            </w:r>
          </w:p>
          <w:p w14:paraId="5BD99F8C" w14:textId="0C803ADB" w:rsidR="00BC703C" w:rsidRPr="00815B3B" w:rsidRDefault="00BC703C" w:rsidP="00BC703C">
            <w:pPr>
              <w:pStyle w:val="af1"/>
              <w:jc w:val="center"/>
              <w:rPr>
                <w:rFonts w:ascii="Times New Roman" w:eastAsia="Times New Roman" w:hAnsi="Times New Roman"/>
                <w:bCs/>
                <w:sz w:val="24"/>
                <w:szCs w:val="24"/>
              </w:rPr>
            </w:pPr>
          </w:p>
        </w:tc>
        <w:tc>
          <w:tcPr>
            <w:tcW w:w="4944" w:type="dxa"/>
            <w:tcBorders>
              <w:top w:val="single" w:sz="4" w:space="0" w:color="auto"/>
              <w:left w:val="single" w:sz="4" w:space="0" w:color="auto"/>
              <w:bottom w:val="single" w:sz="4" w:space="0" w:color="auto"/>
              <w:right w:val="single" w:sz="4" w:space="0" w:color="auto"/>
            </w:tcBorders>
          </w:tcPr>
          <w:p w14:paraId="46CAA76F" w14:textId="77777777" w:rsidR="00BC703C" w:rsidRPr="00815B3B" w:rsidRDefault="00BC703C" w:rsidP="0098354E">
            <w:pPr>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осуществление сестринского ухода и наблюдения за пациентами в условиях ПМСП</w:t>
            </w:r>
          </w:p>
          <w:p w14:paraId="6786248A" w14:textId="77777777" w:rsidR="00BC703C" w:rsidRPr="00815B3B" w:rsidRDefault="00BC703C" w:rsidP="0098354E">
            <w:pPr>
              <w:pStyle w:val="af1"/>
              <w:jc w:val="both"/>
              <w:rPr>
                <w:rFonts w:ascii="Times New Roman" w:hAnsi="Times New Roman"/>
                <w:bCs/>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2034AC75" w14:textId="77777777" w:rsidR="00BC703C" w:rsidRPr="00815B3B" w:rsidRDefault="00BC703C" w:rsidP="0098354E">
            <w:pPr>
              <w:pStyle w:val="af1"/>
              <w:widowControl w:val="0"/>
              <w:jc w:val="both"/>
              <w:rPr>
                <w:rFonts w:ascii="Times New Roman" w:eastAsia="Times New Roman" w:hAnsi="Times New Roman"/>
                <w:bCs/>
                <w:sz w:val="24"/>
                <w:szCs w:val="24"/>
              </w:rPr>
            </w:pPr>
            <w:r w:rsidRPr="00815B3B">
              <w:rPr>
                <w:rFonts w:ascii="Times New Roman" w:hAnsi="Times New Roman"/>
                <w:sz w:val="24"/>
                <w:szCs w:val="24"/>
              </w:rPr>
              <w:t>Медицинские организации системы первичной медико-санитарной помощи населению (центры здоровья, поликлиники, женские консультации)</w:t>
            </w:r>
          </w:p>
        </w:tc>
        <w:tc>
          <w:tcPr>
            <w:tcW w:w="3815" w:type="dxa"/>
            <w:tcBorders>
              <w:top w:val="single" w:sz="4" w:space="0" w:color="auto"/>
              <w:left w:val="single" w:sz="4" w:space="0" w:color="auto"/>
              <w:bottom w:val="single" w:sz="4" w:space="0" w:color="auto"/>
              <w:right w:val="single" w:sz="4" w:space="0" w:color="auto"/>
            </w:tcBorders>
            <w:vAlign w:val="center"/>
            <w:hideMark/>
          </w:tcPr>
          <w:p w14:paraId="1FC8D4AE" w14:textId="77777777" w:rsidR="00BC703C" w:rsidRPr="00815B3B" w:rsidRDefault="00BC703C" w:rsidP="00642DD0">
            <w:pPr>
              <w:pStyle w:val="af1"/>
              <w:jc w:val="center"/>
              <w:rPr>
                <w:rFonts w:ascii="Times New Roman" w:eastAsia="Times New Roman" w:hAnsi="Times New Roman"/>
                <w:bCs/>
                <w:sz w:val="24"/>
                <w:szCs w:val="24"/>
              </w:rPr>
            </w:pPr>
            <w:r w:rsidRPr="00815B3B">
              <w:rPr>
                <w:rFonts w:ascii="Times New Roman" w:hAnsi="Times New Roman"/>
                <w:bCs/>
                <w:sz w:val="24"/>
                <w:szCs w:val="24"/>
              </w:rPr>
              <w:t>1 неделя</w:t>
            </w:r>
          </w:p>
        </w:tc>
      </w:tr>
      <w:tr w:rsidR="00BC703C" w:rsidRPr="00815B3B" w14:paraId="63216F8B" w14:textId="77777777" w:rsidTr="00642DD0">
        <w:trPr>
          <w:trHeight w:val="237"/>
          <w:jc w:val="center"/>
        </w:trPr>
        <w:tc>
          <w:tcPr>
            <w:tcW w:w="2059" w:type="dxa"/>
            <w:vMerge/>
            <w:tcBorders>
              <w:left w:val="single" w:sz="4" w:space="0" w:color="auto"/>
              <w:right w:val="single" w:sz="4" w:space="0" w:color="auto"/>
            </w:tcBorders>
            <w:hideMark/>
          </w:tcPr>
          <w:p w14:paraId="20DEBC13" w14:textId="77777777" w:rsidR="00BC703C" w:rsidRPr="00815B3B" w:rsidRDefault="00BC703C" w:rsidP="00642DD0">
            <w:pPr>
              <w:pStyle w:val="af1"/>
              <w:rPr>
                <w:rFonts w:ascii="Times New Roman" w:eastAsia="Times New Roman" w:hAnsi="Times New Roman"/>
                <w:bCs/>
                <w:snapToGrid w:val="0"/>
                <w:sz w:val="24"/>
                <w:szCs w:val="24"/>
              </w:rPr>
            </w:pPr>
          </w:p>
        </w:tc>
        <w:tc>
          <w:tcPr>
            <w:tcW w:w="4944" w:type="dxa"/>
            <w:tcBorders>
              <w:top w:val="single" w:sz="4" w:space="0" w:color="auto"/>
              <w:left w:val="single" w:sz="4" w:space="0" w:color="auto"/>
              <w:bottom w:val="single" w:sz="4" w:space="0" w:color="auto"/>
              <w:right w:val="single" w:sz="4" w:space="0" w:color="auto"/>
            </w:tcBorders>
          </w:tcPr>
          <w:p w14:paraId="1BE1E92A" w14:textId="77777777" w:rsidR="00BC703C" w:rsidRPr="00815B3B" w:rsidRDefault="00BC703C" w:rsidP="0098354E">
            <w:pPr>
              <w:tabs>
                <w:tab w:val="left" w:pos="317"/>
              </w:tabs>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осуществление сестринского ухода и наблюдения за пациентами в условиях стационара терапевтического профиля</w:t>
            </w:r>
          </w:p>
          <w:p w14:paraId="44BAB5F1" w14:textId="7A35479E" w:rsidR="00BC703C" w:rsidRPr="00815B3B" w:rsidRDefault="00BB0526" w:rsidP="0098354E">
            <w:pPr>
              <w:pStyle w:val="af1"/>
              <w:jc w:val="both"/>
              <w:rPr>
                <w:rFonts w:ascii="Times New Roman" w:hAnsi="Times New Roman"/>
                <w:bCs/>
                <w:sz w:val="24"/>
                <w:szCs w:val="24"/>
              </w:rPr>
            </w:pPr>
            <w:r w:rsidRPr="00815B3B">
              <w:rPr>
                <w:rFonts w:ascii="Times New Roman" w:hAnsi="Times New Roman"/>
                <w:sz w:val="24"/>
                <w:szCs w:val="24"/>
              </w:rPr>
              <w:t>Оказание медицинской помощи в экстренной форме</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9E2B58B" w14:textId="77777777" w:rsidR="00BC703C" w:rsidRPr="00815B3B" w:rsidRDefault="00BC703C" w:rsidP="0098354E">
            <w:pPr>
              <w:pStyle w:val="af1"/>
              <w:widowControl w:val="0"/>
              <w:jc w:val="both"/>
              <w:rPr>
                <w:rFonts w:ascii="Times New Roman" w:eastAsia="Times New Roman" w:hAnsi="Times New Roman"/>
                <w:bCs/>
                <w:sz w:val="24"/>
                <w:szCs w:val="24"/>
              </w:rPr>
            </w:pPr>
            <w:r w:rsidRPr="00815B3B">
              <w:rPr>
                <w:rFonts w:ascii="Times New Roman" w:hAnsi="Times New Roman"/>
                <w:sz w:val="24"/>
                <w:szCs w:val="24"/>
              </w:rPr>
              <w:t>Медицинские организации терапевтического профиля</w:t>
            </w:r>
          </w:p>
        </w:tc>
        <w:tc>
          <w:tcPr>
            <w:tcW w:w="3815" w:type="dxa"/>
            <w:tcBorders>
              <w:top w:val="single" w:sz="4" w:space="0" w:color="auto"/>
              <w:left w:val="single" w:sz="4" w:space="0" w:color="auto"/>
              <w:bottom w:val="single" w:sz="4" w:space="0" w:color="auto"/>
              <w:right w:val="single" w:sz="4" w:space="0" w:color="auto"/>
            </w:tcBorders>
            <w:vAlign w:val="center"/>
            <w:hideMark/>
          </w:tcPr>
          <w:p w14:paraId="195B6AEB" w14:textId="77777777" w:rsidR="00BC703C" w:rsidRPr="00815B3B" w:rsidRDefault="00BC703C" w:rsidP="00642DD0">
            <w:pPr>
              <w:pStyle w:val="af1"/>
              <w:jc w:val="center"/>
              <w:rPr>
                <w:rFonts w:ascii="Times New Roman" w:eastAsia="Times New Roman" w:hAnsi="Times New Roman"/>
                <w:bCs/>
                <w:sz w:val="24"/>
                <w:szCs w:val="24"/>
              </w:rPr>
            </w:pPr>
            <w:r w:rsidRPr="00815B3B">
              <w:rPr>
                <w:rFonts w:ascii="Times New Roman" w:hAnsi="Times New Roman"/>
                <w:bCs/>
                <w:sz w:val="24"/>
                <w:szCs w:val="24"/>
              </w:rPr>
              <w:t>1 неделя</w:t>
            </w:r>
          </w:p>
        </w:tc>
      </w:tr>
      <w:tr w:rsidR="00BC703C" w:rsidRPr="00815B3B" w14:paraId="4A2EFEFF" w14:textId="77777777" w:rsidTr="00642DD0">
        <w:trPr>
          <w:trHeight w:val="237"/>
          <w:jc w:val="center"/>
        </w:trPr>
        <w:tc>
          <w:tcPr>
            <w:tcW w:w="2059" w:type="dxa"/>
            <w:vMerge/>
            <w:tcBorders>
              <w:left w:val="single" w:sz="4" w:space="0" w:color="auto"/>
              <w:right w:val="single" w:sz="4" w:space="0" w:color="auto"/>
            </w:tcBorders>
          </w:tcPr>
          <w:p w14:paraId="14C10DDA" w14:textId="77777777" w:rsidR="00BC703C" w:rsidRPr="00815B3B" w:rsidRDefault="00BC703C" w:rsidP="00642DD0">
            <w:pPr>
              <w:pStyle w:val="af1"/>
              <w:rPr>
                <w:rFonts w:ascii="Times New Roman" w:hAnsi="Times New Roman"/>
                <w:bCs/>
                <w:snapToGrid w:val="0"/>
                <w:sz w:val="24"/>
                <w:szCs w:val="24"/>
              </w:rPr>
            </w:pPr>
          </w:p>
        </w:tc>
        <w:tc>
          <w:tcPr>
            <w:tcW w:w="4944" w:type="dxa"/>
            <w:tcBorders>
              <w:top w:val="single" w:sz="4" w:space="0" w:color="auto"/>
              <w:left w:val="single" w:sz="4" w:space="0" w:color="auto"/>
              <w:bottom w:val="single" w:sz="4" w:space="0" w:color="auto"/>
              <w:right w:val="single" w:sz="4" w:space="0" w:color="auto"/>
            </w:tcBorders>
          </w:tcPr>
          <w:p w14:paraId="3A640664" w14:textId="77777777" w:rsidR="00BC703C" w:rsidRDefault="00BC703C" w:rsidP="0098354E">
            <w:pPr>
              <w:tabs>
                <w:tab w:val="left" w:pos="317"/>
              </w:tabs>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осуществление сестринского ухода и наблюдения за пациентами в условиях стационара хирургического профиля</w:t>
            </w:r>
          </w:p>
          <w:p w14:paraId="4D3D1C51" w14:textId="08209EB7" w:rsidR="00BB0526" w:rsidRPr="00815B3B" w:rsidRDefault="00BB0526" w:rsidP="0098354E">
            <w:pPr>
              <w:tabs>
                <w:tab w:val="left" w:pos="317"/>
              </w:tabs>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в экстренной форме</w:t>
            </w:r>
          </w:p>
        </w:tc>
        <w:tc>
          <w:tcPr>
            <w:tcW w:w="5244" w:type="dxa"/>
            <w:tcBorders>
              <w:top w:val="single" w:sz="4" w:space="0" w:color="auto"/>
              <w:left w:val="single" w:sz="4" w:space="0" w:color="auto"/>
              <w:bottom w:val="single" w:sz="4" w:space="0" w:color="auto"/>
              <w:right w:val="single" w:sz="4" w:space="0" w:color="auto"/>
            </w:tcBorders>
            <w:vAlign w:val="center"/>
          </w:tcPr>
          <w:p w14:paraId="6D380C11" w14:textId="77777777" w:rsidR="00574B2D" w:rsidRDefault="00BC703C" w:rsidP="0098354E">
            <w:pPr>
              <w:pStyle w:val="af1"/>
              <w:widowControl w:val="0"/>
              <w:jc w:val="both"/>
              <w:rPr>
                <w:rFonts w:ascii="Times New Roman" w:hAnsi="Times New Roman"/>
                <w:sz w:val="24"/>
                <w:szCs w:val="24"/>
              </w:rPr>
            </w:pPr>
            <w:r w:rsidRPr="00815B3B">
              <w:rPr>
                <w:rFonts w:ascii="Times New Roman" w:hAnsi="Times New Roman"/>
                <w:sz w:val="24"/>
                <w:szCs w:val="24"/>
              </w:rPr>
              <w:t xml:space="preserve">Медицинские организации </w:t>
            </w:r>
          </w:p>
          <w:p w14:paraId="3C742B23" w14:textId="27E73DBC" w:rsidR="00BC703C" w:rsidRPr="00815B3B" w:rsidRDefault="00BC703C" w:rsidP="0098354E">
            <w:pPr>
              <w:pStyle w:val="af1"/>
              <w:widowControl w:val="0"/>
              <w:jc w:val="both"/>
              <w:rPr>
                <w:rFonts w:ascii="Times New Roman" w:hAnsi="Times New Roman"/>
                <w:sz w:val="24"/>
                <w:szCs w:val="24"/>
              </w:rPr>
            </w:pPr>
            <w:r w:rsidRPr="00815B3B">
              <w:rPr>
                <w:rFonts w:ascii="Times New Roman" w:hAnsi="Times New Roman"/>
                <w:sz w:val="24"/>
                <w:szCs w:val="24"/>
              </w:rPr>
              <w:t>хирургического профиля</w:t>
            </w:r>
          </w:p>
          <w:p w14:paraId="4FA7C424" w14:textId="77777777" w:rsidR="00BC703C" w:rsidRPr="00815B3B" w:rsidRDefault="00BC703C" w:rsidP="0098354E">
            <w:pPr>
              <w:pStyle w:val="af1"/>
              <w:widowControl w:val="0"/>
              <w:jc w:val="both"/>
              <w:rPr>
                <w:rFonts w:ascii="Times New Roman" w:hAnsi="Times New Roman"/>
                <w:bCs/>
                <w:sz w:val="24"/>
                <w:szCs w:val="24"/>
              </w:rPr>
            </w:pPr>
          </w:p>
        </w:tc>
        <w:tc>
          <w:tcPr>
            <w:tcW w:w="3815" w:type="dxa"/>
            <w:tcBorders>
              <w:top w:val="single" w:sz="4" w:space="0" w:color="auto"/>
              <w:left w:val="single" w:sz="4" w:space="0" w:color="auto"/>
              <w:bottom w:val="single" w:sz="4" w:space="0" w:color="auto"/>
              <w:right w:val="single" w:sz="4" w:space="0" w:color="auto"/>
            </w:tcBorders>
            <w:vAlign w:val="center"/>
          </w:tcPr>
          <w:p w14:paraId="721C7E87" w14:textId="444CBBE3" w:rsidR="00BC703C" w:rsidRPr="00815B3B" w:rsidRDefault="00BB0526" w:rsidP="00642DD0">
            <w:pPr>
              <w:pStyle w:val="af1"/>
              <w:jc w:val="center"/>
              <w:rPr>
                <w:rFonts w:ascii="Times New Roman" w:hAnsi="Times New Roman"/>
                <w:bCs/>
                <w:sz w:val="24"/>
                <w:szCs w:val="24"/>
              </w:rPr>
            </w:pPr>
            <w:r>
              <w:rPr>
                <w:rFonts w:ascii="Times New Roman" w:hAnsi="Times New Roman"/>
                <w:bCs/>
                <w:sz w:val="24"/>
                <w:szCs w:val="24"/>
              </w:rPr>
              <w:t>1</w:t>
            </w:r>
            <w:r w:rsidR="00BC703C" w:rsidRPr="00815B3B">
              <w:rPr>
                <w:rFonts w:ascii="Times New Roman" w:hAnsi="Times New Roman"/>
                <w:bCs/>
                <w:sz w:val="24"/>
                <w:szCs w:val="24"/>
              </w:rPr>
              <w:t xml:space="preserve"> недел</w:t>
            </w:r>
            <w:r>
              <w:rPr>
                <w:rFonts w:ascii="Times New Roman" w:hAnsi="Times New Roman"/>
                <w:bCs/>
                <w:sz w:val="24"/>
                <w:szCs w:val="24"/>
              </w:rPr>
              <w:t>я</w:t>
            </w:r>
          </w:p>
        </w:tc>
      </w:tr>
      <w:tr w:rsidR="00BB0526" w:rsidRPr="00815B3B" w14:paraId="72416080" w14:textId="77777777" w:rsidTr="00642DD0">
        <w:trPr>
          <w:trHeight w:val="1104"/>
          <w:jc w:val="center"/>
        </w:trPr>
        <w:tc>
          <w:tcPr>
            <w:tcW w:w="2059" w:type="dxa"/>
            <w:vMerge/>
            <w:tcBorders>
              <w:left w:val="single" w:sz="4" w:space="0" w:color="auto"/>
              <w:right w:val="single" w:sz="4" w:space="0" w:color="auto"/>
            </w:tcBorders>
          </w:tcPr>
          <w:p w14:paraId="07F96384" w14:textId="77777777" w:rsidR="00BB0526" w:rsidRPr="00815B3B" w:rsidRDefault="00BB0526" w:rsidP="00642DD0">
            <w:pPr>
              <w:pStyle w:val="af1"/>
              <w:rPr>
                <w:rFonts w:ascii="Times New Roman" w:hAnsi="Times New Roman"/>
                <w:bCs/>
                <w:snapToGrid w:val="0"/>
                <w:sz w:val="24"/>
                <w:szCs w:val="24"/>
              </w:rPr>
            </w:pPr>
          </w:p>
        </w:tc>
        <w:tc>
          <w:tcPr>
            <w:tcW w:w="4944" w:type="dxa"/>
            <w:tcBorders>
              <w:top w:val="single" w:sz="4" w:space="0" w:color="auto"/>
              <w:left w:val="single" w:sz="4" w:space="0" w:color="auto"/>
              <w:right w:val="single" w:sz="4" w:space="0" w:color="auto"/>
            </w:tcBorders>
          </w:tcPr>
          <w:p w14:paraId="3423476E" w14:textId="77777777" w:rsidR="00BB0526" w:rsidRDefault="00BB0526" w:rsidP="0098354E">
            <w:pPr>
              <w:tabs>
                <w:tab w:val="left" w:pos="317"/>
              </w:tabs>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осуществление сестринского ухода и наблюдения за пациентами в условиях стационара педиатрического профиля</w:t>
            </w:r>
          </w:p>
          <w:p w14:paraId="056B817E" w14:textId="0D7322C8" w:rsidR="00BB0526" w:rsidRPr="00815B3B" w:rsidRDefault="00BB0526" w:rsidP="0098354E">
            <w:pPr>
              <w:tabs>
                <w:tab w:val="left" w:pos="317"/>
              </w:tabs>
              <w:spacing w:after="0" w:line="240" w:lineRule="auto"/>
              <w:jc w:val="both"/>
              <w:rPr>
                <w:rFonts w:ascii="Times New Roman" w:hAnsi="Times New Roman"/>
                <w:sz w:val="24"/>
                <w:szCs w:val="24"/>
              </w:rPr>
            </w:pPr>
            <w:r w:rsidRPr="00815B3B">
              <w:rPr>
                <w:rFonts w:ascii="Times New Roman" w:hAnsi="Times New Roman"/>
                <w:sz w:val="24"/>
                <w:szCs w:val="24"/>
              </w:rPr>
              <w:t>Оказание медицинской помощи в экстренной форме</w:t>
            </w:r>
          </w:p>
        </w:tc>
        <w:tc>
          <w:tcPr>
            <w:tcW w:w="5244" w:type="dxa"/>
            <w:tcBorders>
              <w:top w:val="single" w:sz="4" w:space="0" w:color="auto"/>
              <w:left w:val="single" w:sz="4" w:space="0" w:color="auto"/>
              <w:right w:val="single" w:sz="4" w:space="0" w:color="auto"/>
            </w:tcBorders>
            <w:vAlign w:val="center"/>
          </w:tcPr>
          <w:p w14:paraId="08537DA4" w14:textId="77777777" w:rsidR="00BB0526" w:rsidRPr="00815B3B" w:rsidRDefault="00BB0526" w:rsidP="0098354E">
            <w:pPr>
              <w:pStyle w:val="af1"/>
              <w:widowControl w:val="0"/>
              <w:jc w:val="both"/>
              <w:rPr>
                <w:rFonts w:ascii="Times New Roman" w:hAnsi="Times New Roman"/>
                <w:bCs/>
                <w:sz w:val="24"/>
                <w:szCs w:val="24"/>
              </w:rPr>
            </w:pPr>
            <w:r w:rsidRPr="00815B3B">
              <w:rPr>
                <w:rFonts w:ascii="Times New Roman" w:hAnsi="Times New Roman"/>
                <w:sz w:val="24"/>
                <w:szCs w:val="24"/>
              </w:rPr>
              <w:t>Медицинские организации педиатрического профиля</w:t>
            </w:r>
          </w:p>
        </w:tc>
        <w:tc>
          <w:tcPr>
            <w:tcW w:w="3815" w:type="dxa"/>
            <w:tcBorders>
              <w:top w:val="single" w:sz="4" w:space="0" w:color="auto"/>
              <w:left w:val="single" w:sz="4" w:space="0" w:color="auto"/>
              <w:right w:val="single" w:sz="4" w:space="0" w:color="auto"/>
            </w:tcBorders>
            <w:vAlign w:val="center"/>
          </w:tcPr>
          <w:p w14:paraId="0607BF45" w14:textId="77777777" w:rsidR="00BB0526" w:rsidRPr="00815B3B" w:rsidRDefault="00BB0526" w:rsidP="00642DD0">
            <w:pPr>
              <w:pStyle w:val="af1"/>
              <w:jc w:val="center"/>
              <w:rPr>
                <w:rFonts w:ascii="Times New Roman" w:hAnsi="Times New Roman"/>
                <w:bCs/>
                <w:sz w:val="24"/>
                <w:szCs w:val="24"/>
              </w:rPr>
            </w:pPr>
            <w:r w:rsidRPr="00815B3B">
              <w:rPr>
                <w:rFonts w:ascii="Times New Roman" w:hAnsi="Times New Roman"/>
                <w:bCs/>
                <w:sz w:val="24"/>
                <w:szCs w:val="24"/>
              </w:rPr>
              <w:t>1 неделя</w:t>
            </w:r>
          </w:p>
        </w:tc>
      </w:tr>
      <w:tr w:rsidR="00BC703C" w:rsidRPr="00815B3B" w14:paraId="1A882314" w14:textId="77777777" w:rsidTr="00642DD0">
        <w:trPr>
          <w:jc w:val="center"/>
        </w:trPr>
        <w:tc>
          <w:tcPr>
            <w:tcW w:w="2059" w:type="dxa"/>
            <w:tcBorders>
              <w:top w:val="single" w:sz="4" w:space="0" w:color="auto"/>
              <w:left w:val="single" w:sz="4" w:space="0" w:color="auto"/>
              <w:bottom w:val="single" w:sz="4" w:space="0" w:color="auto"/>
              <w:right w:val="single" w:sz="4" w:space="0" w:color="auto"/>
            </w:tcBorders>
            <w:hideMark/>
          </w:tcPr>
          <w:p w14:paraId="2F070D2E" w14:textId="77777777" w:rsidR="00BB0526" w:rsidRDefault="00BB0526" w:rsidP="00642DD0">
            <w:pPr>
              <w:pStyle w:val="af1"/>
              <w:jc w:val="right"/>
              <w:rPr>
                <w:rFonts w:ascii="Times New Roman" w:hAnsi="Times New Roman"/>
                <w:b/>
                <w:sz w:val="24"/>
                <w:szCs w:val="24"/>
              </w:rPr>
            </w:pPr>
          </w:p>
          <w:p w14:paraId="02540FF3" w14:textId="5F287B17" w:rsidR="00BC703C" w:rsidRPr="00815B3B" w:rsidRDefault="00BC703C" w:rsidP="00642DD0">
            <w:pPr>
              <w:pStyle w:val="af1"/>
              <w:jc w:val="right"/>
              <w:rPr>
                <w:rFonts w:ascii="Times New Roman" w:eastAsia="Times New Roman" w:hAnsi="Times New Roman"/>
                <w:b/>
                <w:sz w:val="24"/>
                <w:szCs w:val="24"/>
              </w:rPr>
            </w:pPr>
            <w:r w:rsidRPr="00815B3B">
              <w:rPr>
                <w:rFonts w:ascii="Times New Roman" w:hAnsi="Times New Roman"/>
                <w:b/>
                <w:sz w:val="24"/>
                <w:szCs w:val="24"/>
              </w:rPr>
              <w:t>Итого</w:t>
            </w:r>
          </w:p>
        </w:tc>
        <w:tc>
          <w:tcPr>
            <w:tcW w:w="4944" w:type="dxa"/>
            <w:tcBorders>
              <w:top w:val="single" w:sz="4" w:space="0" w:color="auto"/>
              <w:left w:val="single" w:sz="4" w:space="0" w:color="auto"/>
              <w:bottom w:val="single" w:sz="4" w:space="0" w:color="auto"/>
              <w:right w:val="single" w:sz="4" w:space="0" w:color="auto"/>
            </w:tcBorders>
          </w:tcPr>
          <w:p w14:paraId="6DF48630" w14:textId="77777777" w:rsidR="00BC703C" w:rsidRPr="00815B3B" w:rsidRDefault="00BC703C" w:rsidP="00642DD0">
            <w:pPr>
              <w:pStyle w:val="af1"/>
              <w:jc w:val="center"/>
              <w:rPr>
                <w:rFonts w:ascii="Times New Roman" w:hAnsi="Times New Roman"/>
                <w:b/>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14:paraId="58CCC005" w14:textId="77777777" w:rsidR="00BC703C" w:rsidRPr="00815B3B" w:rsidRDefault="00BC703C" w:rsidP="00642DD0">
            <w:pPr>
              <w:pStyle w:val="af1"/>
              <w:jc w:val="center"/>
              <w:rPr>
                <w:rFonts w:ascii="Times New Roman" w:eastAsia="Times New Roman" w:hAnsi="Times New Roman"/>
                <w:b/>
                <w:sz w:val="24"/>
                <w:szCs w:val="24"/>
              </w:rPr>
            </w:pPr>
          </w:p>
        </w:tc>
        <w:tc>
          <w:tcPr>
            <w:tcW w:w="3815" w:type="dxa"/>
            <w:tcBorders>
              <w:top w:val="single" w:sz="4" w:space="0" w:color="auto"/>
              <w:left w:val="single" w:sz="4" w:space="0" w:color="auto"/>
              <w:bottom w:val="single" w:sz="4" w:space="0" w:color="auto"/>
              <w:right w:val="single" w:sz="4" w:space="0" w:color="auto"/>
            </w:tcBorders>
            <w:hideMark/>
          </w:tcPr>
          <w:p w14:paraId="3014F6E4" w14:textId="77777777" w:rsidR="00BB0526" w:rsidRDefault="00BB0526" w:rsidP="00642DD0">
            <w:pPr>
              <w:pStyle w:val="af1"/>
              <w:jc w:val="center"/>
              <w:rPr>
                <w:rFonts w:ascii="Times New Roman" w:hAnsi="Times New Roman"/>
                <w:b/>
                <w:sz w:val="24"/>
                <w:szCs w:val="24"/>
              </w:rPr>
            </w:pPr>
          </w:p>
          <w:p w14:paraId="41EF75D4" w14:textId="3C915FCC" w:rsidR="00BC703C" w:rsidRPr="00815B3B" w:rsidRDefault="00BC703C" w:rsidP="00642DD0">
            <w:pPr>
              <w:pStyle w:val="af1"/>
              <w:jc w:val="center"/>
              <w:rPr>
                <w:rFonts w:ascii="Times New Roman" w:eastAsia="Times New Roman" w:hAnsi="Times New Roman"/>
                <w:b/>
                <w:sz w:val="24"/>
                <w:szCs w:val="24"/>
              </w:rPr>
            </w:pPr>
            <w:r w:rsidRPr="00815B3B">
              <w:rPr>
                <w:rFonts w:ascii="Times New Roman" w:hAnsi="Times New Roman"/>
                <w:b/>
                <w:sz w:val="24"/>
                <w:szCs w:val="24"/>
              </w:rPr>
              <w:t>4 недели</w:t>
            </w:r>
          </w:p>
        </w:tc>
      </w:tr>
    </w:tbl>
    <w:p w14:paraId="5DC339CA" w14:textId="77777777" w:rsidR="00BC703C" w:rsidRDefault="00BC703C" w:rsidP="00811CB7">
      <w:pPr>
        <w:pStyle w:val="af1"/>
        <w:jc w:val="center"/>
        <w:rPr>
          <w:rFonts w:ascii="Times New Roman" w:hAnsi="Times New Roman"/>
          <w:sz w:val="24"/>
          <w:szCs w:val="24"/>
        </w:rPr>
      </w:pPr>
    </w:p>
    <w:p w14:paraId="68626F5D" w14:textId="77777777" w:rsidR="00BC703C" w:rsidRDefault="00BC703C">
      <w:pPr>
        <w:spacing w:after="0" w:line="240" w:lineRule="auto"/>
        <w:rPr>
          <w:rFonts w:ascii="Times New Roman" w:hAnsi="Times New Roman"/>
          <w:sz w:val="24"/>
          <w:szCs w:val="24"/>
        </w:rPr>
      </w:pPr>
      <w:r>
        <w:rPr>
          <w:rFonts w:ascii="Times New Roman" w:hAnsi="Times New Roman"/>
          <w:sz w:val="24"/>
          <w:szCs w:val="24"/>
        </w:rPr>
        <w:br w:type="page"/>
      </w:r>
    </w:p>
    <w:p w14:paraId="24E173E5" w14:textId="5D6AE1B9" w:rsidR="00811CB7" w:rsidRPr="003D0114" w:rsidRDefault="00811CB7" w:rsidP="00811CB7">
      <w:pPr>
        <w:pStyle w:val="af1"/>
        <w:jc w:val="center"/>
        <w:rPr>
          <w:rFonts w:ascii="Times New Roman" w:hAnsi="Times New Roman"/>
          <w:sz w:val="24"/>
          <w:szCs w:val="24"/>
        </w:rPr>
      </w:pPr>
      <w:r w:rsidRPr="003D0114">
        <w:rPr>
          <w:rFonts w:ascii="Times New Roman" w:hAnsi="Times New Roman"/>
          <w:sz w:val="24"/>
          <w:szCs w:val="24"/>
        </w:rPr>
        <w:lastRenderedPageBreak/>
        <w:t>График распределения времени</w:t>
      </w:r>
    </w:p>
    <w:p w14:paraId="39264846" w14:textId="77777777" w:rsidR="00BC703C" w:rsidRDefault="00BC703C" w:rsidP="00811CB7">
      <w:pPr>
        <w:pStyle w:val="af1"/>
        <w:jc w:val="center"/>
        <w:rPr>
          <w:rFonts w:ascii="Times New Roman" w:hAnsi="Times New Roman"/>
          <w:sz w:val="24"/>
          <w:szCs w:val="24"/>
        </w:rPr>
      </w:pPr>
    </w:p>
    <w:p w14:paraId="7827E344" w14:textId="77777777" w:rsidR="00AC725F" w:rsidRDefault="00AC725F" w:rsidP="00811CB7">
      <w:pPr>
        <w:pStyle w:val="af1"/>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0"/>
        <w:gridCol w:w="2700"/>
        <w:gridCol w:w="3830"/>
      </w:tblGrid>
      <w:tr w:rsidR="008B1BC6" w14:paraId="4A3123F8" w14:textId="77777777" w:rsidTr="008B1BC6">
        <w:trPr>
          <w:jc w:val="center"/>
        </w:trPr>
        <w:tc>
          <w:tcPr>
            <w:tcW w:w="5770" w:type="dxa"/>
            <w:tcBorders>
              <w:top w:val="single" w:sz="4" w:space="0" w:color="auto"/>
              <w:left w:val="single" w:sz="4" w:space="0" w:color="auto"/>
              <w:bottom w:val="single" w:sz="4" w:space="0" w:color="auto"/>
              <w:right w:val="single" w:sz="4" w:space="0" w:color="auto"/>
            </w:tcBorders>
            <w:hideMark/>
          </w:tcPr>
          <w:p w14:paraId="2D46A80F" w14:textId="77777777"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Наименование подразделения отделения</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AAA00C6" w14:textId="77777777"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Количество</w:t>
            </w:r>
          </w:p>
          <w:p w14:paraId="36EC5DAF" w14:textId="77777777"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дней</w:t>
            </w:r>
          </w:p>
        </w:tc>
        <w:tc>
          <w:tcPr>
            <w:tcW w:w="3830" w:type="dxa"/>
            <w:tcBorders>
              <w:top w:val="single" w:sz="4" w:space="0" w:color="auto"/>
              <w:left w:val="single" w:sz="4" w:space="0" w:color="auto"/>
              <w:bottom w:val="single" w:sz="4" w:space="0" w:color="auto"/>
              <w:right w:val="single" w:sz="4" w:space="0" w:color="auto"/>
            </w:tcBorders>
            <w:vAlign w:val="center"/>
            <w:hideMark/>
          </w:tcPr>
          <w:p w14:paraId="24D2CD6E" w14:textId="77777777"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Количество</w:t>
            </w:r>
          </w:p>
          <w:p w14:paraId="461FBA0B" w14:textId="77777777"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часов</w:t>
            </w:r>
          </w:p>
        </w:tc>
      </w:tr>
      <w:tr w:rsidR="00BC703C" w:rsidRPr="009B65E8" w14:paraId="6EEA2B64" w14:textId="77777777" w:rsidTr="00642DD0">
        <w:trPr>
          <w:trHeight w:val="280"/>
          <w:jc w:val="center"/>
        </w:trPr>
        <w:tc>
          <w:tcPr>
            <w:tcW w:w="5770" w:type="dxa"/>
            <w:tcBorders>
              <w:top w:val="single" w:sz="4" w:space="0" w:color="auto"/>
              <w:left w:val="single" w:sz="4" w:space="0" w:color="auto"/>
              <w:bottom w:val="single" w:sz="4" w:space="0" w:color="auto"/>
              <w:right w:val="single" w:sz="4" w:space="0" w:color="auto"/>
            </w:tcBorders>
            <w:vAlign w:val="center"/>
          </w:tcPr>
          <w:p w14:paraId="789795D9" w14:textId="47866302" w:rsidR="00BC703C" w:rsidRPr="008B1BC6" w:rsidRDefault="00BC703C" w:rsidP="0098354E">
            <w:pPr>
              <w:spacing w:after="0" w:line="240" w:lineRule="auto"/>
              <w:jc w:val="both"/>
              <w:rPr>
                <w:rFonts w:ascii="Times New Roman" w:hAnsi="Times New Roman"/>
                <w:b/>
                <w:bCs/>
                <w:sz w:val="24"/>
                <w:szCs w:val="24"/>
              </w:rPr>
            </w:pPr>
            <w:r w:rsidRPr="00815B3B">
              <w:rPr>
                <w:rFonts w:ascii="Times New Roman" w:hAnsi="Times New Roman"/>
                <w:sz w:val="24"/>
                <w:szCs w:val="24"/>
              </w:rPr>
              <w:t>Медицинские организации системы первичной медико-санитарной помощи населению (центры здоровья, поликлиники, женские консультации)</w:t>
            </w:r>
          </w:p>
        </w:tc>
        <w:tc>
          <w:tcPr>
            <w:tcW w:w="2700" w:type="dxa"/>
            <w:tcBorders>
              <w:top w:val="single" w:sz="4" w:space="0" w:color="auto"/>
              <w:left w:val="single" w:sz="4" w:space="0" w:color="auto"/>
              <w:bottom w:val="single" w:sz="4" w:space="0" w:color="auto"/>
              <w:right w:val="single" w:sz="4" w:space="0" w:color="auto"/>
            </w:tcBorders>
            <w:vAlign w:val="center"/>
          </w:tcPr>
          <w:p w14:paraId="6A5C8FB4" w14:textId="3CF27C14"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6</w:t>
            </w:r>
          </w:p>
        </w:tc>
        <w:tc>
          <w:tcPr>
            <w:tcW w:w="3830" w:type="dxa"/>
            <w:tcBorders>
              <w:top w:val="single" w:sz="4" w:space="0" w:color="auto"/>
              <w:left w:val="single" w:sz="4" w:space="0" w:color="auto"/>
              <w:bottom w:val="single" w:sz="4" w:space="0" w:color="auto"/>
              <w:right w:val="single" w:sz="4" w:space="0" w:color="auto"/>
            </w:tcBorders>
            <w:vAlign w:val="center"/>
          </w:tcPr>
          <w:p w14:paraId="7C01DF8D" w14:textId="17BEAD91"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36</w:t>
            </w:r>
          </w:p>
        </w:tc>
      </w:tr>
      <w:tr w:rsidR="00BC703C" w:rsidRPr="009B65E8" w14:paraId="424CCC3F" w14:textId="77777777" w:rsidTr="00642DD0">
        <w:trPr>
          <w:trHeight w:val="280"/>
          <w:jc w:val="center"/>
        </w:trPr>
        <w:tc>
          <w:tcPr>
            <w:tcW w:w="5770" w:type="dxa"/>
            <w:tcBorders>
              <w:top w:val="single" w:sz="4" w:space="0" w:color="auto"/>
              <w:left w:val="single" w:sz="4" w:space="0" w:color="auto"/>
              <w:bottom w:val="single" w:sz="4" w:space="0" w:color="auto"/>
              <w:right w:val="single" w:sz="4" w:space="0" w:color="auto"/>
            </w:tcBorders>
            <w:vAlign w:val="center"/>
          </w:tcPr>
          <w:p w14:paraId="60EC24BC" w14:textId="099123DD" w:rsidR="00BC703C" w:rsidRPr="008B1BC6" w:rsidRDefault="00BC703C" w:rsidP="0098354E">
            <w:pPr>
              <w:spacing w:after="0" w:line="240" w:lineRule="auto"/>
              <w:jc w:val="both"/>
              <w:rPr>
                <w:rFonts w:ascii="Times New Roman" w:hAnsi="Times New Roman"/>
                <w:b/>
                <w:bCs/>
                <w:sz w:val="24"/>
                <w:szCs w:val="24"/>
              </w:rPr>
            </w:pPr>
            <w:r w:rsidRPr="00815B3B">
              <w:rPr>
                <w:rFonts w:ascii="Times New Roman" w:hAnsi="Times New Roman"/>
                <w:sz w:val="24"/>
                <w:szCs w:val="24"/>
              </w:rPr>
              <w:t>Медицинские организации терапевтического профиля</w:t>
            </w:r>
          </w:p>
        </w:tc>
        <w:tc>
          <w:tcPr>
            <w:tcW w:w="2700" w:type="dxa"/>
            <w:tcBorders>
              <w:top w:val="single" w:sz="4" w:space="0" w:color="auto"/>
              <w:left w:val="single" w:sz="4" w:space="0" w:color="auto"/>
              <w:bottom w:val="single" w:sz="4" w:space="0" w:color="auto"/>
              <w:right w:val="single" w:sz="4" w:space="0" w:color="auto"/>
            </w:tcBorders>
            <w:vAlign w:val="center"/>
          </w:tcPr>
          <w:p w14:paraId="5E4A1F01" w14:textId="3D8ED093"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6</w:t>
            </w:r>
          </w:p>
        </w:tc>
        <w:tc>
          <w:tcPr>
            <w:tcW w:w="3830" w:type="dxa"/>
            <w:tcBorders>
              <w:top w:val="single" w:sz="4" w:space="0" w:color="auto"/>
              <w:left w:val="single" w:sz="4" w:space="0" w:color="auto"/>
              <w:bottom w:val="single" w:sz="4" w:space="0" w:color="auto"/>
              <w:right w:val="single" w:sz="4" w:space="0" w:color="auto"/>
            </w:tcBorders>
            <w:vAlign w:val="center"/>
          </w:tcPr>
          <w:p w14:paraId="5C9459FB" w14:textId="0FE47A04"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36</w:t>
            </w:r>
          </w:p>
        </w:tc>
      </w:tr>
      <w:tr w:rsidR="00BC703C" w:rsidRPr="009B65E8" w14:paraId="5761CAAB" w14:textId="77777777" w:rsidTr="00BC703C">
        <w:trPr>
          <w:trHeight w:val="315"/>
          <w:jc w:val="center"/>
        </w:trPr>
        <w:tc>
          <w:tcPr>
            <w:tcW w:w="5770" w:type="dxa"/>
            <w:tcBorders>
              <w:top w:val="single" w:sz="4" w:space="0" w:color="auto"/>
              <w:left w:val="single" w:sz="4" w:space="0" w:color="auto"/>
              <w:bottom w:val="single" w:sz="4" w:space="0" w:color="auto"/>
              <w:right w:val="single" w:sz="4" w:space="0" w:color="auto"/>
            </w:tcBorders>
            <w:vAlign w:val="center"/>
          </w:tcPr>
          <w:p w14:paraId="13DAA8E9" w14:textId="77777777" w:rsidR="00BC703C" w:rsidRDefault="00BC703C" w:rsidP="0098354E">
            <w:pPr>
              <w:pStyle w:val="af1"/>
              <w:widowControl w:val="0"/>
              <w:jc w:val="both"/>
              <w:rPr>
                <w:rFonts w:ascii="Times New Roman" w:hAnsi="Times New Roman"/>
                <w:sz w:val="24"/>
                <w:szCs w:val="24"/>
              </w:rPr>
            </w:pPr>
            <w:r w:rsidRPr="00815B3B">
              <w:rPr>
                <w:rFonts w:ascii="Times New Roman" w:hAnsi="Times New Roman"/>
                <w:sz w:val="24"/>
                <w:szCs w:val="24"/>
              </w:rPr>
              <w:t>Медицинские организации хирургического профиля</w:t>
            </w:r>
          </w:p>
          <w:p w14:paraId="4EBFCFB4" w14:textId="546D8FD9" w:rsidR="00BC703C" w:rsidRPr="00BC703C" w:rsidRDefault="00BC703C" w:rsidP="0098354E">
            <w:pPr>
              <w:pStyle w:val="af1"/>
              <w:widowControl w:val="0"/>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F900748" w14:textId="2AE471EB"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6</w:t>
            </w:r>
          </w:p>
        </w:tc>
        <w:tc>
          <w:tcPr>
            <w:tcW w:w="3830" w:type="dxa"/>
            <w:tcBorders>
              <w:top w:val="single" w:sz="4" w:space="0" w:color="auto"/>
              <w:left w:val="single" w:sz="4" w:space="0" w:color="auto"/>
              <w:bottom w:val="single" w:sz="4" w:space="0" w:color="auto"/>
              <w:right w:val="single" w:sz="4" w:space="0" w:color="auto"/>
            </w:tcBorders>
            <w:vAlign w:val="center"/>
          </w:tcPr>
          <w:p w14:paraId="4374154C" w14:textId="18668F41"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36</w:t>
            </w:r>
          </w:p>
        </w:tc>
      </w:tr>
      <w:tr w:rsidR="00BC703C" w:rsidRPr="009B65E8" w14:paraId="6FC0E053" w14:textId="77777777" w:rsidTr="00BC703C">
        <w:trPr>
          <w:trHeight w:val="465"/>
          <w:jc w:val="center"/>
        </w:trPr>
        <w:tc>
          <w:tcPr>
            <w:tcW w:w="5770" w:type="dxa"/>
            <w:tcBorders>
              <w:top w:val="single" w:sz="4" w:space="0" w:color="auto"/>
              <w:left w:val="single" w:sz="4" w:space="0" w:color="auto"/>
              <w:bottom w:val="single" w:sz="4" w:space="0" w:color="auto"/>
              <w:right w:val="single" w:sz="4" w:space="0" w:color="auto"/>
            </w:tcBorders>
            <w:vAlign w:val="center"/>
          </w:tcPr>
          <w:p w14:paraId="3E68586B" w14:textId="0EE28F8A" w:rsidR="00BC703C" w:rsidRPr="008B1BC6" w:rsidRDefault="00BC703C" w:rsidP="0098354E">
            <w:pPr>
              <w:spacing w:after="0" w:line="240" w:lineRule="auto"/>
              <w:jc w:val="both"/>
              <w:rPr>
                <w:rFonts w:ascii="Times New Roman" w:hAnsi="Times New Roman"/>
                <w:b/>
                <w:snapToGrid w:val="0"/>
                <w:sz w:val="24"/>
                <w:szCs w:val="24"/>
              </w:rPr>
            </w:pPr>
            <w:r w:rsidRPr="00815B3B">
              <w:rPr>
                <w:rFonts w:ascii="Times New Roman" w:hAnsi="Times New Roman"/>
                <w:sz w:val="24"/>
                <w:szCs w:val="24"/>
              </w:rPr>
              <w:t>Медицинские организации педиатрического профиля</w:t>
            </w:r>
          </w:p>
        </w:tc>
        <w:tc>
          <w:tcPr>
            <w:tcW w:w="2700" w:type="dxa"/>
            <w:tcBorders>
              <w:top w:val="single" w:sz="4" w:space="0" w:color="auto"/>
              <w:left w:val="single" w:sz="4" w:space="0" w:color="auto"/>
              <w:bottom w:val="single" w:sz="4" w:space="0" w:color="auto"/>
              <w:right w:val="single" w:sz="4" w:space="0" w:color="auto"/>
            </w:tcBorders>
            <w:vAlign w:val="center"/>
          </w:tcPr>
          <w:p w14:paraId="4414CCA0" w14:textId="3E87F592"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6</w:t>
            </w:r>
          </w:p>
        </w:tc>
        <w:tc>
          <w:tcPr>
            <w:tcW w:w="3830" w:type="dxa"/>
            <w:tcBorders>
              <w:top w:val="single" w:sz="4" w:space="0" w:color="auto"/>
              <w:left w:val="single" w:sz="4" w:space="0" w:color="auto"/>
              <w:bottom w:val="single" w:sz="4" w:space="0" w:color="auto"/>
              <w:right w:val="single" w:sz="4" w:space="0" w:color="auto"/>
            </w:tcBorders>
            <w:vAlign w:val="center"/>
          </w:tcPr>
          <w:p w14:paraId="6CFAE21A" w14:textId="28BBA4E1" w:rsidR="00BC703C" w:rsidRPr="008B1BC6" w:rsidRDefault="00BC703C" w:rsidP="00BC703C">
            <w:pPr>
              <w:pStyle w:val="af1"/>
              <w:jc w:val="center"/>
              <w:rPr>
                <w:rFonts w:ascii="Times New Roman" w:hAnsi="Times New Roman"/>
                <w:b/>
                <w:sz w:val="24"/>
                <w:szCs w:val="24"/>
              </w:rPr>
            </w:pPr>
            <w:r>
              <w:rPr>
                <w:rFonts w:ascii="Times New Roman" w:hAnsi="Times New Roman"/>
                <w:b/>
                <w:sz w:val="24"/>
                <w:szCs w:val="24"/>
              </w:rPr>
              <w:t>36</w:t>
            </w:r>
          </w:p>
        </w:tc>
      </w:tr>
      <w:tr w:rsidR="008B1BC6" w14:paraId="7A73E112" w14:textId="77777777" w:rsidTr="008B1BC6">
        <w:trPr>
          <w:jc w:val="center"/>
        </w:trPr>
        <w:tc>
          <w:tcPr>
            <w:tcW w:w="5770" w:type="dxa"/>
            <w:tcBorders>
              <w:top w:val="single" w:sz="4" w:space="0" w:color="auto"/>
              <w:left w:val="single" w:sz="4" w:space="0" w:color="auto"/>
              <w:bottom w:val="single" w:sz="4" w:space="0" w:color="auto"/>
              <w:right w:val="single" w:sz="4" w:space="0" w:color="auto"/>
            </w:tcBorders>
            <w:hideMark/>
          </w:tcPr>
          <w:p w14:paraId="6A201E14" w14:textId="77777777" w:rsidR="00BC703C" w:rsidRDefault="00BC703C" w:rsidP="004C7742">
            <w:pPr>
              <w:pStyle w:val="af1"/>
              <w:jc w:val="right"/>
              <w:rPr>
                <w:rFonts w:ascii="Times New Roman" w:hAnsi="Times New Roman"/>
                <w:b/>
                <w:sz w:val="24"/>
                <w:szCs w:val="24"/>
              </w:rPr>
            </w:pPr>
          </w:p>
          <w:p w14:paraId="556ACB1C" w14:textId="468EAA17" w:rsidR="008B1BC6" w:rsidRPr="008B1BC6" w:rsidRDefault="008B1BC6" w:rsidP="004C7742">
            <w:pPr>
              <w:pStyle w:val="af1"/>
              <w:jc w:val="right"/>
              <w:rPr>
                <w:rFonts w:ascii="Times New Roman" w:hAnsi="Times New Roman"/>
                <w:b/>
                <w:sz w:val="24"/>
                <w:szCs w:val="24"/>
              </w:rPr>
            </w:pPr>
            <w:r w:rsidRPr="008B1BC6">
              <w:rPr>
                <w:rFonts w:ascii="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14:paraId="37184CF4" w14:textId="77777777" w:rsidR="00BC703C" w:rsidRDefault="00BC703C" w:rsidP="004C7742">
            <w:pPr>
              <w:pStyle w:val="af1"/>
              <w:jc w:val="center"/>
              <w:rPr>
                <w:rFonts w:ascii="Times New Roman" w:hAnsi="Times New Roman"/>
                <w:b/>
                <w:sz w:val="24"/>
                <w:szCs w:val="24"/>
              </w:rPr>
            </w:pPr>
          </w:p>
          <w:p w14:paraId="7CFECDDB" w14:textId="6D2ECA6B"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24</w:t>
            </w:r>
          </w:p>
        </w:tc>
        <w:tc>
          <w:tcPr>
            <w:tcW w:w="3830" w:type="dxa"/>
            <w:tcBorders>
              <w:top w:val="single" w:sz="4" w:space="0" w:color="auto"/>
              <w:left w:val="single" w:sz="4" w:space="0" w:color="auto"/>
              <w:bottom w:val="single" w:sz="4" w:space="0" w:color="auto"/>
              <w:right w:val="single" w:sz="4" w:space="0" w:color="auto"/>
            </w:tcBorders>
            <w:hideMark/>
          </w:tcPr>
          <w:p w14:paraId="36AB3D9E" w14:textId="77777777" w:rsidR="00BC703C" w:rsidRDefault="00BC703C" w:rsidP="004C7742">
            <w:pPr>
              <w:pStyle w:val="af1"/>
              <w:jc w:val="center"/>
              <w:rPr>
                <w:rFonts w:ascii="Times New Roman" w:hAnsi="Times New Roman"/>
                <w:b/>
                <w:sz w:val="24"/>
                <w:szCs w:val="24"/>
              </w:rPr>
            </w:pPr>
          </w:p>
          <w:p w14:paraId="562C3ED9" w14:textId="3A4CFDA4" w:rsidR="008B1BC6" w:rsidRPr="008B1BC6" w:rsidRDefault="008B1BC6" w:rsidP="004C7742">
            <w:pPr>
              <w:pStyle w:val="af1"/>
              <w:jc w:val="center"/>
              <w:rPr>
                <w:rFonts w:ascii="Times New Roman" w:hAnsi="Times New Roman"/>
                <w:b/>
                <w:sz w:val="24"/>
                <w:szCs w:val="24"/>
              </w:rPr>
            </w:pPr>
            <w:r w:rsidRPr="008B1BC6">
              <w:rPr>
                <w:rFonts w:ascii="Times New Roman" w:hAnsi="Times New Roman"/>
                <w:b/>
                <w:sz w:val="24"/>
                <w:szCs w:val="24"/>
              </w:rPr>
              <w:t>144</w:t>
            </w:r>
          </w:p>
        </w:tc>
      </w:tr>
    </w:tbl>
    <w:p w14:paraId="4A8E725D" w14:textId="77777777" w:rsidR="00811CB7" w:rsidRDefault="00811CB7" w:rsidP="008B1BC6">
      <w:pPr>
        <w:pStyle w:val="western"/>
        <w:spacing w:after="0" w:afterAutospacing="0" w:line="240" w:lineRule="exact"/>
        <w:rPr>
          <w:b/>
          <w:sz w:val="28"/>
          <w:szCs w:val="28"/>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276"/>
        <w:gridCol w:w="10631"/>
      </w:tblGrid>
      <w:tr w:rsidR="008B1BC6" w:rsidRPr="00E14FF6" w14:paraId="72691E9B" w14:textId="77777777" w:rsidTr="00281130">
        <w:trPr>
          <w:trHeight w:val="521"/>
        </w:trPr>
        <w:tc>
          <w:tcPr>
            <w:tcW w:w="3828" w:type="dxa"/>
          </w:tcPr>
          <w:p w14:paraId="55C63951" w14:textId="77777777" w:rsidR="008B1BC6" w:rsidRPr="008B1BC6" w:rsidRDefault="008B1BC6" w:rsidP="004C7742">
            <w:pPr>
              <w:pStyle w:val="51"/>
              <w:shd w:val="clear" w:color="auto" w:fill="auto"/>
              <w:spacing w:after="0" w:line="240" w:lineRule="auto"/>
              <w:ind w:firstLine="0"/>
              <w:rPr>
                <w:b/>
                <w:bCs/>
                <w:sz w:val="24"/>
                <w:szCs w:val="24"/>
              </w:rPr>
            </w:pPr>
            <w:r w:rsidRPr="008B1BC6">
              <w:rPr>
                <w:rStyle w:val="31"/>
                <w:b/>
                <w:bCs/>
                <w:sz w:val="24"/>
                <w:szCs w:val="24"/>
              </w:rPr>
              <w:t xml:space="preserve">Разделы (этапы) </w:t>
            </w:r>
            <w:r w:rsidR="00826959">
              <w:rPr>
                <w:rStyle w:val="31"/>
                <w:b/>
                <w:bCs/>
                <w:sz w:val="24"/>
                <w:szCs w:val="24"/>
              </w:rPr>
              <w:t xml:space="preserve">производственной </w:t>
            </w:r>
            <w:r w:rsidRPr="008B1BC6">
              <w:rPr>
                <w:rStyle w:val="31"/>
                <w:b/>
                <w:bCs/>
                <w:sz w:val="24"/>
                <w:szCs w:val="24"/>
              </w:rPr>
              <w:t>практики</w:t>
            </w:r>
            <w:r w:rsidR="00826959">
              <w:rPr>
                <w:rStyle w:val="31"/>
                <w:b/>
                <w:bCs/>
                <w:sz w:val="24"/>
                <w:szCs w:val="24"/>
              </w:rPr>
              <w:t xml:space="preserve"> по профилю специальности</w:t>
            </w:r>
          </w:p>
        </w:tc>
        <w:tc>
          <w:tcPr>
            <w:tcW w:w="1276" w:type="dxa"/>
          </w:tcPr>
          <w:p w14:paraId="3091C8F8" w14:textId="77777777" w:rsidR="008B1BC6" w:rsidRPr="008B1BC6" w:rsidRDefault="008B1BC6" w:rsidP="004C7742">
            <w:pPr>
              <w:pStyle w:val="51"/>
              <w:shd w:val="clear" w:color="auto" w:fill="auto"/>
              <w:spacing w:after="0" w:line="240" w:lineRule="auto"/>
              <w:ind w:firstLine="0"/>
              <w:rPr>
                <w:b/>
                <w:bCs/>
                <w:sz w:val="24"/>
                <w:szCs w:val="24"/>
              </w:rPr>
            </w:pPr>
            <w:r w:rsidRPr="008B1BC6">
              <w:rPr>
                <w:rStyle w:val="31"/>
                <w:b/>
                <w:bCs/>
                <w:sz w:val="24"/>
                <w:szCs w:val="24"/>
              </w:rPr>
              <w:t>Кол-</w:t>
            </w:r>
          </w:p>
          <w:p w14:paraId="63D7A530" w14:textId="77777777" w:rsidR="008B1BC6" w:rsidRPr="008B1BC6" w:rsidRDefault="008B1BC6" w:rsidP="004C7742">
            <w:pPr>
              <w:pStyle w:val="51"/>
              <w:shd w:val="clear" w:color="auto" w:fill="auto"/>
              <w:spacing w:after="0" w:line="240" w:lineRule="auto"/>
              <w:ind w:firstLine="0"/>
              <w:rPr>
                <w:b/>
                <w:bCs/>
                <w:sz w:val="24"/>
                <w:szCs w:val="24"/>
              </w:rPr>
            </w:pPr>
            <w:r w:rsidRPr="008B1BC6">
              <w:rPr>
                <w:rStyle w:val="31"/>
                <w:b/>
                <w:bCs/>
                <w:sz w:val="24"/>
                <w:szCs w:val="24"/>
              </w:rPr>
              <w:t>во</w:t>
            </w:r>
          </w:p>
          <w:p w14:paraId="62E90D22" w14:textId="77777777" w:rsidR="008B1BC6" w:rsidRPr="008B1BC6" w:rsidRDefault="008B1BC6" w:rsidP="004C7742">
            <w:pPr>
              <w:pStyle w:val="51"/>
              <w:shd w:val="clear" w:color="auto" w:fill="auto"/>
              <w:spacing w:after="0" w:line="240" w:lineRule="auto"/>
              <w:ind w:firstLine="0"/>
              <w:rPr>
                <w:b/>
                <w:bCs/>
                <w:sz w:val="24"/>
                <w:szCs w:val="24"/>
              </w:rPr>
            </w:pPr>
            <w:r w:rsidRPr="008B1BC6">
              <w:rPr>
                <w:rStyle w:val="31"/>
                <w:b/>
                <w:bCs/>
                <w:sz w:val="24"/>
                <w:szCs w:val="24"/>
              </w:rPr>
              <w:t>часов</w:t>
            </w:r>
          </w:p>
        </w:tc>
        <w:tc>
          <w:tcPr>
            <w:tcW w:w="10631" w:type="dxa"/>
          </w:tcPr>
          <w:p w14:paraId="21A9C45E" w14:textId="77777777" w:rsidR="008B1BC6" w:rsidRPr="00E14FF6" w:rsidRDefault="008B1BC6" w:rsidP="004C7742">
            <w:pPr>
              <w:spacing w:after="0" w:line="240" w:lineRule="auto"/>
              <w:jc w:val="center"/>
              <w:rPr>
                <w:rFonts w:ascii="Times New Roman" w:hAnsi="Times New Roman"/>
                <w:b/>
                <w:sz w:val="24"/>
                <w:szCs w:val="24"/>
              </w:rPr>
            </w:pPr>
            <w:r w:rsidRPr="00E14FF6">
              <w:rPr>
                <w:rFonts w:ascii="Times New Roman" w:hAnsi="Times New Roman"/>
                <w:b/>
                <w:sz w:val="24"/>
                <w:szCs w:val="24"/>
              </w:rPr>
              <w:t>Медицинская организация (отделение) (дни/часы)</w:t>
            </w:r>
          </w:p>
          <w:p w14:paraId="08DF1D06" w14:textId="77777777" w:rsidR="008B1BC6" w:rsidRPr="00E14FF6" w:rsidRDefault="008B1BC6" w:rsidP="004C7742">
            <w:pPr>
              <w:spacing w:after="0" w:line="240" w:lineRule="auto"/>
              <w:jc w:val="center"/>
              <w:rPr>
                <w:rFonts w:ascii="Times New Roman" w:hAnsi="Times New Roman"/>
                <w:b/>
                <w:sz w:val="24"/>
                <w:szCs w:val="24"/>
              </w:rPr>
            </w:pPr>
            <w:r w:rsidRPr="00E14FF6">
              <w:rPr>
                <w:rFonts w:ascii="Times New Roman" w:hAnsi="Times New Roman"/>
                <w:b/>
                <w:sz w:val="24"/>
                <w:szCs w:val="24"/>
              </w:rPr>
              <w:t>Виды работ</w:t>
            </w:r>
          </w:p>
        </w:tc>
      </w:tr>
      <w:tr w:rsidR="00281130" w:rsidRPr="00E14FF6" w14:paraId="6EC24DA9" w14:textId="77777777" w:rsidTr="004C7742">
        <w:trPr>
          <w:trHeight w:val="561"/>
        </w:trPr>
        <w:tc>
          <w:tcPr>
            <w:tcW w:w="3828" w:type="dxa"/>
          </w:tcPr>
          <w:p w14:paraId="45C81FB0" w14:textId="77777777" w:rsidR="00281130" w:rsidRPr="00281130" w:rsidRDefault="00281130" w:rsidP="0098354E">
            <w:pPr>
              <w:spacing w:after="0" w:line="240" w:lineRule="auto"/>
              <w:jc w:val="both"/>
              <w:rPr>
                <w:rFonts w:ascii="Times New Roman" w:hAnsi="Times New Roman"/>
                <w:bCs/>
                <w:sz w:val="24"/>
                <w:szCs w:val="24"/>
              </w:rPr>
            </w:pPr>
            <w:r w:rsidRPr="00281130">
              <w:rPr>
                <w:rFonts w:ascii="Times New Roman" w:hAnsi="Times New Roman"/>
                <w:bCs/>
                <w:iCs/>
                <w:sz w:val="24"/>
                <w:szCs w:val="24"/>
              </w:rPr>
              <w:t>Организация практики, инструктаж по охране труда</w:t>
            </w:r>
          </w:p>
        </w:tc>
        <w:tc>
          <w:tcPr>
            <w:tcW w:w="1276" w:type="dxa"/>
          </w:tcPr>
          <w:p w14:paraId="297474B0" w14:textId="77777777" w:rsidR="00281130" w:rsidRDefault="00281130" w:rsidP="004C7742">
            <w:pPr>
              <w:pStyle w:val="af1"/>
              <w:jc w:val="center"/>
              <w:rPr>
                <w:rFonts w:ascii="Times New Roman" w:hAnsi="Times New Roman"/>
                <w:sz w:val="24"/>
                <w:szCs w:val="24"/>
              </w:rPr>
            </w:pPr>
          </w:p>
        </w:tc>
        <w:tc>
          <w:tcPr>
            <w:tcW w:w="10631" w:type="dxa"/>
          </w:tcPr>
          <w:p w14:paraId="73AD3DEE" w14:textId="77777777" w:rsidR="00281130" w:rsidRPr="00D939A7" w:rsidRDefault="00281130" w:rsidP="0098354E">
            <w:pPr>
              <w:spacing w:after="0" w:line="240" w:lineRule="auto"/>
              <w:jc w:val="both"/>
              <w:rPr>
                <w:rFonts w:ascii="Times New Roman" w:hAnsi="Times New Roman"/>
                <w:bCs/>
                <w:sz w:val="24"/>
                <w:szCs w:val="24"/>
              </w:rPr>
            </w:pPr>
            <w:r w:rsidRPr="00D939A7">
              <w:rPr>
                <w:rFonts w:ascii="Times New Roman" w:hAnsi="Times New Roman"/>
                <w:bCs/>
                <w:sz w:val="24"/>
                <w:szCs w:val="24"/>
              </w:rPr>
              <w:t>Получение общего и вводного инструктажей по охране труда и противопожарной безопасности.</w:t>
            </w:r>
          </w:p>
          <w:p w14:paraId="582DC3ED" w14:textId="77777777" w:rsidR="00281130" w:rsidRPr="00D939A7" w:rsidRDefault="00281130" w:rsidP="0098354E">
            <w:pPr>
              <w:spacing w:after="0" w:line="240" w:lineRule="auto"/>
              <w:jc w:val="both"/>
              <w:rPr>
                <w:rFonts w:ascii="Times New Roman" w:hAnsi="Times New Roman"/>
                <w:bCs/>
                <w:sz w:val="24"/>
                <w:szCs w:val="24"/>
              </w:rPr>
            </w:pPr>
            <w:r w:rsidRPr="00D939A7">
              <w:rPr>
                <w:rFonts w:ascii="Times New Roman" w:hAnsi="Times New Roman"/>
                <w:bCs/>
                <w:sz w:val="24"/>
                <w:szCs w:val="24"/>
              </w:rPr>
              <w:t>Ознакомление со структурой учреждения здравоохранения и правилами внутреннего распорядка.</w:t>
            </w:r>
          </w:p>
        </w:tc>
      </w:tr>
      <w:tr w:rsidR="00281130" w:rsidRPr="00E14FF6" w14:paraId="0339CD3C" w14:textId="77777777" w:rsidTr="00D058DF">
        <w:trPr>
          <w:trHeight w:val="420"/>
        </w:trPr>
        <w:tc>
          <w:tcPr>
            <w:tcW w:w="15735" w:type="dxa"/>
            <w:gridSpan w:val="3"/>
          </w:tcPr>
          <w:p w14:paraId="2F2A422F" w14:textId="77777777" w:rsidR="00281130" w:rsidRPr="00D939A7" w:rsidRDefault="00281130" w:rsidP="004C7742">
            <w:pPr>
              <w:spacing w:after="0" w:line="240" w:lineRule="auto"/>
              <w:jc w:val="center"/>
              <w:rPr>
                <w:rFonts w:ascii="Times New Roman" w:hAnsi="Times New Roman"/>
                <w:b/>
                <w:iCs/>
                <w:sz w:val="24"/>
                <w:szCs w:val="24"/>
                <w:u w:val="single"/>
              </w:rPr>
            </w:pPr>
            <w:r w:rsidRPr="007E0446">
              <w:rPr>
                <w:rFonts w:ascii="Times New Roman" w:hAnsi="Times New Roman"/>
                <w:b/>
                <w:iCs/>
                <w:sz w:val="24"/>
                <w:szCs w:val="24"/>
              </w:rPr>
              <w:t>Производственный этап</w:t>
            </w:r>
          </w:p>
        </w:tc>
      </w:tr>
      <w:tr w:rsidR="00BB0526" w:rsidRPr="00E14FF6" w14:paraId="43A28EFF" w14:textId="77777777" w:rsidTr="00642DD0">
        <w:trPr>
          <w:trHeight w:val="420"/>
        </w:trPr>
        <w:tc>
          <w:tcPr>
            <w:tcW w:w="3828" w:type="dxa"/>
          </w:tcPr>
          <w:p w14:paraId="44F98D52" w14:textId="6A694C74" w:rsidR="00BB0526" w:rsidRPr="00BB0526" w:rsidRDefault="00BB0526" w:rsidP="0098354E">
            <w:pPr>
              <w:spacing w:after="0" w:line="240" w:lineRule="auto"/>
              <w:jc w:val="both"/>
              <w:rPr>
                <w:rFonts w:ascii="Times New Roman" w:hAnsi="Times New Roman"/>
              </w:rPr>
            </w:pPr>
            <w:r w:rsidRPr="00BB0526">
              <w:rPr>
                <w:rFonts w:ascii="Times New Roman" w:hAnsi="Times New Roman"/>
                <w:sz w:val="24"/>
                <w:szCs w:val="24"/>
              </w:rPr>
              <w:t xml:space="preserve">Оказание медицинской помощи, осуществление сестринского ухода и наблюдения за пациентами в условиях ПМСП </w:t>
            </w:r>
          </w:p>
        </w:tc>
        <w:tc>
          <w:tcPr>
            <w:tcW w:w="1276" w:type="dxa"/>
          </w:tcPr>
          <w:p w14:paraId="34AF5EF4" w14:textId="77777777" w:rsidR="00BB0526" w:rsidRPr="00BB0526" w:rsidRDefault="00BB0526" w:rsidP="00BB0526">
            <w:pPr>
              <w:pStyle w:val="af1"/>
              <w:jc w:val="center"/>
              <w:rPr>
                <w:rFonts w:ascii="Times New Roman" w:hAnsi="Times New Roman"/>
                <w:b/>
                <w:bCs/>
                <w:sz w:val="24"/>
                <w:szCs w:val="24"/>
              </w:rPr>
            </w:pPr>
          </w:p>
          <w:p w14:paraId="46DA7A27" w14:textId="5525F3D7" w:rsidR="00BB0526" w:rsidRPr="00BB0526" w:rsidRDefault="00BB0526" w:rsidP="00BB0526">
            <w:pPr>
              <w:spacing w:after="0" w:line="240" w:lineRule="auto"/>
              <w:jc w:val="center"/>
              <w:rPr>
                <w:rFonts w:ascii="Times New Roman" w:hAnsi="Times New Roman"/>
                <w:b/>
                <w:bCs/>
                <w:sz w:val="24"/>
                <w:szCs w:val="24"/>
              </w:rPr>
            </w:pPr>
            <w:r w:rsidRPr="00BB0526">
              <w:rPr>
                <w:rFonts w:ascii="Times New Roman" w:hAnsi="Times New Roman"/>
                <w:b/>
                <w:bCs/>
                <w:sz w:val="24"/>
                <w:szCs w:val="24"/>
              </w:rPr>
              <w:t>36</w:t>
            </w:r>
          </w:p>
        </w:tc>
        <w:tc>
          <w:tcPr>
            <w:tcW w:w="10631" w:type="dxa"/>
            <w:tcBorders>
              <w:top w:val="single" w:sz="4" w:space="0" w:color="auto"/>
              <w:left w:val="single" w:sz="4" w:space="0" w:color="auto"/>
              <w:bottom w:val="single" w:sz="4" w:space="0" w:color="auto"/>
              <w:right w:val="single" w:sz="4" w:space="0" w:color="auto"/>
            </w:tcBorders>
          </w:tcPr>
          <w:p w14:paraId="7A7C7296" w14:textId="64A6F7BF" w:rsidR="00BB0526" w:rsidRPr="003D0114" w:rsidRDefault="00BB0526" w:rsidP="003D0114">
            <w:pPr>
              <w:spacing w:after="0" w:line="240" w:lineRule="auto"/>
              <w:jc w:val="both"/>
              <w:rPr>
                <w:rFonts w:ascii="Times New Roman" w:hAnsi="Times New Roman"/>
                <w:b/>
                <w:bCs/>
                <w:sz w:val="24"/>
                <w:szCs w:val="24"/>
              </w:rPr>
            </w:pPr>
            <w:r w:rsidRPr="003D0114">
              <w:rPr>
                <w:rFonts w:ascii="Times New Roman" w:hAnsi="Times New Roman"/>
                <w:b/>
                <w:bCs/>
                <w:sz w:val="24"/>
                <w:szCs w:val="24"/>
              </w:rPr>
              <w:t>Медицинские организации системы первичной медико-санитарной помощи населению</w:t>
            </w:r>
            <w:r w:rsidRPr="003D0114">
              <w:rPr>
                <w:rFonts w:ascii="Times New Roman" w:hAnsi="Times New Roman"/>
                <w:sz w:val="24"/>
                <w:szCs w:val="24"/>
              </w:rPr>
              <w:t xml:space="preserve"> (центры здоровья, поликлиники, женские консультации)</w:t>
            </w:r>
            <w:r w:rsidRPr="003D0114">
              <w:rPr>
                <w:rFonts w:ascii="Times New Roman" w:hAnsi="Times New Roman"/>
                <w:b/>
                <w:bCs/>
                <w:sz w:val="24"/>
                <w:szCs w:val="24"/>
              </w:rPr>
              <w:t>: (36/6)</w:t>
            </w:r>
          </w:p>
          <w:p w14:paraId="517999FA" w14:textId="0B5F1BA4"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 xml:space="preserve">Участие в информировании населения о проведении профилактических осмотров и диспансеризации; </w:t>
            </w:r>
          </w:p>
          <w:p w14:paraId="4114F804" w14:textId="4CB2E6BF"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Участие в проведении профилактических осмотров и диспансеризации с целью выявления факторов риска развития заболеваний.</w:t>
            </w:r>
          </w:p>
          <w:p w14:paraId="5C7B9661" w14:textId="05DCFF34"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Составление списков граждан и плана проведения диспансеризации населения с учетом возрастной категории и проводимых исследований.</w:t>
            </w:r>
          </w:p>
          <w:p w14:paraId="0C44FAC8" w14:textId="02D9645D"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 xml:space="preserve">Участие в составлении плана диспансерного наблюдения за пациентом при заболеваниях </w:t>
            </w:r>
            <w:r w:rsidRPr="006934B0">
              <w:rPr>
                <w:rFonts w:ascii="Times New Roman" w:hAnsi="Times New Roman"/>
                <w:sz w:val="24"/>
                <w:szCs w:val="24"/>
              </w:rPr>
              <w:lastRenderedPageBreak/>
              <w:t xml:space="preserve">(состояниях), при наличии которых устанавливается группа диспансерного наблюдения в условиях поликлиники или диспансера </w:t>
            </w:r>
          </w:p>
          <w:p w14:paraId="4D558194" w14:textId="3F9EF555"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Участие в работе школы здоровья по вопросам профилактики заболеваний (сахарный диабет, ишемическая болезнь сердца (ИБС), ожирение, гипертоническая болезнь).</w:t>
            </w:r>
          </w:p>
          <w:p w14:paraId="6458EA13" w14:textId="5A80F2D7"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Участие в организации и проведении противоэпидемических мероприятий.</w:t>
            </w:r>
          </w:p>
          <w:p w14:paraId="4218B68A" w14:textId="7DA4A610"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Участие в проведении иммунопрофилактики.</w:t>
            </w:r>
          </w:p>
          <w:p w14:paraId="491FAB97" w14:textId="45872741"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Участие в работе по формированию здорового образа жизни и санитарно-гигиеническому просвещению населения в центре здоровья.</w:t>
            </w:r>
          </w:p>
          <w:p w14:paraId="5F06A96E" w14:textId="458303DB"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Проведение профилактических мероприятий в условиях первичной медико-санитарной помощи: участие в проведении профилактических осмотров; участие в диспансеризации населения с учетом возраста, состояния здоровья, профессии;  проведение иммунопрофилактики; проведение гигиенического воспитания различных групп населения.</w:t>
            </w:r>
          </w:p>
          <w:p w14:paraId="1D9EB82E" w14:textId="4A8BA759"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Выполнение работы по диспансерному наблюдению пациентов при хронических заболеваниях и (или) состояниях.</w:t>
            </w:r>
          </w:p>
          <w:p w14:paraId="6D0C80AB" w14:textId="14489A66"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Проведение санитарно-противоэпидемических мероприятий по профилактике инфекционных заболеваний.</w:t>
            </w:r>
          </w:p>
          <w:p w14:paraId="13B116A9" w14:textId="078C32E9"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Выполнение работы по проведению санитарно-противоэпидемических (профилактических) мероприятий при регистрации инфекционных заболеваний.</w:t>
            </w:r>
          </w:p>
          <w:p w14:paraId="0BBF12A9" w14:textId="49AF54D9" w:rsidR="003D0114" w:rsidRPr="006934B0" w:rsidRDefault="003D0114" w:rsidP="0098354E">
            <w:pPr>
              <w:pStyle w:val="a6"/>
              <w:numPr>
                <w:ilvl w:val="0"/>
                <w:numId w:val="19"/>
              </w:numPr>
              <w:ind w:left="311" w:hanging="283"/>
              <w:jc w:val="both"/>
              <w:rPr>
                <w:rFonts w:ascii="Times New Roman" w:hAnsi="Times New Roman"/>
                <w:sz w:val="24"/>
                <w:szCs w:val="24"/>
              </w:rPr>
            </w:pPr>
            <w:r w:rsidRPr="006934B0">
              <w:rPr>
                <w:rFonts w:ascii="Times New Roman" w:hAnsi="Times New Roman"/>
                <w:sz w:val="24"/>
                <w:szCs w:val="24"/>
              </w:rPr>
              <w:t>Обеспечение инфекционной безопасности при оказании  медицинской помощи, проведении профилактических медицинских осмотров.</w:t>
            </w:r>
          </w:p>
          <w:p w14:paraId="0C80C8C3" w14:textId="2C03CC06" w:rsidR="00BB0526" w:rsidRPr="006934B0" w:rsidRDefault="003D0114" w:rsidP="0098354E">
            <w:pPr>
              <w:pStyle w:val="a6"/>
              <w:numPr>
                <w:ilvl w:val="0"/>
                <w:numId w:val="19"/>
              </w:numPr>
              <w:ind w:left="311" w:hanging="283"/>
              <w:jc w:val="both"/>
              <w:rPr>
                <w:rFonts w:ascii="Times New Roman" w:hAnsi="Times New Roman"/>
                <w:bCs/>
                <w:sz w:val="24"/>
                <w:szCs w:val="24"/>
              </w:rPr>
            </w:pPr>
            <w:r w:rsidRPr="006934B0">
              <w:rPr>
                <w:rFonts w:ascii="Times New Roman" w:hAnsi="Times New Roman"/>
                <w:sz w:val="24"/>
                <w:szCs w:val="24"/>
              </w:rPr>
              <w:t>Оформление медицинской документации.</w:t>
            </w:r>
          </w:p>
        </w:tc>
      </w:tr>
      <w:tr w:rsidR="00BB0526" w:rsidRPr="00E14FF6" w14:paraId="78A21FE0" w14:textId="77777777" w:rsidTr="00642DD0">
        <w:trPr>
          <w:trHeight w:val="1280"/>
        </w:trPr>
        <w:tc>
          <w:tcPr>
            <w:tcW w:w="3828" w:type="dxa"/>
          </w:tcPr>
          <w:p w14:paraId="769676C0" w14:textId="77777777" w:rsidR="00BB0526" w:rsidRPr="00BB0526" w:rsidRDefault="00BB0526" w:rsidP="0098354E">
            <w:pPr>
              <w:tabs>
                <w:tab w:val="left" w:pos="317"/>
              </w:tabs>
              <w:spacing w:after="0" w:line="240" w:lineRule="auto"/>
              <w:jc w:val="both"/>
              <w:rPr>
                <w:rFonts w:ascii="Times New Roman" w:hAnsi="Times New Roman"/>
                <w:sz w:val="24"/>
                <w:szCs w:val="24"/>
              </w:rPr>
            </w:pPr>
            <w:r w:rsidRPr="00BB0526">
              <w:rPr>
                <w:rFonts w:ascii="Times New Roman" w:hAnsi="Times New Roman"/>
                <w:sz w:val="24"/>
                <w:szCs w:val="24"/>
              </w:rPr>
              <w:lastRenderedPageBreak/>
              <w:t>Оказание медицинской помощи, осуществление сестринского ухода и наблюдения за пациентами в условиях стационара терапевтического профиля</w:t>
            </w:r>
          </w:p>
          <w:p w14:paraId="62326182" w14:textId="72B8ED19" w:rsidR="00BB0526" w:rsidRPr="00BB0526" w:rsidRDefault="00BB0526" w:rsidP="0098354E">
            <w:pPr>
              <w:spacing w:line="240" w:lineRule="auto"/>
              <w:jc w:val="both"/>
              <w:rPr>
                <w:rFonts w:ascii="Times New Roman" w:hAnsi="Times New Roman"/>
                <w:sz w:val="24"/>
                <w:szCs w:val="24"/>
              </w:rPr>
            </w:pPr>
            <w:r w:rsidRPr="00BB0526">
              <w:rPr>
                <w:rFonts w:ascii="Times New Roman" w:hAnsi="Times New Roman"/>
                <w:sz w:val="24"/>
                <w:szCs w:val="24"/>
              </w:rPr>
              <w:t xml:space="preserve">Оказание медицинской помощи в экстренной форме </w:t>
            </w:r>
          </w:p>
          <w:p w14:paraId="41D3A7B8" w14:textId="77777777" w:rsidR="00BB0526" w:rsidRPr="00BB0526" w:rsidRDefault="00BB0526" w:rsidP="00BB0526">
            <w:pPr>
              <w:spacing w:line="240" w:lineRule="auto"/>
              <w:rPr>
                <w:rFonts w:ascii="Times New Roman" w:hAnsi="Times New Roman"/>
              </w:rPr>
            </w:pPr>
          </w:p>
        </w:tc>
        <w:tc>
          <w:tcPr>
            <w:tcW w:w="1276" w:type="dxa"/>
          </w:tcPr>
          <w:p w14:paraId="6FD62278" w14:textId="1EDA5E5A" w:rsidR="00BB0526" w:rsidRPr="00BB0526" w:rsidRDefault="00BB0526" w:rsidP="00BB0526">
            <w:pPr>
              <w:spacing w:line="240" w:lineRule="auto"/>
              <w:jc w:val="center"/>
              <w:rPr>
                <w:rFonts w:ascii="Times New Roman" w:hAnsi="Times New Roman"/>
                <w:b/>
                <w:bCs/>
                <w:sz w:val="24"/>
                <w:szCs w:val="24"/>
              </w:rPr>
            </w:pPr>
            <w:r w:rsidRPr="00BB0526">
              <w:rPr>
                <w:rFonts w:ascii="Times New Roman" w:hAnsi="Times New Roman"/>
                <w:b/>
                <w:bCs/>
                <w:sz w:val="24"/>
                <w:szCs w:val="24"/>
              </w:rPr>
              <w:t>36</w:t>
            </w:r>
          </w:p>
        </w:tc>
        <w:tc>
          <w:tcPr>
            <w:tcW w:w="10631" w:type="dxa"/>
            <w:tcBorders>
              <w:top w:val="single" w:sz="4" w:space="0" w:color="auto"/>
              <w:left w:val="single" w:sz="4" w:space="0" w:color="auto"/>
              <w:bottom w:val="single" w:sz="4" w:space="0" w:color="auto"/>
              <w:right w:val="single" w:sz="4" w:space="0" w:color="auto"/>
            </w:tcBorders>
          </w:tcPr>
          <w:p w14:paraId="1D99DA35" w14:textId="77777777" w:rsidR="00BB0526" w:rsidRPr="003D0114" w:rsidRDefault="00BB0526" w:rsidP="003D0114">
            <w:pPr>
              <w:widowControl w:val="0"/>
              <w:autoSpaceDE w:val="0"/>
              <w:autoSpaceDN w:val="0"/>
              <w:adjustRightInd w:val="0"/>
              <w:spacing w:after="0" w:line="240" w:lineRule="auto"/>
              <w:rPr>
                <w:rFonts w:ascii="Times New Roman" w:hAnsi="Times New Roman"/>
                <w:b/>
                <w:bCs/>
                <w:sz w:val="24"/>
                <w:szCs w:val="24"/>
              </w:rPr>
            </w:pPr>
            <w:r w:rsidRPr="003D0114">
              <w:rPr>
                <w:rFonts w:ascii="Times New Roman" w:hAnsi="Times New Roman"/>
                <w:b/>
                <w:bCs/>
                <w:sz w:val="24"/>
                <w:szCs w:val="24"/>
              </w:rPr>
              <w:t>Медицинские организации терапевтического профиля: (36/6)</w:t>
            </w:r>
          </w:p>
          <w:p w14:paraId="1FE818B6" w14:textId="5EE39678"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Выполнение медицинских манипуляций при оказании медицинской помощи пациенту при различных заболеваниях терапевтического профиля.</w:t>
            </w:r>
          </w:p>
          <w:p w14:paraId="2608B93D" w14:textId="79D095D2"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Осуществление раздачи и применения лекарственных препаратов пациенту по назначению лечащего врача, разъяснение правил приема лекарственных препаратов.</w:t>
            </w:r>
          </w:p>
          <w:p w14:paraId="37B718B3" w14:textId="60171CF4"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Контроль выполнения назначений врача.</w:t>
            </w:r>
          </w:p>
          <w:p w14:paraId="063B6612" w14:textId="387194EA"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Определение и интерпретация реакции пациента на прием назначенных лекарственных препаратов и процедуры ухода.</w:t>
            </w:r>
          </w:p>
          <w:p w14:paraId="2FC76841" w14:textId="309D02AD"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Проведение подготовки пациента к лечебным и (или) диагностическим вмешательствам в соответствии с заболеванием по назначению врача.</w:t>
            </w:r>
          </w:p>
          <w:p w14:paraId="0FF7436F" w14:textId="4C64BCFD"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 xml:space="preserve">Проведение забора биологического материала пациента для лабораторных исследований в соответствии с заболеванием по назначению лечащего врача. Выписывание направлений в </w:t>
            </w:r>
            <w:r w:rsidRPr="006934B0">
              <w:rPr>
                <w:rFonts w:ascii="Times New Roman" w:hAnsi="Times New Roman"/>
                <w:sz w:val="24"/>
                <w:szCs w:val="24"/>
              </w:rPr>
              <w:lastRenderedPageBreak/>
              <w:t>лабораторию на исследование биологического материала пациента.</w:t>
            </w:r>
          </w:p>
          <w:p w14:paraId="1BE2A72F" w14:textId="25F9AD32"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лекарственных препаратов.</w:t>
            </w:r>
          </w:p>
          <w:p w14:paraId="61346FD8" w14:textId="2D99582D" w:rsidR="003D0114" w:rsidRPr="006934B0" w:rsidRDefault="003D0114" w:rsidP="0098354E">
            <w:pPr>
              <w:pStyle w:val="a6"/>
              <w:numPr>
                <w:ilvl w:val="0"/>
                <w:numId w:val="17"/>
              </w:numPr>
              <w:ind w:left="311" w:hanging="311"/>
              <w:jc w:val="both"/>
              <w:rPr>
                <w:rFonts w:ascii="Times New Roman" w:hAnsi="Times New Roman"/>
                <w:sz w:val="24"/>
                <w:szCs w:val="24"/>
              </w:rPr>
            </w:pPr>
            <w:proofErr w:type="spellStart"/>
            <w:r w:rsidRPr="006934B0">
              <w:rPr>
                <w:rFonts w:ascii="Times New Roman" w:hAnsi="Times New Roman"/>
                <w:sz w:val="24"/>
                <w:szCs w:val="24"/>
              </w:rPr>
              <w:t>Ассистирование</w:t>
            </w:r>
            <w:proofErr w:type="spellEnd"/>
            <w:r w:rsidRPr="006934B0">
              <w:rPr>
                <w:rFonts w:ascii="Times New Roman" w:hAnsi="Times New Roman"/>
                <w:sz w:val="24"/>
                <w:szCs w:val="24"/>
              </w:rPr>
              <w:t xml:space="preserve"> врачу при выполнении лечебных и (или) диагностических вмешательств.</w:t>
            </w:r>
          </w:p>
          <w:p w14:paraId="33B38D08" w14:textId="047F5A5B"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Осуществление динамического наблюдения за состоянием и самочувствием пациента во время лечебных и (или) диагностических вмешательств.</w:t>
            </w:r>
          </w:p>
          <w:p w14:paraId="0A364466" w14:textId="0FF1C0ED"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Оказание медицинской помощи в неотложной форме при внезапных острых заболеваниях, состояниях, обострениях хронических заболеваний.</w:t>
            </w:r>
          </w:p>
          <w:p w14:paraId="5EEAC463" w14:textId="6696AF16" w:rsidR="003D0114" w:rsidRPr="006934B0" w:rsidRDefault="003D0114" w:rsidP="0098354E">
            <w:pPr>
              <w:pStyle w:val="a6"/>
              <w:numPr>
                <w:ilvl w:val="0"/>
                <w:numId w:val="17"/>
              </w:numPr>
              <w:tabs>
                <w:tab w:val="left" w:pos="462"/>
              </w:tabs>
              <w:ind w:left="311" w:hanging="311"/>
              <w:jc w:val="both"/>
              <w:rPr>
                <w:rFonts w:ascii="Times New Roman" w:hAnsi="Times New Roman"/>
                <w:sz w:val="24"/>
              </w:rPr>
            </w:pPr>
            <w:r w:rsidRPr="006934B0">
              <w:rPr>
                <w:rFonts w:ascii="Times New Roman" w:hAnsi="Times New Roman"/>
                <w:sz w:val="24"/>
              </w:rPr>
              <w:t>Определение</w:t>
            </w:r>
            <w:r w:rsidRPr="006934B0">
              <w:rPr>
                <w:rFonts w:ascii="Times New Roman" w:hAnsi="Times New Roman"/>
                <w:spacing w:val="-4"/>
                <w:sz w:val="24"/>
              </w:rPr>
              <w:t xml:space="preserve"> </w:t>
            </w:r>
            <w:r w:rsidRPr="006934B0">
              <w:rPr>
                <w:rFonts w:ascii="Times New Roman" w:hAnsi="Times New Roman"/>
                <w:sz w:val="24"/>
              </w:rPr>
              <w:t>тяжести</w:t>
            </w:r>
            <w:r w:rsidRPr="006934B0">
              <w:rPr>
                <w:rFonts w:ascii="Times New Roman" w:hAnsi="Times New Roman"/>
                <w:spacing w:val="-3"/>
                <w:sz w:val="24"/>
              </w:rPr>
              <w:t xml:space="preserve"> </w:t>
            </w:r>
            <w:r w:rsidRPr="006934B0">
              <w:rPr>
                <w:rFonts w:ascii="Times New Roman" w:hAnsi="Times New Roman"/>
                <w:sz w:val="24"/>
              </w:rPr>
              <w:t>состояния</w:t>
            </w:r>
            <w:r w:rsidRPr="006934B0">
              <w:rPr>
                <w:rFonts w:ascii="Times New Roman" w:hAnsi="Times New Roman"/>
                <w:spacing w:val="-3"/>
                <w:sz w:val="24"/>
              </w:rPr>
              <w:t xml:space="preserve"> </w:t>
            </w:r>
            <w:r w:rsidRPr="006934B0">
              <w:rPr>
                <w:rFonts w:ascii="Times New Roman" w:hAnsi="Times New Roman"/>
                <w:spacing w:val="-2"/>
                <w:sz w:val="24"/>
              </w:rPr>
              <w:t>пациента.</w:t>
            </w:r>
          </w:p>
          <w:p w14:paraId="6F7CE0CE" w14:textId="33918377" w:rsidR="003D0114" w:rsidRPr="006934B0" w:rsidRDefault="003D0114" w:rsidP="0098354E">
            <w:pPr>
              <w:pStyle w:val="a6"/>
              <w:numPr>
                <w:ilvl w:val="0"/>
                <w:numId w:val="17"/>
              </w:numPr>
              <w:tabs>
                <w:tab w:val="left" w:pos="466"/>
              </w:tabs>
              <w:ind w:left="311" w:hanging="311"/>
              <w:jc w:val="both"/>
              <w:rPr>
                <w:rFonts w:ascii="Times New Roman" w:hAnsi="Times New Roman"/>
                <w:sz w:val="24"/>
              </w:rPr>
            </w:pPr>
            <w:r w:rsidRPr="006934B0">
              <w:rPr>
                <w:rFonts w:ascii="Times New Roman" w:hAnsi="Times New Roman"/>
                <w:sz w:val="24"/>
              </w:rPr>
              <w:t>Осуществление наблюдения и контроля состояния пациента (пострадавшего), контроль основных параметров жизнедеятельности; осуществление мониторинга под руководством медицинской сестры.</w:t>
            </w:r>
          </w:p>
          <w:p w14:paraId="24C92CAF" w14:textId="2793DB57" w:rsidR="003D0114" w:rsidRPr="006934B0" w:rsidRDefault="003D0114" w:rsidP="0098354E">
            <w:pPr>
              <w:pStyle w:val="a6"/>
              <w:numPr>
                <w:ilvl w:val="0"/>
                <w:numId w:val="17"/>
              </w:numPr>
              <w:tabs>
                <w:tab w:val="left" w:pos="532"/>
              </w:tabs>
              <w:ind w:left="311" w:hanging="311"/>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4"/>
                <w:sz w:val="24"/>
              </w:rPr>
              <w:t xml:space="preserve"> </w:t>
            </w:r>
            <w:r w:rsidRPr="006934B0">
              <w:rPr>
                <w:rFonts w:ascii="Times New Roman" w:hAnsi="Times New Roman"/>
                <w:sz w:val="24"/>
              </w:rPr>
              <w:t>в</w:t>
            </w:r>
            <w:r w:rsidRPr="006934B0">
              <w:rPr>
                <w:rFonts w:ascii="Times New Roman" w:hAnsi="Times New Roman"/>
                <w:spacing w:val="-3"/>
                <w:sz w:val="24"/>
              </w:rPr>
              <w:t xml:space="preserve"> </w:t>
            </w:r>
            <w:r w:rsidRPr="006934B0">
              <w:rPr>
                <w:rFonts w:ascii="Times New Roman" w:hAnsi="Times New Roman"/>
                <w:sz w:val="24"/>
              </w:rPr>
              <w:t>поддержании</w:t>
            </w:r>
            <w:r w:rsidRPr="006934B0">
              <w:rPr>
                <w:rFonts w:ascii="Times New Roman" w:hAnsi="Times New Roman"/>
                <w:spacing w:val="-2"/>
                <w:sz w:val="24"/>
              </w:rPr>
              <w:t xml:space="preserve"> </w:t>
            </w:r>
            <w:r w:rsidRPr="006934B0">
              <w:rPr>
                <w:rFonts w:ascii="Times New Roman" w:hAnsi="Times New Roman"/>
                <w:sz w:val="24"/>
              </w:rPr>
              <w:t xml:space="preserve">витальных </w:t>
            </w:r>
            <w:r w:rsidRPr="006934B0">
              <w:rPr>
                <w:rFonts w:ascii="Times New Roman" w:hAnsi="Times New Roman"/>
                <w:spacing w:val="-2"/>
                <w:sz w:val="24"/>
              </w:rPr>
              <w:t>функций.</w:t>
            </w:r>
          </w:p>
          <w:p w14:paraId="54C3F423" w14:textId="67180978" w:rsidR="003D0114" w:rsidRPr="006934B0" w:rsidRDefault="003D0114" w:rsidP="0098354E">
            <w:pPr>
              <w:pStyle w:val="a6"/>
              <w:numPr>
                <w:ilvl w:val="0"/>
                <w:numId w:val="17"/>
              </w:numPr>
              <w:tabs>
                <w:tab w:val="left" w:pos="532"/>
              </w:tabs>
              <w:ind w:left="311" w:hanging="311"/>
              <w:jc w:val="both"/>
              <w:rPr>
                <w:rFonts w:ascii="Times New Roman" w:hAnsi="Times New Roman"/>
                <w:sz w:val="24"/>
              </w:rPr>
            </w:pPr>
            <w:r w:rsidRPr="006934B0">
              <w:rPr>
                <w:rFonts w:ascii="Times New Roman" w:hAnsi="Times New Roman"/>
                <w:sz w:val="24"/>
              </w:rPr>
              <w:t>Определение</w:t>
            </w:r>
            <w:r w:rsidRPr="006934B0">
              <w:rPr>
                <w:rFonts w:ascii="Times New Roman" w:hAnsi="Times New Roman"/>
                <w:spacing w:val="-6"/>
                <w:sz w:val="24"/>
              </w:rPr>
              <w:t xml:space="preserve"> </w:t>
            </w:r>
            <w:r w:rsidRPr="006934B0">
              <w:rPr>
                <w:rFonts w:ascii="Times New Roman" w:hAnsi="Times New Roman"/>
                <w:sz w:val="24"/>
              </w:rPr>
              <w:t>признаков</w:t>
            </w:r>
            <w:r w:rsidRPr="006934B0">
              <w:rPr>
                <w:rFonts w:ascii="Times New Roman" w:hAnsi="Times New Roman"/>
                <w:spacing w:val="-8"/>
                <w:sz w:val="24"/>
              </w:rPr>
              <w:t xml:space="preserve"> </w:t>
            </w:r>
            <w:r w:rsidRPr="006934B0">
              <w:rPr>
                <w:rFonts w:ascii="Times New Roman" w:hAnsi="Times New Roman"/>
                <w:sz w:val="24"/>
              </w:rPr>
              <w:t>клинической</w:t>
            </w:r>
            <w:r w:rsidRPr="006934B0">
              <w:rPr>
                <w:rFonts w:ascii="Times New Roman" w:hAnsi="Times New Roman"/>
                <w:spacing w:val="-1"/>
                <w:sz w:val="24"/>
              </w:rPr>
              <w:t xml:space="preserve"> </w:t>
            </w:r>
            <w:r w:rsidRPr="006934B0">
              <w:rPr>
                <w:rFonts w:ascii="Times New Roman" w:hAnsi="Times New Roman"/>
                <w:spacing w:val="-2"/>
                <w:sz w:val="24"/>
              </w:rPr>
              <w:t>смерти.</w:t>
            </w:r>
          </w:p>
          <w:p w14:paraId="7C79D640" w14:textId="7535AF29" w:rsidR="003D0114" w:rsidRPr="006934B0" w:rsidRDefault="003D0114" w:rsidP="0098354E">
            <w:pPr>
              <w:pStyle w:val="a6"/>
              <w:numPr>
                <w:ilvl w:val="0"/>
                <w:numId w:val="17"/>
              </w:numPr>
              <w:tabs>
                <w:tab w:val="left" w:pos="532"/>
              </w:tabs>
              <w:ind w:left="311" w:hanging="311"/>
              <w:jc w:val="both"/>
              <w:rPr>
                <w:rFonts w:ascii="Times New Roman" w:hAnsi="Times New Roman"/>
                <w:sz w:val="24"/>
              </w:rPr>
            </w:pPr>
            <w:r w:rsidRPr="006934B0">
              <w:rPr>
                <w:rFonts w:ascii="Times New Roman" w:hAnsi="Times New Roman"/>
                <w:sz w:val="24"/>
              </w:rPr>
              <w:t>Выполнение</w:t>
            </w:r>
            <w:r w:rsidRPr="006934B0">
              <w:rPr>
                <w:rFonts w:ascii="Times New Roman" w:hAnsi="Times New Roman"/>
                <w:spacing w:val="-7"/>
                <w:sz w:val="24"/>
              </w:rPr>
              <w:t xml:space="preserve"> </w:t>
            </w:r>
            <w:r w:rsidRPr="006934B0">
              <w:rPr>
                <w:rFonts w:ascii="Times New Roman" w:hAnsi="Times New Roman"/>
                <w:sz w:val="24"/>
              </w:rPr>
              <w:t>тройного</w:t>
            </w:r>
            <w:r w:rsidRPr="006934B0">
              <w:rPr>
                <w:rFonts w:ascii="Times New Roman" w:hAnsi="Times New Roman"/>
                <w:spacing w:val="-7"/>
                <w:sz w:val="24"/>
              </w:rPr>
              <w:t xml:space="preserve"> </w:t>
            </w:r>
            <w:r w:rsidRPr="006934B0">
              <w:rPr>
                <w:rFonts w:ascii="Times New Roman" w:hAnsi="Times New Roman"/>
                <w:sz w:val="24"/>
              </w:rPr>
              <w:t>приема</w:t>
            </w:r>
            <w:r w:rsidRPr="006934B0">
              <w:rPr>
                <w:rFonts w:ascii="Times New Roman" w:hAnsi="Times New Roman"/>
                <w:spacing w:val="-4"/>
                <w:sz w:val="24"/>
              </w:rPr>
              <w:t xml:space="preserve"> </w:t>
            </w:r>
            <w:proofErr w:type="spellStart"/>
            <w:r w:rsidRPr="006934B0">
              <w:rPr>
                <w:rFonts w:ascii="Times New Roman" w:hAnsi="Times New Roman"/>
                <w:spacing w:val="-2"/>
                <w:sz w:val="24"/>
              </w:rPr>
              <w:t>Сафара</w:t>
            </w:r>
            <w:proofErr w:type="spellEnd"/>
            <w:r w:rsidRPr="006934B0">
              <w:rPr>
                <w:rFonts w:ascii="Times New Roman" w:hAnsi="Times New Roman"/>
                <w:spacing w:val="-2"/>
                <w:sz w:val="24"/>
              </w:rPr>
              <w:t>.</w:t>
            </w:r>
          </w:p>
          <w:p w14:paraId="691D58E6" w14:textId="7FA64DD0" w:rsidR="003D0114" w:rsidRPr="006934B0" w:rsidRDefault="003D0114" w:rsidP="0098354E">
            <w:pPr>
              <w:pStyle w:val="a6"/>
              <w:numPr>
                <w:ilvl w:val="0"/>
                <w:numId w:val="17"/>
              </w:numPr>
              <w:tabs>
                <w:tab w:val="left" w:pos="462"/>
              </w:tabs>
              <w:ind w:left="311" w:hanging="311"/>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5"/>
                <w:sz w:val="24"/>
              </w:rPr>
              <w:t xml:space="preserve"> </w:t>
            </w:r>
            <w:r w:rsidRPr="006934B0">
              <w:rPr>
                <w:rFonts w:ascii="Times New Roman" w:hAnsi="Times New Roman"/>
                <w:sz w:val="24"/>
              </w:rPr>
              <w:t>в</w:t>
            </w:r>
            <w:r w:rsidRPr="006934B0">
              <w:rPr>
                <w:rFonts w:ascii="Times New Roman" w:hAnsi="Times New Roman"/>
                <w:spacing w:val="-4"/>
                <w:sz w:val="24"/>
              </w:rPr>
              <w:t xml:space="preserve"> </w:t>
            </w:r>
            <w:r w:rsidRPr="006934B0">
              <w:rPr>
                <w:rFonts w:ascii="Times New Roman" w:hAnsi="Times New Roman"/>
                <w:sz w:val="24"/>
              </w:rPr>
              <w:t>проведении</w:t>
            </w:r>
            <w:r w:rsidRPr="006934B0">
              <w:rPr>
                <w:rFonts w:ascii="Times New Roman" w:hAnsi="Times New Roman"/>
                <w:spacing w:val="-3"/>
                <w:sz w:val="24"/>
              </w:rPr>
              <w:t xml:space="preserve"> </w:t>
            </w:r>
            <w:r w:rsidRPr="006934B0">
              <w:rPr>
                <w:rFonts w:ascii="Times New Roman" w:hAnsi="Times New Roman"/>
                <w:sz w:val="24"/>
              </w:rPr>
              <w:t>сердечно-легочной</w:t>
            </w:r>
            <w:r w:rsidRPr="006934B0">
              <w:rPr>
                <w:rFonts w:ascii="Times New Roman" w:hAnsi="Times New Roman"/>
                <w:spacing w:val="-3"/>
                <w:sz w:val="24"/>
              </w:rPr>
              <w:t xml:space="preserve"> </w:t>
            </w:r>
            <w:r w:rsidRPr="006934B0">
              <w:rPr>
                <w:rFonts w:ascii="Times New Roman" w:hAnsi="Times New Roman"/>
                <w:spacing w:val="-2"/>
                <w:sz w:val="24"/>
              </w:rPr>
              <w:t>реанимации.</w:t>
            </w:r>
          </w:p>
          <w:p w14:paraId="25E84EF1" w14:textId="2D21D86D" w:rsidR="003D0114" w:rsidRPr="006934B0" w:rsidRDefault="003D0114" w:rsidP="0098354E">
            <w:pPr>
              <w:pStyle w:val="a6"/>
              <w:numPr>
                <w:ilvl w:val="0"/>
                <w:numId w:val="17"/>
              </w:numPr>
              <w:tabs>
                <w:tab w:val="left" w:pos="531"/>
                <w:tab w:val="left" w:pos="2716"/>
                <w:tab w:val="left" w:pos="4666"/>
              </w:tabs>
              <w:ind w:left="311" w:hanging="311"/>
              <w:jc w:val="both"/>
              <w:rPr>
                <w:rFonts w:ascii="Times New Roman" w:hAnsi="Times New Roman"/>
                <w:sz w:val="24"/>
              </w:rPr>
            </w:pPr>
            <w:r w:rsidRPr="006934B0">
              <w:rPr>
                <w:rFonts w:ascii="Times New Roman" w:hAnsi="Times New Roman"/>
                <w:spacing w:val="-2"/>
                <w:sz w:val="24"/>
              </w:rPr>
              <w:t>Определение</w:t>
            </w:r>
            <w:r w:rsidRPr="006934B0">
              <w:rPr>
                <w:rFonts w:ascii="Times New Roman" w:hAnsi="Times New Roman"/>
                <w:sz w:val="24"/>
              </w:rPr>
              <w:t xml:space="preserve"> </w:t>
            </w:r>
            <w:r w:rsidRPr="006934B0">
              <w:rPr>
                <w:rFonts w:ascii="Times New Roman" w:hAnsi="Times New Roman"/>
                <w:spacing w:val="-2"/>
                <w:sz w:val="24"/>
              </w:rPr>
              <w:t>признаков</w:t>
            </w:r>
            <w:r w:rsidR="006934B0">
              <w:rPr>
                <w:rFonts w:ascii="Times New Roman" w:hAnsi="Times New Roman"/>
                <w:sz w:val="24"/>
              </w:rPr>
              <w:t xml:space="preserve"> </w:t>
            </w:r>
            <w:r w:rsidRPr="006934B0">
              <w:rPr>
                <w:rFonts w:ascii="Times New Roman" w:hAnsi="Times New Roman"/>
                <w:spacing w:val="-2"/>
                <w:sz w:val="24"/>
              </w:rPr>
              <w:t xml:space="preserve">эффективности </w:t>
            </w:r>
            <w:r w:rsidRPr="006934B0">
              <w:rPr>
                <w:rFonts w:ascii="Times New Roman" w:hAnsi="Times New Roman"/>
                <w:sz w:val="24"/>
              </w:rPr>
              <w:t>реанимационных мероприятий.</w:t>
            </w:r>
          </w:p>
          <w:p w14:paraId="5C292FCB" w14:textId="7DBB7D71" w:rsidR="003D0114" w:rsidRPr="006934B0" w:rsidRDefault="003D0114" w:rsidP="0098354E">
            <w:pPr>
              <w:pStyle w:val="a6"/>
              <w:numPr>
                <w:ilvl w:val="0"/>
                <w:numId w:val="17"/>
              </w:numPr>
              <w:tabs>
                <w:tab w:val="left" w:pos="532"/>
              </w:tabs>
              <w:ind w:left="311" w:hanging="311"/>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3"/>
                <w:sz w:val="24"/>
              </w:rPr>
              <w:t xml:space="preserve"> </w:t>
            </w:r>
            <w:r w:rsidRPr="006934B0">
              <w:rPr>
                <w:rFonts w:ascii="Times New Roman" w:hAnsi="Times New Roman"/>
                <w:sz w:val="24"/>
              </w:rPr>
              <w:t>во</w:t>
            </w:r>
            <w:r w:rsidRPr="006934B0">
              <w:rPr>
                <w:rFonts w:ascii="Times New Roman" w:hAnsi="Times New Roman"/>
                <w:spacing w:val="-2"/>
                <w:sz w:val="24"/>
              </w:rPr>
              <w:t xml:space="preserve"> </w:t>
            </w:r>
            <w:r w:rsidRPr="006934B0">
              <w:rPr>
                <w:rFonts w:ascii="Times New Roman" w:hAnsi="Times New Roman"/>
                <w:sz w:val="24"/>
              </w:rPr>
              <w:t xml:space="preserve">введении </w:t>
            </w:r>
            <w:r w:rsidRPr="006934B0">
              <w:rPr>
                <w:rFonts w:ascii="Times New Roman" w:hAnsi="Times New Roman"/>
                <w:spacing w:val="-2"/>
                <w:sz w:val="24"/>
              </w:rPr>
              <w:t>воздуховода.</w:t>
            </w:r>
          </w:p>
          <w:p w14:paraId="331B5A16" w14:textId="4EF9AFD2" w:rsidR="003D0114" w:rsidRPr="006934B0" w:rsidRDefault="003D0114" w:rsidP="0098354E">
            <w:pPr>
              <w:pStyle w:val="a6"/>
              <w:numPr>
                <w:ilvl w:val="0"/>
                <w:numId w:val="17"/>
              </w:numPr>
              <w:tabs>
                <w:tab w:val="left" w:pos="466"/>
              </w:tabs>
              <w:ind w:left="311" w:hanging="311"/>
              <w:jc w:val="both"/>
              <w:rPr>
                <w:rFonts w:ascii="Times New Roman" w:hAnsi="Times New Roman"/>
                <w:sz w:val="24"/>
              </w:rPr>
            </w:pPr>
            <w:r w:rsidRPr="006934B0">
              <w:rPr>
                <w:rFonts w:ascii="Times New Roman" w:hAnsi="Times New Roman"/>
                <w:sz w:val="24"/>
              </w:rPr>
              <w:t xml:space="preserve">Участие в оказании экстренной медицинской помощи при различных видах повреждений в чрезвычайных </w:t>
            </w:r>
            <w:r w:rsidRPr="006934B0">
              <w:rPr>
                <w:rFonts w:ascii="Times New Roman" w:hAnsi="Times New Roman"/>
                <w:spacing w:val="-2"/>
                <w:sz w:val="24"/>
              </w:rPr>
              <w:t>ситуациях.</w:t>
            </w:r>
          </w:p>
          <w:p w14:paraId="3B5BC194" w14:textId="7B242BA9" w:rsidR="003D0114" w:rsidRPr="006934B0" w:rsidRDefault="003D0114" w:rsidP="0098354E">
            <w:pPr>
              <w:pStyle w:val="a6"/>
              <w:numPr>
                <w:ilvl w:val="0"/>
                <w:numId w:val="17"/>
              </w:numPr>
              <w:tabs>
                <w:tab w:val="left" w:pos="389"/>
                <w:tab w:val="left" w:pos="391"/>
              </w:tabs>
              <w:ind w:left="311" w:hanging="311"/>
              <w:jc w:val="both"/>
              <w:rPr>
                <w:rFonts w:ascii="Times New Roman" w:hAnsi="Times New Roman"/>
                <w:sz w:val="24"/>
              </w:rPr>
            </w:pPr>
            <w:r w:rsidRPr="006934B0">
              <w:rPr>
                <w:rFonts w:ascii="Times New Roman" w:hAnsi="Times New Roman"/>
                <w:sz w:val="24"/>
              </w:rPr>
              <w:t>Соблюдение мер профилактики и контроля внутрибольничной инфекции под руководством медицинской сестры.</w:t>
            </w:r>
          </w:p>
          <w:p w14:paraId="4A1E1E76" w14:textId="43CDC9D6" w:rsidR="003D0114" w:rsidRPr="006934B0" w:rsidRDefault="003D0114" w:rsidP="0098354E">
            <w:pPr>
              <w:pStyle w:val="a6"/>
              <w:numPr>
                <w:ilvl w:val="0"/>
                <w:numId w:val="17"/>
              </w:numPr>
              <w:tabs>
                <w:tab w:val="left" w:pos="389"/>
                <w:tab w:val="left" w:pos="391"/>
              </w:tabs>
              <w:ind w:left="311" w:hanging="311"/>
              <w:jc w:val="both"/>
              <w:rPr>
                <w:rFonts w:ascii="Times New Roman" w:hAnsi="Times New Roman"/>
                <w:sz w:val="24"/>
              </w:rPr>
            </w:pPr>
            <w:r w:rsidRPr="006934B0">
              <w:rPr>
                <w:rFonts w:ascii="Times New Roman" w:hAnsi="Times New Roman"/>
                <w:sz w:val="24"/>
              </w:rPr>
              <w:t>Проведение</w:t>
            </w:r>
            <w:r w:rsidRPr="006934B0">
              <w:rPr>
                <w:rFonts w:ascii="Times New Roman" w:hAnsi="Times New Roman"/>
                <w:spacing w:val="79"/>
                <w:w w:val="150"/>
                <w:sz w:val="24"/>
              </w:rPr>
              <w:t xml:space="preserve"> </w:t>
            </w:r>
            <w:r w:rsidRPr="006934B0">
              <w:rPr>
                <w:rFonts w:ascii="Times New Roman" w:hAnsi="Times New Roman"/>
                <w:sz w:val="24"/>
              </w:rPr>
              <w:t>дезинфекции</w:t>
            </w:r>
            <w:r w:rsidRPr="006934B0">
              <w:rPr>
                <w:rFonts w:ascii="Times New Roman" w:hAnsi="Times New Roman"/>
                <w:spacing w:val="54"/>
                <w:sz w:val="24"/>
              </w:rPr>
              <w:t xml:space="preserve">   </w:t>
            </w:r>
            <w:r w:rsidRPr="006934B0">
              <w:rPr>
                <w:rFonts w:ascii="Times New Roman" w:hAnsi="Times New Roman"/>
                <w:sz w:val="24"/>
              </w:rPr>
              <w:t>изделий</w:t>
            </w:r>
            <w:r w:rsidRPr="006934B0">
              <w:rPr>
                <w:rFonts w:ascii="Times New Roman" w:hAnsi="Times New Roman"/>
                <w:spacing w:val="53"/>
                <w:sz w:val="24"/>
              </w:rPr>
              <w:t xml:space="preserve">   </w:t>
            </w:r>
            <w:r w:rsidRPr="006934B0">
              <w:rPr>
                <w:rFonts w:ascii="Times New Roman" w:hAnsi="Times New Roman"/>
                <w:spacing w:val="-2"/>
                <w:sz w:val="24"/>
              </w:rPr>
              <w:t xml:space="preserve">медицинского </w:t>
            </w:r>
            <w:r w:rsidRPr="006934B0">
              <w:rPr>
                <w:rFonts w:ascii="Times New Roman" w:hAnsi="Times New Roman"/>
                <w:sz w:val="24"/>
                <w:szCs w:val="24"/>
              </w:rPr>
              <w:t>назначения и предметов ухода за пациентом;</w:t>
            </w:r>
          </w:p>
          <w:p w14:paraId="00836A97" w14:textId="47E1FDAE" w:rsidR="003D0114" w:rsidRPr="006934B0" w:rsidRDefault="003D0114" w:rsidP="0098354E">
            <w:pPr>
              <w:pStyle w:val="a6"/>
              <w:numPr>
                <w:ilvl w:val="0"/>
                <w:numId w:val="17"/>
              </w:numPr>
              <w:ind w:left="311" w:hanging="311"/>
              <w:jc w:val="both"/>
              <w:rPr>
                <w:rFonts w:ascii="Times New Roman" w:hAnsi="Times New Roman"/>
                <w:sz w:val="24"/>
                <w:szCs w:val="24"/>
              </w:rPr>
            </w:pPr>
            <w:r w:rsidRPr="006934B0">
              <w:rPr>
                <w:rFonts w:ascii="Times New Roman" w:hAnsi="Times New Roman"/>
                <w:sz w:val="24"/>
                <w:szCs w:val="24"/>
              </w:rPr>
              <w:t>Соблюдение правил утилизации медицинских отходов, согласно нормативным документам в ЛПО, под руководством медицинской сестры.</w:t>
            </w:r>
          </w:p>
          <w:p w14:paraId="4F2C7C1C" w14:textId="4756C9E7" w:rsidR="003D0114" w:rsidRPr="006934B0" w:rsidRDefault="003D0114">
            <w:pPr>
              <w:pStyle w:val="a6"/>
              <w:widowControl w:val="0"/>
              <w:numPr>
                <w:ilvl w:val="0"/>
                <w:numId w:val="17"/>
              </w:numPr>
              <w:autoSpaceDE w:val="0"/>
              <w:autoSpaceDN w:val="0"/>
              <w:adjustRightInd w:val="0"/>
              <w:ind w:left="311" w:hanging="311"/>
              <w:rPr>
                <w:rFonts w:ascii="Times New Roman" w:hAnsi="Times New Roman"/>
                <w:b/>
                <w:bCs/>
                <w:sz w:val="24"/>
                <w:szCs w:val="24"/>
              </w:rPr>
            </w:pPr>
            <w:r w:rsidRPr="006934B0">
              <w:rPr>
                <w:rFonts w:ascii="Times New Roman" w:hAnsi="Times New Roman"/>
                <w:sz w:val="24"/>
                <w:szCs w:val="24"/>
              </w:rPr>
              <w:t>Оформление медицинской документации.</w:t>
            </w:r>
          </w:p>
        </w:tc>
      </w:tr>
      <w:tr w:rsidR="00BB0526" w:rsidRPr="00E14FF6" w14:paraId="3A721305" w14:textId="77777777" w:rsidTr="003D0114">
        <w:trPr>
          <w:trHeight w:val="276"/>
        </w:trPr>
        <w:tc>
          <w:tcPr>
            <w:tcW w:w="3828" w:type="dxa"/>
          </w:tcPr>
          <w:p w14:paraId="68527F31" w14:textId="77777777" w:rsidR="00BB0526" w:rsidRPr="00BB0526" w:rsidRDefault="00BB0526" w:rsidP="0098354E">
            <w:pPr>
              <w:tabs>
                <w:tab w:val="left" w:pos="317"/>
              </w:tabs>
              <w:spacing w:after="0" w:line="240" w:lineRule="auto"/>
              <w:jc w:val="both"/>
              <w:rPr>
                <w:rFonts w:ascii="Times New Roman" w:hAnsi="Times New Roman"/>
                <w:sz w:val="24"/>
                <w:szCs w:val="24"/>
              </w:rPr>
            </w:pPr>
            <w:r w:rsidRPr="00BB0526">
              <w:rPr>
                <w:rFonts w:ascii="Times New Roman" w:hAnsi="Times New Roman"/>
                <w:sz w:val="24"/>
                <w:szCs w:val="24"/>
              </w:rPr>
              <w:lastRenderedPageBreak/>
              <w:t>Оказание медицинской помощи, осуществление сестринского ухода и наблюдения за пациентами в условиях стационара хирургического профиля</w:t>
            </w:r>
          </w:p>
          <w:p w14:paraId="29FE7A04" w14:textId="7EC591EC" w:rsidR="00BB0526" w:rsidRPr="00BB0526" w:rsidRDefault="00BB0526" w:rsidP="0098354E">
            <w:pPr>
              <w:pStyle w:val="af1"/>
              <w:widowControl w:val="0"/>
              <w:jc w:val="both"/>
              <w:rPr>
                <w:rFonts w:ascii="Times New Roman" w:hAnsi="Times New Roman"/>
                <w:b/>
                <w:bCs/>
                <w:sz w:val="24"/>
                <w:szCs w:val="24"/>
              </w:rPr>
            </w:pPr>
            <w:r w:rsidRPr="00BB0526">
              <w:rPr>
                <w:rFonts w:ascii="Times New Roman" w:hAnsi="Times New Roman"/>
                <w:sz w:val="24"/>
                <w:szCs w:val="24"/>
              </w:rPr>
              <w:lastRenderedPageBreak/>
              <w:t xml:space="preserve">Оказание медицинской помощи в экстренной форме </w:t>
            </w:r>
          </w:p>
          <w:p w14:paraId="36745C71" w14:textId="77777777" w:rsidR="00BB0526" w:rsidRDefault="00BB0526" w:rsidP="00BB0526">
            <w:pPr>
              <w:spacing w:line="240" w:lineRule="auto"/>
              <w:rPr>
                <w:rFonts w:ascii="Times New Roman" w:hAnsi="Times New Roman"/>
                <w:sz w:val="24"/>
                <w:szCs w:val="24"/>
              </w:rPr>
            </w:pPr>
          </w:p>
        </w:tc>
        <w:tc>
          <w:tcPr>
            <w:tcW w:w="1276" w:type="dxa"/>
          </w:tcPr>
          <w:p w14:paraId="290B1E30" w14:textId="4401252C" w:rsidR="00BB0526" w:rsidRPr="00BB0526" w:rsidRDefault="00BB0526" w:rsidP="00BB0526">
            <w:pPr>
              <w:spacing w:line="240" w:lineRule="auto"/>
              <w:jc w:val="center"/>
              <w:rPr>
                <w:rFonts w:ascii="Times New Roman" w:hAnsi="Times New Roman"/>
                <w:b/>
                <w:bCs/>
                <w:sz w:val="24"/>
                <w:szCs w:val="24"/>
              </w:rPr>
            </w:pPr>
            <w:r w:rsidRPr="00BB0526">
              <w:rPr>
                <w:rFonts w:ascii="Times New Roman" w:hAnsi="Times New Roman"/>
                <w:b/>
                <w:bCs/>
                <w:sz w:val="24"/>
                <w:szCs w:val="24"/>
              </w:rPr>
              <w:lastRenderedPageBreak/>
              <w:t>36</w:t>
            </w:r>
          </w:p>
        </w:tc>
        <w:tc>
          <w:tcPr>
            <w:tcW w:w="10631" w:type="dxa"/>
            <w:tcBorders>
              <w:top w:val="single" w:sz="4" w:space="0" w:color="auto"/>
              <w:left w:val="single" w:sz="4" w:space="0" w:color="auto"/>
              <w:bottom w:val="single" w:sz="4" w:space="0" w:color="auto"/>
              <w:right w:val="single" w:sz="4" w:space="0" w:color="auto"/>
            </w:tcBorders>
          </w:tcPr>
          <w:p w14:paraId="41B955F6" w14:textId="77777777" w:rsidR="00BB0526" w:rsidRDefault="00BB0526" w:rsidP="003D0114">
            <w:pPr>
              <w:widowControl w:val="0"/>
              <w:autoSpaceDE w:val="0"/>
              <w:autoSpaceDN w:val="0"/>
              <w:adjustRightInd w:val="0"/>
              <w:spacing w:after="0" w:line="240" w:lineRule="auto"/>
              <w:rPr>
                <w:rFonts w:ascii="Times New Roman" w:hAnsi="Times New Roman"/>
                <w:b/>
                <w:bCs/>
                <w:sz w:val="24"/>
                <w:szCs w:val="24"/>
              </w:rPr>
            </w:pPr>
            <w:r w:rsidRPr="00BB0526">
              <w:rPr>
                <w:rFonts w:ascii="Times New Roman" w:hAnsi="Times New Roman"/>
                <w:b/>
                <w:bCs/>
                <w:sz w:val="24"/>
                <w:szCs w:val="24"/>
              </w:rPr>
              <w:t>Медицинские организации хирургического профиля: (36/6)</w:t>
            </w:r>
          </w:p>
          <w:p w14:paraId="5A74A619" w14:textId="1A1FBC59"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Выполнение медицинских манипуляций при оказании медицинской помощи пациенту при различных заболеваниях хирургического профиля.</w:t>
            </w:r>
          </w:p>
          <w:p w14:paraId="4814E86B"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Проведение подготовки пациента к лечебным и (или) диагностическим вмешательствам в соответствии с хирургическим заболеванием по назначению врача.</w:t>
            </w:r>
          </w:p>
          <w:p w14:paraId="65253AD1"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lastRenderedPageBreak/>
              <w:t>Подготовка инструментов и расходных материалов для проведения лечебных и(или) диагностических вмешательств. Проведение забора биологического материала пациента для лабораторных исследований в соответствии с заболеванием по назначению лечащего врача. Выписывание направлений в лабораторию на исследование биологического материала пациента.</w:t>
            </w:r>
          </w:p>
          <w:p w14:paraId="604E5DFB"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лекарственных препаратов.</w:t>
            </w:r>
          </w:p>
          <w:p w14:paraId="39786244"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proofErr w:type="spellStart"/>
            <w:r w:rsidRPr="003D0114">
              <w:rPr>
                <w:rFonts w:ascii="Times New Roman" w:hAnsi="Times New Roman"/>
                <w:sz w:val="24"/>
                <w:szCs w:val="24"/>
              </w:rPr>
              <w:t>Ассистирование</w:t>
            </w:r>
            <w:proofErr w:type="spellEnd"/>
            <w:r w:rsidRPr="003D0114">
              <w:rPr>
                <w:rFonts w:ascii="Times New Roman" w:hAnsi="Times New Roman"/>
                <w:sz w:val="24"/>
                <w:szCs w:val="24"/>
              </w:rPr>
              <w:t xml:space="preserve"> врачу при выполнении лечебных и (или) диагностических вмешательств.</w:t>
            </w:r>
          </w:p>
          <w:p w14:paraId="5A5E9CC0"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Выполнение транспортной иммобилизации и наложение повязок по назначению врача.</w:t>
            </w:r>
          </w:p>
          <w:p w14:paraId="7AB0479D"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Осуществление динамического наблюдения за состоянием и самочувствием пациента во время лечебных и (или) диагностических вмешательств.</w:t>
            </w:r>
          </w:p>
          <w:p w14:paraId="57B85861"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Оказание медицинской помощи в неотложной форме при внезапных острых заболеваниях, состояниях, обострениях хронических хирургических заболеваний.</w:t>
            </w:r>
          </w:p>
          <w:p w14:paraId="5623754D"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Оценка интенсивности и характера болевого синдрома с использованием шкал оценки боли.</w:t>
            </w:r>
          </w:p>
          <w:p w14:paraId="2957F2AD" w14:textId="77777777" w:rsidR="003D0114" w:rsidRPr="003D0114" w:rsidRDefault="003D0114" w:rsidP="0098354E">
            <w:pPr>
              <w:pStyle w:val="a6"/>
              <w:numPr>
                <w:ilvl w:val="0"/>
                <w:numId w:val="16"/>
              </w:numPr>
              <w:tabs>
                <w:tab w:val="left" w:pos="317"/>
              </w:tabs>
              <w:ind w:left="311" w:hanging="283"/>
              <w:jc w:val="both"/>
              <w:rPr>
                <w:rFonts w:ascii="Times New Roman" w:hAnsi="Times New Roman"/>
                <w:sz w:val="24"/>
                <w:szCs w:val="24"/>
              </w:rPr>
            </w:pPr>
            <w:r w:rsidRPr="003D0114">
              <w:rPr>
                <w:rFonts w:ascii="Times New Roman" w:hAnsi="Times New Roman"/>
                <w:sz w:val="24"/>
                <w:szCs w:val="24"/>
              </w:rPr>
              <w:t>Получение и передача информации по вопросам оказания медицинской помощи, в том числе с пациентами, имеющими нарушения зрения, слуха, поведения.</w:t>
            </w:r>
          </w:p>
          <w:p w14:paraId="2E05994F" w14:textId="063D7169" w:rsidR="003D0114" w:rsidRPr="006934B0" w:rsidRDefault="003D0114" w:rsidP="0098354E">
            <w:pPr>
              <w:pStyle w:val="a6"/>
              <w:numPr>
                <w:ilvl w:val="0"/>
                <w:numId w:val="16"/>
              </w:numPr>
              <w:tabs>
                <w:tab w:val="left" w:pos="462"/>
              </w:tabs>
              <w:ind w:left="311" w:hanging="283"/>
              <w:jc w:val="both"/>
              <w:rPr>
                <w:rFonts w:ascii="Times New Roman" w:hAnsi="Times New Roman"/>
                <w:sz w:val="24"/>
              </w:rPr>
            </w:pPr>
            <w:r w:rsidRPr="006934B0">
              <w:rPr>
                <w:rFonts w:ascii="Times New Roman" w:hAnsi="Times New Roman"/>
                <w:sz w:val="24"/>
              </w:rPr>
              <w:t>Определение</w:t>
            </w:r>
            <w:r w:rsidRPr="006934B0">
              <w:rPr>
                <w:rFonts w:ascii="Times New Roman" w:hAnsi="Times New Roman"/>
                <w:spacing w:val="-4"/>
                <w:sz w:val="24"/>
              </w:rPr>
              <w:t xml:space="preserve"> </w:t>
            </w:r>
            <w:r w:rsidRPr="006934B0">
              <w:rPr>
                <w:rFonts w:ascii="Times New Roman" w:hAnsi="Times New Roman"/>
                <w:sz w:val="24"/>
              </w:rPr>
              <w:t>тяжести</w:t>
            </w:r>
            <w:r w:rsidRPr="006934B0">
              <w:rPr>
                <w:rFonts w:ascii="Times New Roman" w:hAnsi="Times New Roman"/>
                <w:spacing w:val="-3"/>
                <w:sz w:val="24"/>
              </w:rPr>
              <w:t xml:space="preserve"> </w:t>
            </w:r>
            <w:r w:rsidRPr="006934B0">
              <w:rPr>
                <w:rFonts w:ascii="Times New Roman" w:hAnsi="Times New Roman"/>
                <w:sz w:val="24"/>
              </w:rPr>
              <w:t>состояния</w:t>
            </w:r>
            <w:r w:rsidRPr="006934B0">
              <w:rPr>
                <w:rFonts w:ascii="Times New Roman" w:hAnsi="Times New Roman"/>
                <w:spacing w:val="-3"/>
                <w:sz w:val="24"/>
              </w:rPr>
              <w:t xml:space="preserve"> </w:t>
            </w:r>
            <w:r w:rsidRPr="006934B0">
              <w:rPr>
                <w:rFonts w:ascii="Times New Roman" w:hAnsi="Times New Roman"/>
                <w:spacing w:val="-2"/>
                <w:sz w:val="24"/>
              </w:rPr>
              <w:t>пациента.</w:t>
            </w:r>
          </w:p>
          <w:p w14:paraId="27D749F6" w14:textId="3C6A4AC8" w:rsidR="003D0114" w:rsidRPr="006934B0" w:rsidRDefault="003D0114" w:rsidP="0098354E">
            <w:pPr>
              <w:pStyle w:val="a6"/>
              <w:numPr>
                <w:ilvl w:val="0"/>
                <w:numId w:val="16"/>
              </w:numPr>
              <w:tabs>
                <w:tab w:val="left" w:pos="466"/>
              </w:tabs>
              <w:ind w:left="311" w:hanging="283"/>
              <w:jc w:val="both"/>
              <w:rPr>
                <w:rFonts w:ascii="Times New Roman" w:hAnsi="Times New Roman"/>
                <w:sz w:val="24"/>
              </w:rPr>
            </w:pPr>
            <w:r w:rsidRPr="006934B0">
              <w:rPr>
                <w:rFonts w:ascii="Times New Roman" w:hAnsi="Times New Roman"/>
                <w:sz w:val="24"/>
              </w:rPr>
              <w:t>Осуществление наблюдения и контроля состояния пациента (пострадавшего), контроль основных параметров жизнедеятельности; осуществление мониторинга под руководством медицинской сестры.</w:t>
            </w:r>
          </w:p>
          <w:p w14:paraId="093D292E" w14:textId="73353AB4" w:rsidR="003D0114" w:rsidRPr="006934B0" w:rsidRDefault="003D0114" w:rsidP="0098354E">
            <w:pPr>
              <w:pStyle w:val="a6"/>
              <w:numPr>
                <w:ilvl w:val="0"/>
                <w:numId w:val="16"/>
              </w:numPr>
              <w:tabs>
                <w:tab w:val="left" w:pos="532"/>
              </w:tabs>
              <w:ind w:left="311" w:hanging="283"/>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4"/>
                <w:sz w:val="24"/>
              </w:rPr>
              <w:t xml:space="preserve"> </w:t>
            </w:r>
            <w:r w:rsidRPr="006934B0">
              <w:rPr>
                <w:rFonts w:ascii="Times New Roman" w:hAnsi="Times New Roman"/>
                <w:sz w:val="24"/>
              </w:rPr>
              <w:t>в</w:t>
            </w:r>
            <w:r w:rsidRPr="006934B0">
              <w:rPr>
                <w:rFonts w:ascii="Times New Roman" w:hAnsi="Times New Roman"/>
                <w:spacing w:val="-3"/>
                <w:sz w:val="24"/>
              </w:rPr>
              <w:t xml:space="preserve"> </w:t>
            </w:r>
            <w:r w:rsidRPr="006934B0">
              <w:rPr>
                <w:rFonts w:ascii="Times New Roman" w:hAnsi="Times New Roman"/>
                <w:sz w:val="24"/>
              </w:rPr>
              <w:t>поддержании</w:t>
            </w:r>
            <w:r w:rsidRPr="006934B0">
              <w:rPr>
                <w:rFonts w:ascii="Times New Roman" w:hAnsi="Times New Roman"/>
                <w:spacing w:val="-2"/>
                <w:sz w:val="24"/>
              </w:rPr>
              <w:t xml:space="preserve"> </w:t>
            </w:r>
            <w:r w:rsidRPr="006934B0">
              <w:rPr>
                <w:rFonts w:ascii="Times New Roman" w:hAnsi="Times New Roman"/>
                <w:sz w:val="24"/>
              </w:rPr>
              <w:t xml:space="preserve">витальных </w:t>
            </w:r>
            <w:r w:rsidRPr="006934B0">
              <w:rPr>
                <w:rFonts w:ascii="Times New Roman" w:hAnsi="Times New Roman"/>
                <w:spacing w:val="-2"/>
                <w:sz w:val="24"/>
              </w:rPr>
              <w:t>функций.</w:t>
            </w:r>
          </w:p>
          <w:p w14:paraId="0A616FC7" w14:textId="6AD77F05" w:rsidR="003D0114" w:rsidRPr="006934B0" w:rsidRDefault="003D0114" w:rsidP="0098354E">
            <w:pPr>
              <w:pStyle w:val="a6"/>
              <w:numPr>
                <w:ilvl w:val="0"/>
                <w:numId w:val="16"/>
              </w:numPr>
              <w:tabs>
                <w:tab w:val="left" w:pos="532"/>
              </w:tabs>
              <w:ind w:left="311" w:hanging="283"/>
              <w:jc w:val="both"/>
              <w:rPr>
                <w:rFonts w:ascii="Times New Roman" w:hAnsi="Times New Roman"/>
                <w:sz w:val="24"/>
              </w:rPr>
            </w:pPr>
            <w:r w:rsidRPr="006934B0">
              <w:rPr>
                <w:rFonts w:ascii="Times New Roman" w:hAnsi="Times New Roman"/>
                <w:sz w:val="24"/>
              </w:rPr>
              <w:t>Определение</w:t>
            </w:r>
            <w:r w:rsidRPr="006934B0">
              <w:rPr>
                <w:rFonts w:ascii="Times New Roman" w:hAnsi="Times New Roman"/>
                <w:spacing w:val="-6"/>
                <w:sz w:val="24"/>
              </w:rPr>
              <w:t xml:space="preserve"> </w:t>
            </w:r>
            <w:r w:rsidRPr="006934B0">
              <w:rPr>
                <w:rFonts w:ascii="Times New Roman" w:hAnsi="Times New Roman"/>
                <w:sz w:val="24"/>
              </w:rPr>
              <w:t>признаков</w:t>
            </w:r>
            <w:r w:rsidRPr="006934B0">
              <w:rPr>
                <w:rFonts w:ascii="Times New Roman" w:hAnsi="Times New Roman"/>
                <w:spacing w:val="-8"/>
                <w:sz w:val="24"/>
              </w:rPr>
              <w:t xml:space="preserve"> </w:t>
            </w:r>
            <w:r w:rsidRPr="006934B0">
              <w:rPr>
                <w:rFonts w:ascii="Times New Roman" w:hAnsi="Times New Roman"/>
                <w:sz w:val="24"/>
              </w:rPr>
              <w:t>клинической</w:t>
            </w:r>
            <w:r w:rsidRPr="006934B0">
              <w:rPr>
                <w:rFonts w:ascii="Times New Roman" w:hAnsi="Times New Roman"/>
                <w:spacing w:val="-1"/>
                <w:sz w:val="24"/>
              </w:rPr>
              <w:t xml:space="preserve"> </w:t>
            </w:r>
            <w:r w:rsidRPr="006934B0">
              <w:rPr>
                <w:rFonts w:ascii="Times New Roman" w:hAnsi="Times New Roman"/>
                <w:spacing w:val="-2"/>
                <w:sz w:val="24"/>
              </w:rPr>
              <w:t>смерти.</w:t>
            </w:r>
          </w:p>
          <w:p w14:paraId="5709E342" w14:textId="3446023A" w:rsidR="003D0114" w:rsidRPr="006934B0" w:rsidRDefault="003D0114" w:rsidP="0098354E">
            <w:pPr>
              <w:pStyle w:val="a6"/>
              <w:numPr>
                <w:ilvl w:val="0"/>
                <w:numId w:val="16"/>
              </w:numPr>
              <w:tabs>
                <w:tab w:val="left" w:pos="532"/>
              </w:tabs>
              <w:ind w:left="311" w:hanging="283"/>
              <w:jc w:val="both"/>
              <w:rPr>
                <w:rFonts w:ascii="Times New Roman" w:hAnsi="Times New Roman"/>
                <w:sz w:val="24"/>
              </w:rPr>
            </w:pPr>
            <w:r w:rsidRPr="006934B0">
              <w:rPr>
                <w:rFonts w:ascii="Times New Roman" w:hAnsi="Times New Roman"/>
                <w:sz w:val="24"/>
              </w:rPr>
              <w:t>Выполнение</w:t>
            </w:r>
            <w:r w:rsidRPr="006934B0">
              <w:rPr>
                <w:rFonts w:ascii="Times New Roman" w:hAnsi="Times New Roman"/>
                <w:spacing w:val="-7"/>
                <w:sz w:val="24"/>
              </w:rPr>
              <w:t xml:space="preserve"> </w:t>
            </w:r>
            <w:r w:rsidRPr="006934B0">
              <w:rPr>
                <w:rFonts w:ascii="Times New Roman" w:hAnsi="Times New Roman"/>
                <w:sz w:val="24"/>
              </w:rPr>
              <w:t>тройного</w:t>
            </w:r>
            <w:r w:rsidRPr="006934B0">
              <w:rPr>
                <w:rFonts w:ascii="Times New Roman" w:hAnsi="Times New Roman"/>
                <w:spacing w:val="-7"/>
                <w:sz w:val="24"/>
              </w:rPr>
              <w:t xml:space="preserve"> </w:t>
            </w:r>
            <w:r w:rsidRPr="006934B0">
              <w:rPr>
                <w:rFonts w:ascii="Times New Roman" w:hAnsi="Times New Roman"/>
                <w:sz w:val="24"/>
              </w:rPr>
              <w:t>приема</w:t>
            </w:r>
            <w:r w:rsidRPr="006934B0">
              <w:rPr>
                <w:rFonts w:ascii="Times New Roman" w:hAnsi="Times New Roman"/>
                <w:spacing w:val="-4"/>
                <w:sz w:val="24"/>
              </w:rPr>
              <w:t xml:space="preserve"> </w:t>
            </w:r>
            <w:proofErr w:type="spellStart"/>
            <w:r w:rsidRPr="006934B0">
              <w:rPr>
                <w:rFonts w:ascii="Times New Roman" w:hAnsi="Times New Roman"/>
                <w:spacing w:val="-2"/>
                <w:sz w:val="24"/>
              </w:rPr>
              <w:t>Сафара</w:t>
            </w:r>
            <w:proofErr w:type="spellEnd"/>
            <w:r w:rsidRPr="006934B0">
              <w:rPr>
                <w:rFonts w:ascii="Times New Roman" w:hAnsi="Times New Roman"/>
                <w:spacing w:val="-2"/>
                <w:sz w:val="24"/>
              </w:rPr>
              <w:t>.</w:t>
            </w:r>
          </w:p>
          <w:p w14:paraId="31603D22" w14:textId="594A3A59" w:rsidR="003D0114" w:rsidRPr="006934B0" w:rsidRDefault="003D0114" w:rsidP="0098354E">
            <w:pPr>
              <w:pStyle w:val="a6"/>
              <w:numPr>
                <w:ilvl w:val="0"/>
                <w:numId w:val="16"/>
              </w:numPr>
              <w:tabs>
                <w:tab w:val="left" w:pos="462"/>
              </w:tabs>
              <w:ind w:left="311" w:hanging="283"/>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5"/>
                <w:sz w:val="24"/>
              </w:rPr>
              <w:t xml:space="preserve"> </w:t>
            </w:r>
            <w:r w:rsidRPr="006934B0">
              <w:rPr>
                <w:rFonts w:ascii="Times New Roman" w:hAnsi="Times New Roman"/>
                <w:sz w:val="24"/>
              </w:rPr>
              <w:t>в</w:t>
            </w:r>
            <w:r w:rsidRPr="006934B0">
              <w:rPr>
                <w:rFonts w:ascii="Times New Roman" w:hAnsi="Times New Roman"/>
                <w:spacing w:val="-4"/>
                <w:sz w:val="24"/>
              </w:rPr>
              <w:t xml:space="preserve"> </w:t>
            </w:r>
            <w:r w:rsidRPr="006934B0">
              <w:rPr>
                <w:rFonts w:ascii="Times New Roman" w:hAnsi="Times New Roman"/>
                <w:sz w:val="24"/>
              </w:rPr>
              <w:t>проведении</w:t>
            </w:r>
            <w:r w:rsidRPr="006934B0">
              <w:rPr>
                <w:rFonts w:ascii="Times New Roman" w:hAnsi="Times New Roman"/>
                <w:spacing w:val="-3"/>
                <w:sz w:val="24"/>
              </w:rPr>
              <w:t xml:space="preserve"> </w:t>
            </w:r>
            <w:r w:rsidRPr="006934B0">
              <w:rPr>
                <w:rFonts w:ascii="Times New Roman" w:hAnsi="Times New Roman"/>
                <w:sz w:val="24"/>
              </w:rPr>
              <w:t>сердечно-легочной</w:t>
            </w:r>
            <w:r w:rsidRPr="006934B0">
              <w:rPr>
                <w:rFonts w:ascii="Times New Roman" w:hAnsi="Times New Roman"/>
                <w:spacing w:val="-3"/>
                <w:sz w:val="24"/>
              </w:rPr>
              <w:t xml:space="preserve"> </w:t>
            </w:r>
            <w:r w:rsidRPr="006934B0">
              <w:rPr>
                <w:rFonts w:ascii="Times New Roman" w:hAnsi="Times New Roman"/>
                <w:spacing w:val="-2"/>
                <w:sz w:val="24"/>
              </w:rPr>
              <w:t>реанимации.</w:t>
            </w:r>
          </w:p>
          <w:p w14:paraId="5416193E" w14:textId="071B6069" w:rsidR="003D0114" w:rsidRPr="006934B0" w:rsidRDefault="003D0114" w:rsidP="0098354E">
            <w:pPr>
              <w:pStyle w:val="a6"/>
              <w:numPr>
                <w:ilvl w:val="0"/>
                <w:numId w:val="16"/>
              </w:numPr>
              <w:tabs>
                <w:tab w:val="left" w:pos="531"/>
                <w:tab w:val="left" w:pos="2716"/>
                <w:tab w:val="left" w:pos="4666"/>
              </w:tabs>
              <w:ind w:left="311" w:hanging="283"/>
              <w:jc w:val="both"/>
              <w:rPr>
                <w:rFonts w:ascii="Times New Roman" w:hAnsi="Times New Roman"/>
                <w:sz w:val="24"/>
              </w:rPr>
            </w:pPr>
            <w:r w:rsidRPr="006934B0">
              <w:rPr>
                <w:rFonts w:ascii="Times New Roman" w:hAnsi="Times New Roman"/>
                <w:spacing w:val="-2"/>
                <w:sz w:val="24"/>
              </w:rPr>
              <w:t>Определение</w:t>
            </w:r>
            <w:r w:rsidRPr="006934B0">
              <w:rPr>
                <w:rFonts w:ascii="Times New Roman" w:hAnsi="Times New Roman"/>
                <w:sz w:val="24"/>
              </w:rPr>
              <w:t xml:space="preserve"> </w:t>
            </w:r>
            <w:r w:rsidRPr="006934B0">
              <w:rPr>
                <w:rFonts w:ascii="Times New Roman" w:hAnsi="Times New Roman"/>
                <w:spacing w:val="-2"/>
                <w:sz w:val="24"/>
              </w:rPr>
              <w:t>признаков</w:t>
            </w:r>
            <w:r w:rsidR="006934B0">
              <w:rPr>
                <w:rFonts w:ascii="Times New Roman" w:hAnsi="Times New Roman"/>
                <w:sz w:val="24"/>
              </w:rPr>
              <w:t xml:space="preserve"> </w:t>
            </w:r>
            <w:r w:rsidRPr="006934B0">
              <w:rPr>
                <w:rFonts w:ascii="Times New Roman" w:hAnsi="Times New Roman"/>
                <w:spacing w:val="-2"/>
                <w:sz w:val="24"/>
              </w:rPr>
              <w:t xml:space="preserve">эффективности </w:t>
            </w:r>
            <w:r w:rsidRPr="006934B0">
              <w:rPr>
                <w:rFonts w:ascii="Times New Roman" w:hAnsi="Times New Roman"/>
                <w:sz w:val="24"/>
              </w:rPr>
              <w:t>реанимационных мероприятий.</w:t>
            </w:r>
          </w:p>
          <w:p w14:paraId="6ED33BD5" w14:textId="759E3C51" w:rsidR="003D0114" w:rsidRPr="006934B0" w:rsidRDefault="003D0114" w:rsidP="0098354E">
            <w:pPr>
              <w:pStyle w:val="a6"/>
              <w:numPr>
                <w:ilvl w:val="0"/>
                <w:numId w:val="16"/>
              </w:numPr>
              <w:tabs>
                <w:tab w:val="left" w:pos="532"/>
              </w:tabs>
              <w:ind w:left="311" w:hanging="283"/>
              <w:jc w:val="both"/>
              <w:rPr>
                <w:rFonts w:ascii="Times New Roman" w:hAnsi="Times New Roman"/>
                <w:sz w:val="24"/>
              </w:rPr>
            </w:pPr>
            <w:r w:rsidRPr="006934B0">
              <w:rPr>
                <w:rFonts w:ascii="Times New Roman" w:hAnsi="Times New Roman"/>
                <w:sz w:val="24"/>
              </w:rPr>
              <w:t>Участие</w:t>
            </w:r>
            <w:r w:rsidRPr="006934B0">
              <w:rPr>
                <w:rFonts w:ascii="Times New Roman" w:hAnsi="Times New Roman"/>
                <w:spacing w:val="-3"/>
                <w:sz w:val="24"/>
              </w:rPr>
              <w:t xml:space="preserve"> </w:t>
            </w:r>
            <w:r w:rsidRPr="006934B0">
              <w:rPr>
                <w:rFonts w:ascii="Times New Roman" w:hAnsi="Times New Roman"/>
                <w:sz w:val="24"/>
              </w:rPr>
              <w:t>во</w:t>
            </w:r>
            <w:r w:rsidRPr="006934B0">
              <w:rPr>
                <w:rFonts w:ascii="Times New Roman" w:hAnsi="Times New Roman"/>
                <w:spacing w:val="-2"/>
                <w:sz w:val="24"/>
              </w:rPr>
              <w:t xml:space="preserve"> </w:t>
            </w:r>
            <w:r w:rsidRPr="006934B0">
              <w:rPr>
                <w:rFonts w:ascii="Times New Roman" w:hAnsi="Times New Roman"/>
                <w:sz w:val="24"/>
              </w:rPr>
              <w:t xml:space="preserve">введении </w:t>
            </w:r>
            <w:r w:rsidRPr="006934B0">
              <w:rPr>
                <w:rFonts w:ascii="Times New Roman" w:hAnsi="Times New Roman"/>
                <w:spacing w:val="-2"/>
                <w:sz w:val="24"/>
              </w:rPr>
              <w:t>воздуховода.</w:t>
            </w:r>
          </w:p>
          <w:p w14:paraId="38AB5231" w14:textId="1F49767F" w:rsidR="003D0114" w:rsidRPr="006934B0" w:rsidRDefault="003D0114" w:rsidP="0098354E">
            <w:pPr>
              <w:pStyle w:val="a6"/>
              <w:numPr>
                <w:ilvl w:val="0"/>
                <w:numId w:val="16"/>
              </w:numPr>
              <w:tabs>
                <w:tab w:val="left" w:pos="466"/>
              </w:tabs>
              <w:ind w:left="311" w:hanging="283"/>
              <w:jc w:val="both"/>
              <w:rPr>
                <w:rFonts w:ascii="Times New Roman" w:hAnsi="Times New Roman"/>
                <w:sz w:val="24"/>
              </w:rPr>
            </w:pPr>
            <w:r w:rsidRPr="006934B0">
              <w:rPr>
                <w:rFonts w:ascii="Times New Roman" w:hAnsi="Times New Roman"/>
                <w:sz w:val="24"/>
              </w:rPr>
              <w:t xml:space="preserve">Участие в оказании экстренной медицинской помощи при различных видах повреждений в чрезвычайных </w:t>
            </w:r>
            <w:r w:rsidRPr="006934B0">
              <w:rPr>
                <w:rFonts w:ascii="Times New Roman" w:hAnsi="Times New Roman"/>
                <w:spacing w:val="-2"/>
                <w:sz w:val="24"/>
              </w:rPr>
              <w:t>ситуациях.</w:t>
            </w:r>
          </w:p>
          <w:p w14:paraId="1F7CE65D" w14:textId="01C8D2C1" w:rsidR="003D0114" w:rsidRPr="006934B0" w:rsidRDefault="003D0114" w:rsidP="0098354E">
            <w:pPr>
              <w:pStyle w:val="a6"/>
              <w:numPr>
                <w:ilvl w:val="0"/>
                <w:numId w:val="16"/>
              </w:numPr>
              <w:tabs>
                <w:tab w:val="left" w:pos="389"/>
                <w:tab w:val="left" w:pos="391"/>
              </w:tabs>
              <w:ind w:left="311" w:hanging="283"/>
              <w:jc w:val="both"/>
              <w:rPr>
                <w:rFonts w:ascii="Times New Roman" w:hAnsi="Times New Roman"/>
                <w:sz w:val="24"/>
              </w:rPr>
            </w:pPr>
            <w:r w:rsidRPr="006934B0">
              <w:rPr>
                <w:rFonts w:ascii="Times New Roman" w:hAnsi="Times New Roman"/>
                <w:sz w:val="24"/>
              </w:rPr>
              <w:t>Соблюдение мер профилактики и контроля внутрибольничной инфекции под руководством медицинской сестры.</w:t>
            </w:r>
          </w:p>
          <w:p w14:paraId="159E38FB" w14:textId="7F98ABC2" w:rsidR="003D0114" w:rsidRPr="006934B0" w:rsidRDefault="003D0114" w:rsidP="0098354E">
            <w:pPr>
              <w:pStyle w:val="a6"/>
              <w:numPr>
                <w:ilvl w:val="0"/>
                <w:numId w:val="16"/>
              </w:numPr>
              <w:tabs>
                <w:tab w:val="left" w:pos="389"/>
                <w:tab w:val="left" w:pos="391"/>
              </w:tabs>
              <w:ind w:left="311" w:hanging="283"/>
              <w:jc w:val="both"/>
              <w:rPr>
                <w:rFonts w:ascii="Times New Roman" w:hAnsi="Times New Roman"/>
                <w:sz w:val="24"/>
              </w:rPr>
            </w:pPr>
            <w:r w:rsidRPr="006934B0">
              <w:rPr>
                <w:rFonts w:ascii="Times New Roman" w:hAnsi="Times New Roman"/>
                <w:sz w:val="24"/>
              </w:rPr>
              <w:t>Проведение</w:t>
            </w:r>
            <w:r w:rsidRPr="006934B0">
              <w:rPr>
                <w:rFonts w:ascii="Times New Roman" w:hAnsi="Times New Roman"/>
                <w:spacing w:val="79"/>
                <w:w w:val="150"/>
                <w:sz w:val="24"/>
              </w:rPr>
              <w:t xml:space="preserve"> </w:t>
            </w:r>
            <w:r w:rsidRPr="006934B0">
              <w:rPr>
                <w:rFonts w:ascii="Times New Roman" w:hAnsi="Times New Roman"/>
                <w:sz w:val="24"/>
              </w:rPr>
              <w:t>дезинфекции</w:t>
            </w:r>
            <w:r w:rsidRPr="006934B0">
              <w:rPr>
                <w:rFonts w:ascii="Times New Roman" w:hAnsi="Times New Roman"/>
                <w:spacing w:val="54"/>
                <w:sz w:val="24"/>
              </w:rPr>
              <w:t xml:space="preserve"> </w:t>
            </w:r>
            <w:r w:rsidRPr="006934B0">
              <w:rPr>
                <w:rFonts w:ascii="Times New Roman" w:hAnsi="Times New Roman"/>
                <w:sz w:val="24"/>
              </w:rPr>
              <w:t>изделий</w:t>
            </w:r>
            <w:r w:rsidRPr="006934B0">
              <w:rPr>
                <w:rFonts w:ascii="Times New Roman" w:hAnsi="Times New Roman"/>
                <w:spacing w:val="53"/>
                <w:sz w:val="24"/>
              </w:rPr>
              <w:t xml:space="preserve">   </w:t>
            </w:r>
            <w:r w:rsidRPr="006934B0">
              <w:rPr>
                <w:rFonts w:ascii="Times New Roman" w:hAnsi="Times New Roman"/>
                <w:spacing w:val="-2"/>
                <w:sz w:val="24"/>
              </w:rPr>
              <w:t xml:space="preserve">медицинского </w:t>
            </w:r>
            <w:r w:rsidRPr="006934B0">
              <w:rPr>
                <w:rFonts w:ascii="Times New Roman" w:hAnsi="Times New Roman"/>
                <w:sz w:val="24"/>
                <w:szCs w:val="24"/>
              </w:rPr>
              <w:t>назначения и предметов ухода за пациентом;</w:t>
            </w:r>
          </w:p>
          <w:p w14:paraId="71FCBBB0" w14:textId="3124BE60" w:rsidR="003D0114" w:rsidRPr="006934B0" w:rsidRDefault="003D0114" w:rsidP="0098354E">
            <w:pPr>
              <w:pStyle w:val="a6"/>
              <w:numPr>
                <w:ilvl w:val="0"/>
                <w:numId w:val="16"/>
              </w:numPr>
              <w:ind w:left="311" w:hanging="283"/>
              <w:jc w:val="both"/>
              <w:rPr>
                <w:rFonts w:ascii="Times New Roman" w:hAnsi="Times New Roman"/>
                <w:sz w:val="24"/>
                <w:szCs w:val="24"/>
              </w:rPr>
            </w:pPr>
            <w:r w:rsidRPr="006934B0">
              <w:rPr>
                <w:rFonts w:ascii="Times New Roman" w:hAnsi="Times New Roman"/>
                <w:sz w:val="24"/>
                <w:szCs w:val="24"/>
              </w:rPr>
              <w:t xml:space="preserve">Соблюдение правил утилизации медицинских отходов, согласно нормативным документам в </w:t>
            </w:r>
            <w:r w:rsidRPr="006934B0">
              <w:rPr>
                <w:rFonts w:ascii="Times New Roman" w:hAnsi="Times New Roman"/>
                <w:sz w:val="24"/>
                <w:szCs w:val="24"/>
              </w:rPr>
              <w:lastRenderedPageBreak/>
              <w:t>ЛПО, под руководством медицинской сестры.</w:t>
            </w:r>
          </w:p>
          <w:p w14:paraId="2A91E7B0" w14:textId="741A7A6C" w:rsidR="003D0114" w:rsidRPr="006934B0" w:rsidRDefault="003D0114">
            <w:pPr>
              <w:pStyle w:val="a6"/>
              <w:widowControl w:val="0"/>
              <w:numPr>
                <w:ilvl w:val="0"/>
                <w:numId w:val="16"/>
              </w:numPr>
              <w:autoSpaceDE w:val="0"/>
              <w:autoSpaceDN w:val="0"/>
              <w:adjustRightInd w:val="0"/>
              <w:ind w:left="311" w:hanging="283"/>
              <w:rPr>
                <w:rFonts w:ascii="Times New Roman" w:hAnsi="Times New Roman"/>
                <w:sz w:val="24"/>
                <w:szCs w:val="24"/>
              </w:rPr>
            </w:pPr>
            <w:r w:rsidRPr="006934B0">
              <w:rPr>
                <w:rFonts w:ascii="Times New Roman" w:hAnsi="Times New Roman"/>
                <w:sz w:val="24"/>
                <w:szCs w:val="24"/>
              </w:rPr>
              <w:t>Оформление медицинской документации.</w:t>
            </w:r>
          </w:p>
        </w:tc>
      </w:tr>
      <w:tr w:rsidR="00BB0526" w:rsidRPr="00E14FF6" w14:paraId="23A383F5" w14:textId="77777777" w:rsidTr="00642DD0">
        <w:trPr>
          <w:trHeight w:val="1280"/>
        </w:trPr>
        <w:tc>
          <w:tcPr>
            <w:tcW w:w="3828" w:type="dxa"/>
          </w:tcPr>
          <w:p w14:paraId="45C903B6" w14:textId="04CBE366" w:rsidR="00BB0526" w:rsidRPr="00BB0526" w:rsidRDefault="00BB0526" w:rsidP="0098354E">
            <w:pPr>
              <w:spacing w:line="240" w:lineRule="auto"/>
              <w:jc w:val="both"/>
              <w:rPr>
                <w:rFonts w:ascii="Times New Roman" w:hAnsi="Times New Roman"/>
                <w:sz w:val="24"/>
                <w:szCs w:val="24"/>
              </w:rPr>
            </w:pPr>
            <w:r w:rsidRPr="00BB0526">
              <w:rPr>
                <w:rFonts w:ascii="Times New Roman" w:hAnsi="Times New Roman"/>
                <w:sz w:val="24"/>
                <w:szCs w:val="24"/>
              </w:rPr>
              <w:lastRenderedPageBreak/>
              <w:t>Оказание медицинской помощи, осуществление сестринского ухода и наблюдения за пациентами в условиях стационара педиатрического профиля Оказание медицинской помощи в экстренной форме</w:t>
            </w:r>
          </w:p>
        </w:tc>
        <w:tc>
          <w:tcPr>
            <w:tcW w:w="1276" w:type="dxa"/>
          </w:tcPr>
          <w:p w14:paraId="4BA03469" w14:textId="2BA6F0EC" w:rsidR="00BB0526" w:rsidRPr="00BB0526" w:rsidRDefault="00BB0526" w:rsidP="00BB0526">
            <w:pPr>
              <w:spacing w:line="240" w:lineRule="auto"/>
              <w:jc w:val="center"/>
              <w:rPr>
                <w:rFonts w:ascii="Times New Roman" w:hAnsi="Times New Roman"/>
                <w:b/>
                <w:bCs/>
                <w:sz w:val="24"/>
                <w:szCs w:val="24"/>
              </w:rPr>
            </w:pPr>
            <w:r w:rsidRPr="00BB0526">
              <w:rPr>
                <w:rFonts w:ascii="Times New Roman" w:hAnsi="Times New Roman"/>
                <w:b/>
                <w:bCs/>
                <w:sz w:val="24"/>
                <w:szCs w:val="24"/>
              </w:rPr>
              <w:t>36</w:t>
            </w:r>
          </w:p>
        </w:tc>
        <w:tc>
          <w:tcPr>
            <w:tcW w:w="10631" w:type="dxa"/>
            <w:tcBorders>
              <w:top w:val="single" w:sz="4" w:space="0" w:color="auto"/>
              <w:left w:val="single" w:sz="4" w:space="0" w:color="auto"/>
              <w:right w:val="single" w:sz="4" w:space="0" w:color="auto"/>
            </w:tcBorders>
          </w:tcPr>
          <w:p w14:paraId="36D76A65" w14:textId="77777777" w:rsidR="00BB0526" w:rsidRDefault="00BB0526" w:rsidP="003D0114">
            <w:pPr>
              <w:widowControl w:val="0"/>
              <w:autoSpaceDE w:val="0"/>
              <w:autoSpaceDN w:val="0"/>
              <w:adjustRightInd w:val="0"/>
              <w:spacing w:after="0" w:line="240" w:lineRule="auto"/>
              <w:rPr>
                <w:rFonts w:ascii="Times New Roman" w:hAnsi="Times New Roman"/>
                <w:b/>
                <w:bCs/>
                <w:sz w:val="24"/>
                <w:szCs w:val="24"/>
              </w:rPr>
            </w:pPr>
            <w:r w:rsidRPr="00BB0526">
              <w:rPr>
                <w:rFonts w:ascii="Times New Roman" w:hAnsi="Times New Roman"/>
                <w:b/>
                <w:bCs/>
                <w:sz w:val="24"/>
                <w:szCs w:val="24"/>
              </w:rPr>
              <w:t>Медицинские организации педиатрического профиля: (36/6)</w:t>
            </w:r>
          </w:p>
          <w:p w14:paraId="3B5AE41C" w14:textId="77777777"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Выполнение медицинских манипуляций при оказании медицинской помощи пациенту при различных заболеваниях педиатрического профиля.</w:t>
            </w:r>
          </w:p>
          <w:p w14:paraId="28EDD5F9" w14:textId="77777777"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Осуществление раздачи и применения лекарственных препаратов пациенту по назначению лечащего врача, разъяснение правил приема лекарственных препаратов. </w:t>
            </w:r>
          </w:p>
          <w:p w14:paraId="47367617" w14:textId="77777777"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Контроль выполнения назначений врача. </w:t>
            </w:r>
          </w:p>
          <w:p w14:paraId="2045886B" w14:textId="77777777" w:rsidR="003D0114"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Определение и интерпретация реакции пациента на прием назначенных лекарственных препаратов и процедуры ухода. </w:t>
            </w:r>
          </w:p>
          <w:p w14:paraId="0F5D38E2" w14:textId="5BD89E80"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Проведение подготовки пациента к лечебным и (или) диагностическим вмешательствам в соответствии с заболеванием по назначению врача. </w:t>
            </w:r>
          </w:p>
          <w:p w14:paraId="0F500351" w14:textId="77777777" w:rsidR="006934B0"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Проведение забора биологического материала пациента для лабораторных исследований в соответствии с заболеванием по назначению лечащего врача. </w:t>
            </w:r>
          </w:p>
          <w:p w14:paraId="065BF87E" w14:textId="7166C993"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Выписывание направлений в лабораторию на исследование биологического материала пациента. </w:t>
            </w:r>
          </w:p>
          <w:p w14:paraId="1158AAB4" w14:textId="77777777" w:rsidR="003D0114" w:rsidRPr="00815B3B"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лекарственных препаратов. </w:t>
            </w:r>
          </w:p>
          <w:p w14:paraId="11998652" w14:textId="77777777" w:rsidR="003D0114" w:rsidRPr="00815B3B" w:rsidRDefault="003D0114">
            <w:pPr>
              <w:pStyle w:val="a6"/>
              <w:numPr>
                <w:ilvl w:val="0"/>
                <w:numId w:val="18"/>
              </w:numPr>
              <w:tabs>
                <w:tab w:val="left" w:pos="453"/>
              </w:tabs>
              <w:jc w:val="both"/>
              <w:rPr>
                <w:rFonts w:ascii="Times New Roman" w:hAnsi="Times New Roman"/>
                <w:sz w:val="24"/>
                <w:szCs w:val="24"/>
              </w:rPr>
            </w:pPr>
            <w:proofErr w:type="spellStart"/>
            <w:r w:rsidRPr="00815B3B">
              <w:rPr>
                <w:rFonts w:ascii="Times New Roman" w:hAnsi="Times New Roman"/>
                <w:sz w:val="24"/>
                <w:szCs w:val="24"/>
              </w:rPr>
              <w:t>Ассистирование</w:t>
            </w:r>
            <w:proofErr w:type="spellEnd"/>
            <w:r w:rsidRPr="00815B3B">
              <w:rPr>
                <w:rFonts w:ascii="Times New Roman" w:hAnsi="Times New Roman"/>
                <w:sz w:val="24"/>
                <w:szCs w:val="24"/>
              </w:rPr>
              <w:t xml:space="preserve"> врачу при выполнении лечебных и(или) диагностических вмешательств.</w:t>
            </w:r>
          </w:p>
          <w:p w14:paraId="62A312FD" w14:textId="77777777" w:rsidR="006934B0" w:rsidRDefault="003D0114">
            <w:pPr>
              <w:pStyle w:val="a6"/>
              <w:numPr>
                <w:ilvl w:val="0"/>
                <w:numId w:val="18"/>
              </w:numPr>
              <w:tabs>
                <w:tab w:val="left" w:pos="453"/>
              </w:tabs>
              <w:jc w:val="both"/>
              <w:rPr>
                <w:rFonts w:ascii="Times New Roman" w:hAnsi="Times New Roman"/>
                <w:sz w:val="24"/>
                <w:szCs w:val="24"/>
              </w:rPr>
            </w:pPr>
            <w:r w:rsidRPr="00815B3B">
              <w:rPr>
                <w:rFonts w:ascii="Times New Roman" w:hAnsi="Times New Roman"/>
                <w:sz w:val="24"/>
                <w:szCs w:val="24"/>
              </w:rPr>
              <w:t xml:space="preserve">Осуществление динамического наблюдения за состоянием и самочувствием пациента во время лечебных и (или) диагностических вмешательств. </w:t>
            </w:r>
          </w:p>
          <w:p w14:paraId="5C076B12" w14:textId="13B88EA3" w:rsidR="006934B0" w:rsidRPr="0098354E" w:rsidRDefault="003D0114" w:rsidP="0098354E">
            <w:pPr>
              <w:pStyle w:val="a6"/>
              <w:numPr>
                <w:ilvl w:val="0"/>
                <w:numId w:val="18"/>
              </w:numPr>
              <w:tabs>
                <w:tab w:val="left" w:pos="453"/>
              </w:tabs>
              <w:jc w:val="both"/>
              <w:rPr>
                <w:rFonts w:ascii="Times New Roman" w:hAnsi="Times New Roman"/>
                <w:sz w:val="24"/>
                <w:szCs w:val="24"/>
              </w:rPr>
            </w:pPr>
            <w:r w:rsidRPr="006934B0">
              <w:rPr>
                <w:rFonts w:ascii="Times New Roman" w:hAnsi="Times New Roman"/>
                <w:sz w:val="24"/>
                <w:szCs w:val="24"/>
              </w:rPr>
              <w:t>Оказание медицинской помощи в неотложной форме при внезапных острых заболеваниях, состояниях, обострениях хронических заболеваний.</w:t>
            </w:r>
          </w:p>
        </w:tc>
      </w:tr>
      <w:tr w:rsidR="00CB2E77" w:rsidRPr="00E14FF6" w14:paraId="1B168B38" w14:textId="77777777" w:rsidTr="00281130">
        <w:trPr>
          <w:trHeight w:val="1534"/>
        </w:trPr>
        <w:tc>
          <w:tcPr>
            <w:tcW w:w="3828" w:type="dxa"/>
          </w:tcPr>
          <w:p w14:paraId="1B27ABDA" w14:textId="77777777" w:rsidR="00CB2E77" w:rsidRPr="00E14FF6" w:rsidRDefault="00CB2E77" w:rsidP="00CB2E77">
            <w:pPr>
              <w:spacing w:line="240" w:lineRule="auto"/>
              <w:rPr>
                <w:rFonts w:ascii="Times New Roman" w:hAnsi="Times New Roman"/>
                <w:sz w:val="24"/>
                <w:szCs w:val="24"/>
              </w:rPr>
            </w:pPr>
          </w:p>
        </w:tc>
        <w:tc>
          <w:tcPr>
            <w:tcW w:w="1276" w:type="dxa"/>
          </w:tcPr>
          <w:p w14:paraId="5BF88DB4" w14:textId="77777777" w:rsidR="00CB2E77" w:rsidRPr="00362104" w:rsidRDefault="00CB2E77" w:rsidP="00CB2E77">
            <w:pPr>
              <w:spacing w:line="240" w:lineRule="auto"/>
              <w:jc w:val="center"/>
              <w:rPr>
                <w:rFonts w:ascii="Times New Roman" w:hAnsi="Times New Roman"/>
                <w:b/>
                <w:bCs/>
                <w:sz w:val="24"/>
                <w:szCs w:val="24"/>
              </w:rPr>
            </w:pPr>
            <w:r>
              <w:rPr>
                <w:rFonts w:ascii="Times New Roman" w:hAnsi="Times New Roman"/>
                <w:b/>
                <w:bCs/>
                <w:sz w:val="24"/>
                <w:szCs w:val="24"/>
              </w:rPr>
              <w:t>144</w:t>
            </w:r>
          </w:p>
        </w:tc>
        <w:tc>
          <w:tcPr>
            <w:tcW w:w="10631" w:type="dxa"/>
          </w:tcPr>
          <w:p w14:paraId="6961257A" w14:textId="77777777" w:rsidR="00CB2E77" w:rsidRDefault="00CB2E77" w:rsidP="0098354E">
            <w:pPr>
              <w:widowControl w:val="0"/>
              <w:autoSpaceDE w:val="0"/>
              <w:autoSpaceDN w:val="0"/>
              <w:adjustRightInd w:val="0"/>
              <w:spacing w:after="0" w:line="240" w:lineRule="auto"/>
              <w:jc w:val="both"/>
              <w:rPr>
                <w:rFonts w:ascii="Times New Roman" w:hAnsi="Times New Roman"/>
                <w:b/>
                <w:iCs/>
                <w:sz w:val="24"/>
                <w:szCs w:val="24"/>
              </w:rPr>
            </w:pPr>
            <w:r w:rsidRPr="007E0446">
              <w:rPr>
                <w:rFonts w:ascii="Times New Roman" w:hAnsi="Times New Roman"/>
                <w:b/>
                <w:iCs/>
                <w:sz w:val="24"/>
                <w:szCs w:val="24"/>
              </w:rPr>
              <w:t>Анализ полученной информации, подготовка отчета по производственной практике</w:t>
            </w:r>
          </w:p>
          <w:p w14:paraId="4EE7B986" w14:textId="77777777" w:rsidR="00CB2E77" w:rsidRPr="00D939A7" w:rsidRDefault="00CB2E77" w:rsidP="0098354E">
            <w:pPr>
              <w:widowControl w:val="0"/>
              <w:autoSpaceDE w:val="0"/>
              <w:autoSpaceDN w:val="0"/>
              <w:adjustRightInd w:val="0"/>
              <w:spacing w:after="0" w:line="240" w:lineRule="auto"/>
              <w:jc w:val="both"/>
              <w:rPr>
                <w:rFonts w:ascii="Times New Roman" w:hAnsi="Times New Roman"/>
                <w:bCs/>
                <w:sz w:val="24"/>
                <w:szCs w:val="24"/>
              </w:rPr>
            </w:pPr>
            <w:r w:rsidRPr="00D939A7">
              <w:rPr>
                <w:rFonts w:ascii="Times New Roman" w:hAnsi="Times New Roman"/>
                <w:bCs/>
                <w:sz w:val="24"/>
                <w:szCs w:val="24"/>
              </w:rPr>
              <w:t>Ведение дневника производственной практики.</w:t>
            </w:r>
          </w:p>
          <w:p w14:paraId="2AC51B5A" w14:textId="77777777" w:rsidR="00CB2E77" w:rsidRPr="00D939A7" w:rsidRDefault="00CB2E77" w:rsidP="0098354E">
            <w:pPr>
              <w:widowControl w:val="0"/>
              <w:autoSpaceDE w:val="0"/>
              <w:autoSpaceDN w:val="0"/>
              <w:adjustRightInd w:val="0"/>
              <w:spacing w:after="0" w:line="240" w:lineRule="auto"/>
              <w:jc w:val="both"/>
              <w:rPr>
                <w:rFonts w:ascii="Times New Roman" w:hAnsi="Times New Roman"/>
                <w:bCs/>
                <w:sz w:val="24"/>
                <w:szCs w:val="24"/>
              </w:rPr>
            </w:pPr>
            <w:r w:rsidRPr="00D939A7">
              <w:rPr>
                <w:rFonts w:ascii="Times New Roman" w:hAnsi="Times New Roman"/>
                <w:bCs/>
                <w:sz w:val="24"/>
                <w:szCs w:val="24"/>
              </w:rPr>
              <w:t>Составление текстового и цифрового отчета о выполненных манипуляциях.</w:t>
            </w:r>
          </w:p>
          <w:p w14:paraId="66B72515" w14:textId="77777777" w:rsidR="00CB2E77" w:rsidRPr="00E14FF6" w:rsidRDefault="00CB2E77" w:rsidP="0098354E">
            <w:pPr>
              <w:widowControl w:val="0"/>
              <w:autoSpaceDE w:val="0"/>
              <w:autoSpaceDN w:val="0"/>
              <w:adjustRightInd w:val="0"/>
              <w:spacing w:after="0" w:line="240" w:lineRule="auto"/>
              <w:jc w:val="both"/>
              <w:rPr>
                <w:rFonts w:ascii="Times New Roman" w:hAnsi="Times New Roman"/>
                <w:b/>
                <w:sz w:val="24"/>
                <w:szCs w:val="24"/>
              </w:rPr>
            </w:pPr>
            <w:r w:rsidRPr="00D939A7">
              <w:rPr>
                <w:rFonts w:ascii="Times New Roman" w:hAnsi="Times New Roman"/>
                <w:bCs/>
                <w:sz w:val="24"/>
                <w:szCs w:val="24"/>
              </w:rPr>
              <w:t xml:space="preserve">Выполнение алгоритмов манипуляций, вынесенных на </w:t>
            </w:r>
            <w:r w:rsidRPr="001348BF">
              <w:rPr>
                <w:rFonts w:ascii="Times New Roman" w:hAnsi="Times New Roman"/>
                <w:b/>
                <w:sz w:val="24"/>
                <w:szCs w:val="24"/>
              </w:rPr>
              <w:t>дифференцированный зачет</w:t>
            </w:r>
          </w:p>
        </w:tc>
      </w:tr>
    </w:tbl>
    <w:p w14:paraId="4AE7AF19" w14:textId="77777777" w:rsidR="008B1BC6" w:rsidRDefault="008B1BC6" w:rsidP="008B1BC6">
      <w:pPr>
        <w:pStyle w:val="western"/>
        <w:spacing w:after="0" w:afterAutospacing="0" w:line="240" w:lineRule="exact"/>
        <w:rPr>
          <w:b/>
          <w:sz w:val="28"/>
          <w:szCs w:val="28"/>
        </w:rPr>
      </w:pPr>
    </w:p>
    <w:p w14:paraId="35351E0F" w14:textId="77777777" w:rsidR="008B1BC6" w:rsidRDefault="008B1BC6" w:rsidP="008B1BC6">
      <w:pPr>
        <w:pStyle w:val="western"/>
        <w:spacing w:after="0" w:afterAutospacing="0" w:line="240" w:lineRule="exact"/>
        <w:rPr>
          <w:b/>
          <w:sz w:val="28"/>
          <w:szCs w:val="28"/>
        </w:rPr>
      </w:pPr>
    </w:p>
    <w:p w14:paraId="51CF0655" w14:textId="77777777" w:rsidR="008B1BC6" w:rsidRDefault="008B1BC6" w:rsidP="007E0446">
      <w:pPr>
        <w:spacing w:after="0" w:line="240" w:lineRule="auto"/>
        <w:rPr>
          <w:rFonts w:ascii="Times New Roman" w:hAnsi="Times New Roman"/>
          <w:sz w:val="24"/>
          <w:szCs w:val="24"/>
        </w:rPr>
        <w:sectPr w:rsidR="008B1BC6" w:rsidSect="008B1BC6">
          <w:pgSz w:w="16838" w:h="11906" w:orient="landscape" w:code="9"/>
          <w:pgMar w:top="851" w:right="1134" w:bottom="1701" w:left="1134" w:header="709" w:footer="709" w:gutter="0"/>
          <w:cols w:space="708"/>
          <w:docGrid w:linePitch="360"/>
        </w:sectPr>
      </w:pPr>
    </w:p>
    <w:p w14:paraId="0E32BF67" w14:textId="77777777" w:rsidR="0021142C" w:rsidRPr="00F70224" w:rsidRDefault="0021142C" w:rsidP="006B4799">
      <w:pPr>
        <w:tabs>
          <w:tab w:val="left" w:pos="916"/>
          <w:tab w:val="left" w:pos="1832"/>
          <w:tab w:val="left" w:pos="24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70224">
        <w:rPr>
          <w:rFonts w:ascii="Times New Roman" w:hAnsi="Times New Roman"/>
          <w:b/>
          <w:sz w:val="24"/>
          <w:szCs w:val="24"/>
        </w:rPr>
        <w:lastRenderedPageBreak/>
        <w:t>4.У</w:t>
      </w:r>
      <w:r w:rsidR="009C0C6C" w:rsidRPr="00F70224">
        <w:rPr>
          <w:rFonts w:ascii="Times New Roman" w:hAnsi="Times New Roman"/>
          <w:b/>
          <w:sz w:val="24"/>
          <w:szCs w:val="24"/>
        </w:rPr>
        <w:t xml:space="preserve">СЛОВИЯ РЕАЛИЗАЦИИ </w:t>
      </w:r>
      <w:r w:rsidR="00E63664" w:rsidRPr="00F70224">
        <w:rPr>
          <w:rFonts w:ascii="Times New Roman" w:hAnsi="Times New Roman"/>
          <w:b/>
          <w:sz w:val="24"/>
          <w:szCs w:val="24"/>
        </w:rPr>
        <w:t xml:space="preserve">ПРОГРАММЫ </w:t>
      </w:r>
      <w:r w:rsidR="001F04EE">
        <w:rPr>
          <w:rFonts w:ascii="Times New Roman" w:hAnsi="Times New Roman"/>
          <w:b/>
          <w:sz w:val="24"/>
          <w:szCs w:val="24"/>
        </w:rPr>
        <w:t xml:space="preserve">ПРОИЗВОДСТВЕННОЙ </w:t>
      </w:r>
      <w:r w:rsidR="001F04EE" w:rsidRPr="00F70224">
        <w:rPr>
          <w:rFonts w:ascii="Times New Roman" w:hAnsi="Times New Roman"/>
          <w:b/>
          <w:sz w:val="24"/>
          <w:szCs w:val="24"/>
        </w:rPr>
        <w:t>ПРАКТИКИ</w:t>
      </w:r>
      <w:r w:rsidR="002E204E">
        <w:rPr>
          <w:rFonts w:ascii="Times New Roman" w:hAnsi="Times New Roman"/>
          <w:b/>
          <w:sz w:val="24"/>
          <w:szCs w:val="24"/>
        </w:rPr>
        <w:t xml:space="preserve"> ПО ПРОФИЛЮ СПЕЦИАЛЬНОСТИ</w:t>
      </w:r>
    </w:p>
    <w:p w14:paraId="4BE581B3" w14:textId="77777777" w:rsidR="00C64486" w:rsidRDefault="00C64486" w:rsidP="00462E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rPr>
      </w:pPr>
    </w:p>
    <w:p w14:paraId="3EAD7B1B" w14:textId="77777777" w:rsidR="00462E20" w:rsidRPr="00F70224" w:rsidRDefault="00462E20" w:rsidP="00462E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F70224">
        <w:rPr>
          <w:b/>
        </w:rPr>
        <w:t xml:space="preserve">4.1. </w:t>
      </w:r>
      <w:r w:rsidRPr="00F70224">
        <w:rPr>
          <w:b/>
          <w:bCs/>
        </w:rPr>
        <w:t>Требования к услови</w:t>
      </w:r>
      <w:r w:rsidR="00766CB6">
        <w:rPr>
          <w:b/>
          <w:bCs/>
        </w:rPr>
        <w:t xml:space="preserve">ям допуска обучающихся к </w:t>
      </w:r>
      <w:r w:rsidR="001F04EE">
        <w:rPr>
          <w:b/>
          <w:bCs/>
        </w:rPr>
        <w:t xml:space="preserve">производственной </w:t>
      </w:r>
      <w:r w:rsidR="001F04EE" w:rsidRPr="00F70224">
        <w:rPr>
          <w:b/>
          <w:bCs/>
        </w:rPr>
        <w:t>практике</w:t>
      </w:r>
      <w:r w:rsidR="002E204E">
        <w:rPr>
          <w:b/>
          <w:bCs/>
        </w:rPr>
        <w:t xml:space="preserve"> по профилю специальности</w:t>
      </w:r>
    </w:p>
    <w:p w14:paraId="205894CD" w14:textId="2A44D08B" w:rsidR="00C64486" w:rsidRDefault="002E204E" w:rsidP="0098354E">
      <w:pPr>
        <w:pStyle w:val="51"/>
        <w:shd w:val="clear" w:color="auto" w:fill="auto"/>
        <w:spacing w:after="0" w:line="240" w:lineRule="auto"/>
        <w:ind w:firstLine="709"/>
        <w:jc w:val="both"/>
        <w:rPr>
          <w:sz w:val="24"/>
          <w:szCs w:val="24"/>
        </w:rPr>
      </w:pPr>
      <w:r w:rsidRPr="009276C4">
        <w:rPr>
          <w:sz w:val="24"/>
          <w:szCs w:val="24"/>
        </w:rPr>
        <w:t xml:space="preserve">К </w:t>
      </w:r>
      <w:r w:rsidR="001F04EE" w:rsidRPr="009052AE">
        <w:rPr>
          <w:sz w:val="24"/>
          <w:szCs w:val="24"/>
        </w:rPr>
        <w:t xml:space="preserve">производственной </w:t>
      </w:r>
      <w:r w:rsidRPr="009276C4">
        <w:rPr>
          <w:sz w:val="24"/>
          <w:szCs w:val="24"/>
        </w:rPr>
        <w:t>практике</w:t>
      </w:r>
      <w:r>
        <w:rPr>
          <w:sz w:val="24"/>
          <w:szCs w:val="24"/>
        </w:rPr>
        <w:t xml:space="preserve"> по профилю специальности</w:t>
      </w:r>
      <w:r w:rsidRPr="009276C4">
        <w:rPr>
          <w:sz w:val="24"/>
          <w:szCs w:val="24"/>
        </w:rPr>
        <w:t xml:space="preserve"> допускаются обучающиеся, </w:t>
      </w:r>
      <w:r w:rsidR="00D058DF">
        <w:rPr>
          <w:sz w:val="24"/>
          <w:szCs w:val="24"/>
        </w:rPr>
        <w:t>освоившие</w:t>
      </w:r>
      <w:r w:rsidRPr="009276C4">
        <w:rPr>
          <w:sz w:val="24"/>
          <w:szCs w:val="24"/>
        </w:rPr>
        <w:t xml:space="preserve"> </w:t>
      </w:r>
      <w:r w:rsidR="0098354E">
        <w:rPr>
          <w:sz w:val="24"/>
          <w:szCs w:val="24"/>
        </w:rPr>
        <w:t>О</w:t>
      </w:r>
      <w:r w:rsidRPr="009276C4">
        <w:rPr>
          <w:sz w:val="24"/>
          <w:szCs w:val="24"/>
        </w:rPr>
        <w:t>ППССЗ специальности</w:t>
      </w:r>
      <w:r w:rsidR="001F04EE">
        <w:rPr>
          <w:sz w:val="24"/>
          <w:szCs w:val="24"/>
        </w:rPr>
        <w:t xml:space="preserve"> 3</w:t>
      </w:r>
      <w:r w:rsidR="006934B0">
        <w:rPr>
          <w:sz w:val="24"/>
          <w:szCs w:val="24"/>
        </w:rPr>
        <w:t>4</w:t>
      </w:r>
      <w:r w:rsidR="001F04EE">
        <w:rPr>
          <w:sz w:val="24"/>
          <w:szCs w:val="24"/>
        </w:rPr>
        <w:t xml:space="preserve">.02.01 </w:t>
      </w:r>
      <w:r w:rsidR="006934B0">
        <w:rPr>
          <w:sz w:val="24"/>
          <w:szCs w:val="24"/>
        </w:rPr>
        <w:t>Сестринское</w:t>
      </w:r>
      <w:r w:rsidR="001F04EE">
        <w:rPr>
          <w:sz w:val="24"/>
          <w:szCs w:val="24"/>
        </w:rPr>
        <w:t xml:space="preserve"> дело</w:t>
      </w:r>
      <w:r w:rsidRPr="009276C4">
        <w:rPr>
          <w:sz w:val="24"/>
          <w:szCs w:val="24"/>
        </w:rPr>
        <w:t xml:space="preserve"> по всем видам деятельности</w:t>
      </w:r>
      <w:r w:rsidR="005D6141" w:rsidRPr="007B15DE">
        <w:rPr>
          <w:sz w:val="24"/>
          <w:szCs w:val="24"/>
        </w:rPr>
        <w:t xml:space="preserve">, </w:t>
      </w:r>
      <w:r w:rsidR="00D058DF">
        <w:rPr>
          <w:sz w:val="24"/>
          <w:szCs w:val="24"/>
        </w:rPr>
        <w:t xml:space="preserve">а также </w:t>
      </w:r>
      <w:r w:rsidR="00DE5B67" w:rsidRPr="007B15DE">
        <w:rPr>
          <w:sz w:val="24"/>
          <w:szCs w:val="24"/>
        </w:rPr>
        <w:t>прошедшие предварительный и периодический медицинские осмотры в порядке, утвержденном действующим з</w:t>
      </w:r>
      <w:r w:rsidR="00622909" w:rsidRPr="007B15DE">
        <w:rPr>
          <w:sz w:val="24"/>
          <w:szCs w:val="24"/>
        </w:rPr>
        <w:t>аконодательством.</w:t>
      </w:r>
    </w:p>
    <w:p w14:paraId="015135B9" w14:textId="77777777" w:rsidR="00741437" w:rsidRPr="00C64486" w:rsidRDefault="00741437" w:rsidP="0098354E">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4"/>
          <w:szCs w:val="24"/>
        </w:rPr>
      </w:pPr>
      <w:r w:rsidRPr="007B15DE">
        <w:rPr>
          <w:rFonts w:ascii="Times New Roman" w:hAnsi="Times New Roman"/>
          <w:sz w:val="24"/>
          <w:szCs w:val="24"/>
        </w:rPr>
        <w:t>Перед направлением на производственную практику обучающийся должен иметь документ, подтве</w:t>
      </w:r>
      <w:r w:rsidR="00BC596E">
        <w:rPr>
          <w:rFonts w:ascii="Times New Roman" w:hAnsi="Times New Roman"/>
          <w:sz w:val="24"/>
          <w:szCs w:val="24"/>
        </w:rPr>
        <w:t xml:space="preserve">рждающий процедуру прохождения </w:t>
      </w:r>
      <w:r w:rsidR="00F20E01">
        <w:rPr>
          <w:rFonts w:ascii="Times New Roman" w:hAnsi="Times New Roman"/>
          <w:sz w:val="24"/>
          <w:szCs w:val="24"/>
        </w:rPr>
        <w:t>м</w:t>
      </w:r>
      <w:r w:rsidRPr="007B15DE">
        <w:rPr>
          <w:rFonts w:ascii="Times New Roman" w:hAnsi="Times New Roman"/>
          <w:sz w:val="24"/>
          <w:szCs w:val="24"/>
        </w:rPr>
        <w:t xml:space="preserve">едицинского осмотра. Обучающиеся получают направление на производственную практику в медицинскую организацию соответствующего профиля. </w:t>
      </w:r>
    </w:p>
    <w:p w14:paraId="2386A4FE" w14:textId="77777777" w:rsidR="00C64486" w:rsidRDefault="00741437" w:rsidP="0098354E">
      <w:pPr>
        <w:pStyle w:val="af1"/>
        <w:ind w:firstLine="709"/>
        <w:jc w:val="both"/>
        <w:rPr>
          <w:rFonts w:ascii="Times New Roman" w:hAnsi="Times New Roman"/>
          <w:sz w:val="24"/>
          <w:szCs w:val="24"/>
        </w:rPr>
      </w:pPr>
      <w:r w:rsidRPr="007B15DE">
        <w:rPr>
          <w:rFonts w:ascii="Times New Roman" w:hAnsi="Times New Roman"/>
          <w:sz w:val="24"/>
          <w:szCs w:val="24"/>
        </w:rPr>
        <w:t>Перед производственной практикой методическими, общими и непосредственными  руководителями проводится конференция, на которой обучающиеся знакомятся с основными требованиями, программой и графиком производственной практики и необходимой документацией.</w:t>
      </w:r>
    </w:p>
    <w:p w14:paraId="7F74733F" w14:textId="77777777" w:rsidR="006864FC" w:rsidRDefault="006864FC" w:rsidP="00010054">
      <w:pPr>
        <w:pStyle w:val="af1"/>
        <w:ind w:firstLine="567"/>
        <w:jc w:val="both"/>
        <w:rPr>
          <w:rFonts w:ascii="Times New Roman" w:hAnsi="Times New Roman"/>
          <w:sz w:val="24"/>
          <w:szCs w:val="24"/>
        </w:rPr>
      </w:pPr>
    </w:p>
    <w:p w14:paraId="31762E76" w14:textId="77777777" w:rsidR="00C970FD" w:rsidRPr="006864FC" w:rsidRDefault="009E063F" w:rsidP="006864FC">
      <w:pPr>
        <w:pStyle w:val="afe"/>
        <w:spacing w:line="240" w:lineRule="auto"/>
        <w:ind w:firstLine="141"/>
        <w:rPr>
          <w:b/>
          <w:color w:val="auto"/>
        </w:rPr>
      </w:pPr>
      <w:r>
        <w:rPr>
          <w:b/>
          <w:color w:val="auto"/>
        </w:rPr>
        <w:t xml:space="preserve">        </w:t>
      </w:r>
      <w:r w:rsidR="00F61BB5" w:rsidRPr="007B15DE">
        <w:rPr>
          <w:b/>
          <w:color w:val="auto"/>
        </w:rPr>
        <w:t>4.2. Условия реализации производственной практики</w:t>
      </w:r>
      <w:r w:rsidR="00C970FD">
        <w:rPr>
          <w:b/>
          <w:color w:val="auto"/>
        </w:rPr>
        <w:t xml:space="preserve"> </w:t>
      </w:r>
      <w:r w:rsidR="00F61BB5" w:rsidRPr="007B15DE">
        <w:rPr>
          <w:b/>
          <w:color w:val="auto"/>
        </w:rPr>
        <w:t>по профилю специальности</w:t>
      </w:r>
    </w:p>
    <w:p w14:paraId="1DE13CC3" w14:textId="5D083DCE" w:rsidR="00D058DF" w:rsidRDefault="00F61BB5" w:rsidP="0098354E">
      <w:pPr>
        <w:spacing w:after="0" w:line="240" w:lineRule="auto"/>
        <w:ind w:firstLine="709"/>
        <w:jc w:val="both"/>
        <w:rPr>
          <w:rFonts w:ascii="Times New Roman" w:hAnsi="Times New Roman"/>
          <w:sz w:val="24"/>
          <w:szCs w:val="24"/>
        </w:rPr>
      </w:pPr>
      <w:r w:rsidRPr="00C970FD">
        <w:rPr>
          <w:rFonts w:ascii="Times New Roman" w:hAnsi="Times New Roman"/>
          <w:sz w:val="24"/>
          <w:szCs w:val="24"/>
        </w:rPr>
        <w:t>Производственная практика</w:t>
      </w:r>
      <w:r w:rsidR="00D058DF">
        <w:rPr>
          <w:rFonts w:ascii="Times New Roman" w:hAnsi="Times New Roman"/>
          <w:sz w:val="24"/>
          <w:szCs w:val="24"/>
        </w:rPr>
        <w:t xml:space="preserve"> по профилю специальности</w:t>
      </w:r>
      <w:r w:rsidRPr="00C970FD">
        <w:rPr>
          <w:rFonts w:ascii="Times New Roman" w:hAnsi="Times New Roman"/>
          <w:sz w:val="24"/>
          <w:szCs w:val="24"/>
        </w:rPr>
        <w:t xml:space="preserve"> направлена на формирование  общих и профессиональных компетенций, подготовку к самостоятельной работе</w:t>
      </w:r>
      <w:r w:rsidR="00771B12" w:rsidRPr="00C970FD">
        <w:rPr>
          <w:rFonts w:ascii="Times New Roman" w:hAnsi="Times New Roman"/>
          <w:sz w:val="24"/>
          <w:szCs w:val="24"/>
        </w:rPr>
        <w:t>.</w:t>
      </w:r>
      <w:r w:rsidR="00C970FD" w:rsidRPr="00C970FD">
        <w:rPr>
          <w:rFonts w:ascii="Times New Roman" w:hAnsi="Times New Roman"/>
          <w:sz w:val="24"/>
          <w:szCs w:val="24"/>
        </w:rPr>
        <w:t xml:space="preserve"> </w:t>
      </w:r>
    </w:p>
    <w:p w14:paraId="64E4BAC9" w14:textId="77777777" w:rsidR="00F61BB5" w:rsidRPr="00C970FD" w:rsidRDefault="00F61BB5" w:rsidP="0098354E">
      <w:pPr>
        <w:spacing w:after="0" w:line="240" w:lineRule="auto"/>
        <w:ind w:firstLine="709"/>
        <w:jc w:val="both"/>
        <w:rPr>
          <w:rFonts w:ascii="Times New Roman" w:hAnsi="Times New Roman"/>
          <w:sz w:val="24"/>
          <w:szCs w:val="24"/>
        </w:rPr>
      </w:pPr>
      <w:r w:rsidRPr="00C970FD">
        <w:rPr>
          <w:rFonts w:ascii="Times New Roman" w:hAnsi="Times New Roman"/>
          <w:sz w:val="24"/>
          <w:szCs w:val="24"/>
        </w:rPr>
        <w:t xml:space="preserve">Производственная практика </w:t>
      </w:r>
      <w:r w:rsidR="00D058DF">
        <w:rPr>
          <w:rFonts w:ascii="Times New Roman" w:hAnsi="Times New Roman"/>
          <w:sz w:val="24"/>
          <w:szCs w:val="24"/>
        </w:rPr>
        <w:t>по профилю специальности</w:t>
      </w:r>
      <w:r w:rsidR="00D058DF" w:rsidRPr="00C970FD">
        <w:rPr>
          <w:rFonts w:ascii="Times New Roman" w:hAnsi="Times New Roman"/>
          <w:sz w:val="24"/>
          <w:szCs w:val="24"/>
        </w:rPr>
        <w:t xml:space="preserve"> </w:t>
      </w:r>
      <w:r w:rsidRPr="00C970FD">
        <w:rPr>
          <w:rFonts w:ascii="Times New Roman" w:hAnsi="Times New Roman"/>
          <w:sz w:val="24"/>
          <w:szCs w:val="24"/>
        </w:rPr>
        <w:t>проводится в медицинских организациях, с которыми заключены договоры о совместной деятельности. В договоре между образовательной и медицинской организацией утверждаются вопросы, касающиеся проведения  производственной  практики</w:t>
      </w:r>
      <w:r w:rsidR="00D058DF">
        <w:rPr>
          <w:rFonts w:ascii="Times New Roman" w:hAnsi="Times New Roman"/>
          <w:sz w:val="24"/>
          <w:szCs w:val="24"/>
        </w:rPr>
        <w:t xml:space="preserve"> по профилю специальности</w:t>
      </w:r>
      <w:r w:rsidRPr="00C970FD">
        <w:rPr>
          <w:rFonts w:ascii="Times New Roman" w:hAnsi="Times New Roman"/>
          <w:sz w:val="24"/>
          <w:szCs w:val="24"/>
        </w:rPr>
        <w:t xml:space="preserve">. Практика проходит под контролем методического, общего и непосредственного руководителя практики. </w:t>
      </w:r>
    </w:p>
    <w:p w14:paraId="35DEA8D5" w14:textId="77777777" w:rsidR="00F61BB5" w:rsidRPr="00C970FD" w:rsidRDefault="00F61BB5" w:rsidP="0098354E">
      <w:pPr>
        <w:spacing w:after="0" w:line="240" w:lineRule="auto"/>
        <w:ind w:firstLine="709"/>
        <w:jc w:val="both"/>
        <w:rPr>
          <w:rFonts w:ascii="Times New Roman" w:hAnsi="Times New Roman"/>
          <w:sz w:val="24"/>
          <w:szCs w:val="24"/>
        </w:rPr>
      </w:pPr>
      <w:r w:rsidRPr="00C970FD">
        <w:rPr>
          <w:rFonts w:ascii="Times New Roman" w:hAnsi="Times New Roman"/>
          <w:sz w:val="24"/>
          <w:szCs w:val="24"/>
        </w:rPr>
        <w:t>В обязанности руководителя медицинской организации, являющейся базой практической подготовки, входит: заблаговременное назначение общего руководителя и непосредственных руководителей практики от медицинской организации; организация контроля за их деятельностью;</w:t>
      </w:r>
      <w:r w:rsidR="00C64486">
        <w:rPr>
          <w:rFonts w:ascii="Times New Roman" w:hAnsi="Times New Roman"/>
          <w:sz w:val="24"/>
          <w:szCs w:val="24"/>
        </w:rPr>
        <w:t xml:space="preserve"> </w:t>
      </w:r>
      <w:r w:rsidRPr="00C970FD">
        <w:rPr>
          <w:rFonts w:ascii="Times New Roman" w:hAnsi="Times New Roman"/>
          <w:sz w:val="24"/>
          <w:szCs w:val="24"/>
        </w:rPr>
        <w:t>предоставление обучающимся рабочих мест, отвечающих содержанию программ</w:t>
      </w:r>
      <w:r w:rsidR="006B612E" w:rsidRPr="00C970FD">
        <w:rPr>
          <w:rFonts w:ascii="Times New Roman" w:hAnsi="Times New Roman"/>
          <w:sz w:val="24"/>
          <w:szCs w:val="24"/>
        </w:rPr>
        <w:t>ы</w:t>
      </w:r>
      <w:r w:rsidR="00C64486">
        <w:rPr>
          <w:rFonts w:ascii="Times New Roman" w:hAnsi="Times New Roman"/>
          <w:sz w:val="24"/>
          <w:szCs w:val="24"/>
        </w:rPr>
        <w:t xml:space="preserve"> </w:t>
      </w:r>
      <w:r w:rsidRPr="00C970FD">
        <w:rPr>
          <w:rFonts w:ascii="Times New Roman" w:hAnsi="Times New Roman"/>
          <w:sz w:val="24"/>
          <w:szCs w:val="24"/>
        </w:rPr>
        <w:t>производственной практики</w:t>
      </w:r>
      <w:r w:rsidR="00D058DF" w:rsidRPr="00D058DF">
        <w:rPr>
          <w:rFonts w:ascii="Times New Roman" w:hAnsi="Times New Roman"/>
          <w:sz w:val="24"/>
          <w:szCs w:val="24"/>
        </w:rPr>
        <w:t xml:space="preserve"> </w:t>
      </w:r>
      <w:r w:rsidR="00D058DF">
        <w:rPr>
          <w:rFonts w:ascii="Times New Roman" w:hAnsi="Times New Roman"/>
          <w:sz w:val="24"/>
          <w:szCs w:val="24"/>
        </w:rPr>
        <w:t>по профилю специальности</w:t>
      </w:r>
      <w:r w:rsidRPr="00C970FD">
        <w:rPr>
          <w:rFonts w:ascii="Times New Roman" w:hAnsi="Times New Roman"/>
          <w:sz w:val="24"/>
          <w:szCs w:val="24"/>
        </w:rPr>
        <w:t>;</w:t>
      </w:r>
      <w:r w:rsidR="00C64486">
        <w:rPr>
          <w:rFonts w:ascii="Times New Roman" w:hAnsi="Times New Roman"/>
          <w:sz w:val="24"/>
          <w:szCs w:val="24"/>
        </w:rPr>
        <w:t xml:space="preserve"> </w:t>
      </w:r>
      <w:r w:rsidRPr="00C970FD">
        <w:rPr>
          <w:rFonts w:ascii="Times New Roman" w:hAnsi="Times New Roman"/>
          <w:sz w:val="24"/>
          <w:szCs w:val="24"/>
        </w:rPr>
        <w:t>создание необходимых условий для успешного прохождения обучающимися в полном объеме программ</w:t>
      </w:r>
      <w:r w:rsidR="006B612E" w:rsidRPr="00C970FD">
        <w:rPr>
          <w:rFonts w:ascii="Times New Roman" w:hAnsi="Times New Roman"/>
          <w:sz w:val="24"/>
          <w:szCs w:val="24"/>
        </w:rPr>
        <w:t>ы</w:t>
      </w:r>
      <w:r w:rsidR="00C64486">
        <w:rPr>
          <w:rFonts w:ascii="Times New Roman" w:hAnsi="Times New Roman"/>
          <w:sz w:val="24"/>
          <w:szCs w:val="24"/>
        </w:rPr>
        <w:t xml:space="preserve"> </w:t>
      </w:r>
      <w:r w:rsidRPr="00C970FD">
        <w:rPr>
          <w:rFonts w:ascii="Times New Roman" w:hAnsi="Times New Roman"/>
          <w:sz w:val="24"/>
          <w:szCs w:val="24"/>
        </w:rPr>
        <w:t>практики.</w:t>
      </w:r>
    </w:p>
    <w:p w14:paraId="39FFB7DD" w14:textId="77777777" w:rsidR="00F61BB5" w:rsidRPr="00C970FD" w:rsidRDefault="00F61BB5" w:rsidP="0098354E">
      <w:pPr>
        <w:spacing w:after="0" w:line="240" w:lineRule="auto"/>
        <w:ind w:firstLine="709"/>
        <w:jc w:val="both"/>
        <w:rPr>
          <w:rFonts w:ascii="Times New Roman" w:hAnsi="Times New Roman"/>
          <w:sz w:val="24"/>
          <w:szCs w:val="24"/>
        </w:rPr>
      </w:pPr>
      <w:r w:rsidRPr="00C970FD">
        <w:rPr>
          <w:rFonts w:ascii="Times New Roman" w:hAnsi="Times New Roman"/>
          <w:sz w:val="24"/>
          <w:szCs w:val="24"/>
        </w:rPr>
        <w:t>Производственная практика</w:t>
      </w:r>
      <w:r w:rsidR="00D058DF" w:rsidRPr="00D058DF">
        <w:rPr>
          <w:rFonts w:ascii="Times New Roman" w:hAnsi="Times New Roman"/>
          <w:sz w:val="24"/>
          <w:szCs w:val="24"/>
        </w:rPr>
        <w:t xml:space="preserve"> </w:t>
      </w:r>
      <w:r w:rsidR="00D058DF">
        <w:rPr>
          <w:rFonts w:ascii="Times New Roman" w:hAnsi="Times New Roman"/>
          <w:sz w:val="24"/>
          <w:szCs w:val="24"/>
        </w:rPr>
        <w:t>по профилю специальности</w:t>
      </w:r>
      <w:r w:rsidRPr="00C970FD">
        <w:rPr>
          <w:rFonts w:ascii="Times New Roman" w:hAnsi="Times New Roman"/>
          <w:sz w:val="24"/>
          <w:szCs w:val="24"/>
        </w:rPr>
        <w:t xml:space="preserve"> проводится в</w:t>
      </w:r>
      <w:r w:rsidR="00C64486">
        <w:rPr>
          <w:rFonts w:ascii="Times New Roman" w:hAnsi="Times New Roman"/>
          <w:sz w:val="24"/>
          <w:szCs w:val="24"/>
        </w:rPr>
        <w:t xml:space="preserve"> </w:t>
      </w:r>
      <w:r w:rsidRPr="00C970FD">
        <w:rPr>
          <w:rFonts w:ascii="Times New Roman" w:hAnsi="Times New Roman"/>
          <w:sz w:val="24"/>
          <w:szCs w:val="24"/>
        </w:rPr>
        <w:t>многопрофильных медицинских организациях. В период прохождения производственной практики</w:t>
      </w:r>
      <w:r w:rsidR="00D058DF" w:rsidRPr="00D058DF">
        <w:rPr>
          <w:rFonts w:ascii="Times New Roman" w:hAnsi="Times New Roman"/>
          <w:sz w:val="24"/>
          <w:szCs w:val="24"/>
        </w:rPr>
        <w:t xml:space="preserve"> </w:t>
      </w:r>
      <w:r w:rsidRPr="00C970FD">
        <w:rPr>
          <w:rFonts w:ascii="Times New Roman" w:hAnsi="Times New Roman"/>
          <w:sz w:val="24"/>
          <w:szCs w:val="24"/>
        </w:rPr>
        <w:t>обучающие обязаны подчиняться правилам внутреннего распорядка медицинских организаций. Обучающиеся под контролем непосредственного руководителя проводят работы с соблюдением правил охраны труда, противопожарной и инфекционной безопасности, выполняют виды работ с соблюдением норм медицинской этики, морали и права, с соблюдением лечебно-охранительного режима и</w:t>
      </w:r>
      <w:r w:rsidR="003D1486" w:rsidRPr="00C970FD">
        <w:rPr>
          <w:rFonts w:ascii="Times New Roman" w:hAnsi="Times New Roman"/>
          <w:sz w:val="24"/>
          <w:szCs w:val="24"/>
        </w:rPr>
        <w:t xml:space="preserve"> правил внутреннего распорядка.</w:t>
      </w:r>
    </w:p>
    <w:p w14:paraId="223D73E0" w14:textId="77777777" w:rsidR="00F61BB5" w:rsidRPr="00C970FD" w:rsidRDefault="00F61BB5" w:rsidP="0098354E">
      <w:pPr>
        <w:spacing w:after="0" w:line="240" w:lineRule="auto"/>
        <w:ind w:firstLine="709"/>
        <w:jc w:val="both"/>
        <w:rPr>
          <w:rFonts w:ascii="Times New Roman" w:hAnsi="Times New Roman"/>
          <w:sz w:val="24"/>
          <w:szCs w:val="24"/>
        </w:rPr>
      </w:pPr>
      <w:r w:rsidRPr="00C970FD">
        <w:rPr>
          <w:rFonts w:ascii="Times New Roman" w:hAnsi="Times New Roman"/>
          <w:sz w:val="24"/>
          <w:szCs w:val="24"/>
        </w:rPr>
        <w:t>Совместно с руководителями практики обучающиеся выполняют все виды работ, предусмотренные данной программой.</w:t>
      </w:r>
      <w:r w:rsidR="00C64486">
        <w:rPr>
          <w:rFonts w:ascii="Times New Roman" w:hAnsi="Times New Roman"/>
          <w:sz w:val="24"/>
          <w:szCs w:val="24"/>
        </w:rPr>
        <w:t xml:space="preserve"> </w:t>
      </w:r>
      <w:r w:rsidR="00D058DF">
        <w:rPr>
          <w:rFonts w:ascii="Times New Roman" w:hAnsi="Times New Roman"/>
          <w:sz w:val="24"/>
          <w:szCs w:val="24"/>
        </w:rPr>
        <w:t>Обучающие</w:t>
      </w:r>
      <w:r w:rsidRPr="00C970FD">
        <w:rPr>
          <w:rFonts w:ascii="Times New Roman" w:hAnsi="Times New Roman"/>
          <w:sz w:val="24"/>
          <w:szCs w:val="24"/>
        </w:rPr>
        <w:t xml:space="preserve">ся, </w:t>
      </w:r>
      <w:r w:rsidR="00D058DF">
        <w:rPr>
          <w:rFonts w:ascii="Times New Roman" w:hAnsi="Times New Roman"/>
          <w:sz w:val="24"/>
          <w:szCs w:val="24"/>
        </w:rPr>
        <w:t>не выполнившие</w:t>
      </w:r>
      <w:r w:rsidRPr="00C970FD">
        <w:rPr>
          <w:rFonts w:ascii="Times New Roman" w:hAnsi="Times New Roman"/>
          <w:sz w:val="24"/>
          <w:szCs w:val="24"/>
        </w:rPr>
        <w:t xml:space="preserve"> </w:t>
      </w:r>
      <w:r w:rsidR="00434811">
        <w:rPr>
          <w:rFonts w:ascii="Times New Roman" w:hAnsi="Times New Roman"/>
          <w:sz w:val="24"/>
          <w:szCs w:val="24"/>
        </w:rPr>
        <w:t>программу производственной практики</w:t>
      </w:r>
      <w:r w:rsidR="00434811" w:rsidRPr="00D058DF">
        <w:rPr>
          <w:rFonts w:ascii="Times New Roman" w:hAnsi="Times New Roman"/>
          <w:sz w:val="24"/>
          <w:szCs w:val="24"/>
        </w:rPr>
        <w:t xml:space="preserve"> </w:t>
      </w:r>
      <w:r w:rsidR="00434811">
        <w:rPr>
          <w:rFonts w:ascii="Times New Roman" w:hAnsi="Times New Roman"/>
          <w:sz w:val="24"/>
          <w:szCs w:val="24"/>
        </w:rPr>
        <w:t>по профилю специальности к государственной итоговой аттестации не допускаются.</w:t>
      </w:r>
    </w:p>
    <w:p w14:paraId="2A932301" w14:textId="77777777" w:rsidR="00386339" w:rsidRDefault="002E679F" w:rsidP="0098354E">
      <w:pPr>
        <w:spacing w:after="0" w:line="240" w:lineRule="auto"/>
        <w:ind w:firstLine="709"/>
        <w:jc w:val="both"/>
        <w:rPr>
          <w:rFonts w:ascii="Times New Roman" w:hAnsi="Times New Roman"/>
        </w:rPr>
      </w:pPr>
      <w:r w:rsidRPr="00C970FD">
        <w:rPr>
          <w:rFonts w:ascii="Times New Roman" w:hAnsi="Times New Roman"/>
        </w:rPr>
        <w:tab/>
      </w:r>
    </w:p>
    <w:p w14:paraId="69B2B3E7" w14:textId="77777777" w:rsidR="002E679F" w:rsidRPr="00C970FD" w:rsidRDefault="00386339" w:rsidP="0098354E">
      <w:pPr>
        <w:spacing w:after="0" w:line="240" w:lineRule="auto"/>
        <w:ind w:firstLine="709"/>
        <w:jc w:val="both"/>
        <w:rPr>
          <w:rFonts w:ascii="Times New Roman" w:hAnsi="Times New Roman"/>
        </w:rPr>
      </w:pPr>
      <w:r>
        <w:rPr>
          <w:rFonts w:ascii="Times New Roman" w:hAnsi="Times New Roman"/>
        </w:rPr>
        <w:br w:type="page"/>
      </w:r>
    </w:p>
    <w:p w14:paraId="07AC9D42" w14:textId="77777777" w:rsidR="002E679F" w:rsidRPr="002E679F" w:rsidRDefault="002E679F" w:rsidP="0054136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center"/>
        <w:rPr>
          <w:b/>
          <w:color w:val="000000"/>
          <w:spacing w:val="-11"/>
          <w:szCs w:val="20"/>
          <w:lang w:eastAsia="ru-RU"/>
        </w:rPr>
      </w:pPr>
      <w:r w:rsidRPr="002E679F">
        <w:rPr>
          <w:b/>
          <w:color w:val="000000"/>
          <w:spacing w:val="-11"/>
          <w:szCs w:val="20"/>
          <w:lang w:eastAsia="ru-RU"/>
        </w:rPr>
        <w:lastRenderedPageBreak/>
        <w:t>5. ТРЕБОВАНИЯ К ОРГАНИЗАЦИИ АТТЕСТАЦИИ И ОЦЕНКЕ РЕЗУЛЬТАТОВ ПРОИЗВОДСТВЕННОЙ</w:t>
      </w:r>
      <w:r w:rsidR="008849B9">
        <w:rPr>
          <w:b/>
          <w:color w:val="000000"/>
          <w:spacing w:val="-11"/>
          <w:szCs w:val="20"/>
          <w:lang w:eastAsia="ru-RU"/>
        </w:rPr>
        <w:t xml:space="preserve"> </w:t>
      </w:r>
      <w:r w:rsidRPr="002E679F">
        <w:rPr>
          <w:b/>
          <w:color w:val="000000"/>
          <w:spacing w:val="-11"/>
          <w:szCs w:val="20"/>
          <w:lang w:eastAsia="ru-RU"/>
        </w:rPr>
        <w:t xml:space="preserve">ПРАКТИКИ </w:t>
      </w:r>
      <w:r w:rsidR="008849B9">
        <w:rPr>
          <w:b/>
          <w:color w:val="000000"/>
          <w:spacing w:val="-11"/>
          <w:szCs w:val="20"/>
          <w:lang w:eastAsia="ru-RU"/>
        </w:rPr>
        <w:t>ПО ПРОФИЛЮ СПЕЦИАЛЬНОСТИ</w:t>
      </w:r>
      <w:r w:rsidRPr="002E679F">
        <w:rPr>
          <w:b/>
          <w:color w:val="000000"/>
          <w:spacing w:val="-11"/>
          <w:szCs w:val="20"/>
          <w:lang w:eastAsia="ru-RU"/>
        </w:rPr>
        <w:t xml:space="preserve"> </w:t>
      </w:r>
    </w:p>
    <w:p w14:paraId="04199584" w14:textId="77777777" w:rsidR="008F606E" w:rsidRDefault="008F606E" w:rsidP="008F606E">
      <w:pPr>
        <w:suppressAutoHyphens/>
        <w:spacing w:after="0" w:line="240" w:lineRule="auto"/>
        <w:jc w:val="both"/>
        <w:rPr>
          <w:rFonts w:ascii="Times New Roman" w:eastAsia="Times New Roman" w:hAnsi="Times New Roman"/>
          <w:color w:val="000000"/>
          <w:spacing w:val="-3"/>
          <w:sz w:val="24"/>
          <w:szCs w:val="24"/>
          <w:lang w:eastAsia="ar-SA"/>
        </w:rPr>
      </w:pPr>
    </w:p>
    <w:p w14:paraId="6489A6B1" w14:textId="77777777" w:rsidR="002E679F" w:rsidRPr="002E679F" w:rsidRDefault="002E679F" w:rsidP="0098354E">
      <w:pPr>
        <w:suppressAutoHyphens/>
        <w:spacing w:after="0" w:line="240" w:lineRule="auto"/>
        <w:ind w:firstLine="709"/>
        <w:jc w:val="both"/>
        <w:rPr>
          <w:rFonts w:ascii="Times New Roman" w:eastAsia="Times New Roman" w:hAnsi="Times New Roman"/>
          <w:sz w:val="24"/>
          <w:szCs w:val="24"/>
          <w:lang w:eastAsia="ar-SA"/>
        </w:rPr>
      </w:pPr>
      <w:r w:rsidRPr="002E679F">
        <w:rPr>
          <w:rFonts w:ascii="Times New Roman" w:eastAsia="Times New Roman" w:hAnsi="Times New Roman"/>
          <w:color w:val="000000"/>
          <w:spacing w:val="-3"/>
          <w:sz w:val="24"/>
          <w:szCs w:val="24"/>
          <w:lang w:eastAsia="ar-SA"/>
        </w:rPr>
        <w:t>Производственная практика</w:t>
      </w:r>
      <w:r w:rsidR="008849B9" w:rsidRPr="00D058DF">
        <w:rPr>
          <w:rFonts w:ascii="Times New Roman" w:hAnsi="Times New Roman"/>
          <w:sz w:val="24"/>
          <w:szCs w:val="24"/>
        </w:rPr>
        <w:t xml:space="preserve"> </w:t>
      </w:r>
      <w:r w:rsidR="008849B9">
        <w:rPr>
          <w:rFonts w:ascii="Times New Roman" w:hAnsi="Times New Roman"/>
          <w:sz w:val="24"/>
          <w:szCs w:val="24"/>
        </w:rPr>
        <w:t>по профилю специальности</w:t>
      </w:r>
      <w:r w:rsidRPr="002E679F">
        <w:rPr>
          <w:rFonts w:ascii="Times New Roman" w:eastAsia="Times New Roman" w:hAnsi="Times New Roman"/>
          <w:color w:val="000000"/>
          <w:spacing w:val="-3"/>
          <w:sz w:val="24"/>
          <w:szCs w:val="24"/>
          <w:lang w:eastAsia="ar-SA"/>
        </w:rPr>
        <w:t xml:space="preserve"> завершается дифференцированным зачетом.</w:t>
      </w:r>
    </w:p>
    <w:p w14:paraId="0FCCC7EB" w14:textId="77777777" w:rsidR="008849B9" w:rsidRDefault="002E679F" w:rsidP="0098354E">
      <w:pPr>
        <w:suppressAutoHyphens/>
        <w:spacing w:after="0" w:line="240" w:lineRule="auto"/>
        <w:ind w:firstLine="709"/>
        <w:jc w:val="both"/>
        <w:rPr>
          <w:rFonts w:ascii="Times New Roman" w:hAnsi="Times New Roman"/>
          <w:sz w:val="24"/>
          <w:szCs w:val="24"/>
        </w:rPr>
      </w:pPr>
      <w:r w:rsidRPr="002E679F">
        <w:rPr>
          <w:rFonts w:ascii="Times New Roman" w:eastAsia="Times New Roman" w:hAnsi="Times New Roman"/>
          <w:sz w:val="24"/>
          <w:szCs w:val="24"/>
          <w:lang w:eastAsia="ar-SA"/>
        </w:rPr>
        <w:t xml:space="preserve">Аттестация по итогам практики является формой контроля выполнения ОК и ПК в рамках прохождения производственной </w:t>
      </w:r>
      <w:r w:rsidR="008849B9">
        <w:rPr>
          <w:rFonts w:ascii="Times New Roman" w:hAnsi="Times New Roman"/>
          <w:sz w:val="24"/>
          <w:szCs w:val="24"/>
        </w:rPr>
        <w:t>практики</w:t>
      </w:r>
      <w:r w:rsidR="008849B9" w:rsidRPr="00D058DF">
        <w:rPr>
          <w:rFonts w:ascii="Times New Roman" w:hAnsi="Times New Roman"/>
          <w:sz w:val="24"/>
          <w:szCs w:val="24"/>
        </w:rPr>
        <w:t xml:space="preserve"> </w:t>
      </w:r>
      <w:r w:rsidR="008849B9">
        <w:rPr>
          <w:rFonts w:ascii="Times New Roman" w:hAnsi="Times New Roman"/>
          <w:sz w:val="24"/>
          <w:szCs w:val="24"/>
        </w:rPr>
        <w:t>по профилю специальности.</w:t>
      </w:r>
    </w:p>
    <w:p w14:paraId="3E1E4043" w14:textId="77777777" w:rsidR="002E679F" w:rsidRPr="008F606E" w:rsidRDefault="002E679F" w:rsidP="0098354E">
      <w:pPr>
        <w:suppressAutoHyphens/>
        <w:spacing w:after="0" w:line="240" w:lineRule="auto"/>
        <w:ind w:firstLine="709"/>
        <w:jc w:val="both"/>
        <w:rPr>
          <w:rFonts w:ascii="Times New Roman" w:eastAsia="Times New Roman" w:hAnsi="Times New Roman"/>
          <w:spacing w:val="-2"/>
          <w:sz w:val="24"/>
          <w:szCs w:val="24"/>
          <w:lang w:eastAsia="ar-SA"/>
        </w:rPr>
      </w:pPr>
      <w:r w:rsidRPr="002E679F">
        <w:rPr>
          <w:rFonts w:ascii="Times New Roman" w:eastAsia="Times New Roman" w:hAnsi="Times New Roman"/>
          <w:color w:val="000000"/>
          <w:spacing w:val="-3"/>
          <w:sz w:val="24"/>
          <w:szCs w:val="24"/>
          <w:lang w:eastAsia="ar-SA"/>
        </w:rPr>
        <w:t xml:space="preserve">Место проведения аттестации: </w:t>
      </w:r>
    </w:p>
    <w:p w14:paraId="29942587" w14:textId="77777777" w:rsidR="002E679F" w:rsidRPr="002E679F" w:rsidRDefault="008F606E" w:rsidP="0098354E">
      <w:pPr>
        <w:suppressAutoHyphens/>
        <w:spacing w:after="0" w:line="240" w:lineRule="auto"/>
        <w:ind w:firstLine="709"/>
        <w:jc w:val="both"/>
        <w:rPr>
          <w:rFonts w:ascii="Times New Roman" w:eastAsia="Times New Roman" w:hAnsi="Times New Roman"/>
          <w:color w:val="000000"/>
          <w:spacing w:val="-5"/>
          <w:sz w:val="24"/>
          <w:szCs w:val="24"/>
          <w:lang w:eastAsia="ar-SA"/>
        </w:rPr>
      </w:pPr>
      <w:r>
        <w:rPr>
          <w:rFonts w:ascii="Times New Roman" w:eastAsia="Times New Roman" w:hAnsi="Times New Roman"/>
          <w:color w:val="000000"/>
          <w:spacing w:val="-5"/>
          <w:sz w:val="24"/>
          <w:szCs w:val="24"/>
          <w:lang w:eastAsia="ar-SA"/>
        </w:rPr>
        <w:t xml:space="preserve">- </w:t>
      </w:r>
      <w:r w:rsidR="002E679F" w:rsidRPr="002E679F">
        <w:rPr>
          <w:rFonts w:ascii="Times New Roman" w:eastAsia="Times New Roman" w:hAnsi="Times New Roman"/>
          <w:color w:val="000000"/>
          <w:spacing w:val="-3"/>
          <w:sz w:val="24"/>
          <w:szCs w:val="24"/>
          <w:lang w:eastAsia="ar-SA"/>
        </w:rPr>
        <w:t>кабинеты доклинической практики колледжа</w:t>
      </w:r>
      <w:r w:rsidR="002E679F" w:rsidRPr="002E679F">
        <w:rPr>
          <w:rFonts w:ascii="Times New Roman" w:eastAsia="Times New Roman" w:hAnsi="Times New Roman"/>
          <w:color w:val="000000"/>
          <w:spacing w:val="-5"/>
          <w:sz w:val="24"/>
          <w:szCs w:val="24"/>
          <w:lang w:eastAsia="ar-SA"/>
        </w:rPr>
        <w:t>.</w:t>
      </w:r>
    </w:p>
    <w:p w14:paraId="3370880E" w14:textId="77777777" w:rsidR="002E679F" w:rsidRPr="002E679F" w:rsidRDefault="002E679F" w:rsidP="0098354E">
      <w:pPr>
        <w:suppressAutoHyphens/>
        <w:spacing w:after="0" w:line="240" w:lineRule="auto"/>
        <w:ind w:firstLine="709"/>
        <w:jc w:val="both"/>
        <w:rPr>
          <w:rFonts w:ascii="Times New Roman" w:eastAsia="Times New Roman" w:hAnsi="Times New Roman"/>
          <w:sz w:val="24"/>
          <w:szCs w:val="24"/>
          <w:lang w:eastAsia="ar-SA"/>
        </w:rPr>
      </w:pPr>
      <w:r w:rsidRPr="002E679F">
        <w:rPr>
          <w:rFonts w:ascii="Times New Roman" w:eastAsia="Times New Roman" w:hAnsi="Times New Roman"/>
          <w:color w:val="000000"/>
          <w:spacing w:val="-6"/>
          <w:sz w:val="24"/>
          <w:szCs w:val="24"/>
          <w:lang w:eastAsia="ar-SA"/>
        </w:rPr>
        <w:t>Состав аттестационной комиссии:</w:t>
      </w:r>
    </w:p>
    <w:p w14:paraId="7F205D05" w14:textId="578536B4" w:rsidR="002E679F" w:rsidRPr="0098354E" w:rsidRDefault="002E679F" w:rsidP="0098354E">
      <w:pPr>
        <w:pStyle w:val="a6"/>
        <w:numPr>
          <w:ilvl w:val="0"/>
          <w:numId w:val="25"/>
        </w:numPr>
        <w:tabs>
          <w:tab w:val="left" w:pos="851"/>
        </w:tabs>
        <w:suppressAutoHyphens/>
        <w:ind w:left="0" w:firstLine="709"/>
        <w:jc w:val="both"/>
        <w:rPr>
          <w:rFonts w:ascii="Times New Roman" w:eastAsia="Times New Roman" w:hAnsi="Times New Roman"/>
          <w:sz w:val="24"/>
          <w:szCs w:val="24"/>
          <w:lang w:eastAsia="ar-SA"/>
        </w:rPr>
      </w:pPr>
      <w:r w:rsidRPr="0098354E">
        <w:rPr>
          <w:rFonts w:ascii="Times New Roman" w:eastAsia="Times New Roman" w:hAnsi="Times New Roman"/>
          <w:color w:val="000000"/>
          <w:spacing w:val="-3"/>
          <w:sz w:val="24"/>
          <w:szCs w:val="24"/>
          <w:lang w:eastAsia="ar-SA"/>
        </w:rPr>
        <w:t>методический руководитель практики;</w:t>
      </w:r>
    </w:p>
    <w:p w14:paraId="179D8427" w14:textId="5D1FC8EE" w:rsidR="002E679F" w:rsidRPr="0098354E" w:rsidRDefault="002E679F" w:rsidP="0098354E">
      <w:pPr>
        <w:pStyle w:val="a6"/>
        <w:numPr>
          <w:ilvl w:val="0"/>
          <w:numId w:val="25"/>
        </w:numPr>
        <w:tabs>
          <w:tab w:val="left" w:pos="851"/>
        </w:tabs>
        <w:suppressAutoHyphens/>
        <w:ind w:left="0" w:firstLine="709"/>
        <w:jc w:val="both"/>
        <w:rPr>
          <w:rFonts w:ascii="Times New Roman" w:eastAsia="Times New Roman" w:hAnsi="Times New Roman"/>
          <w:color w:val="000000"/>
          <w:spacing w:val="-4"/>
          <w:sz w:val="24"/>
          <w:szCs w:val="24"/>
          <w:lang w:eastAsia="ar-SA"/>
        </w:rPr>
      </w:pPr>
      <w:r w:rsidRPr="0098354E">
        <w:rPr>
          <w:rFonts w:ascii="Times New Roman" w:eastAsia="Times New Roman" w:hAnsi="Times New Roman"/>
          <w:color w:val="000000"/>
          <w:spacing w:val="-4"/>
          <w:sz w:val="24"/>
          <w:szCs w:val="24"/>
          <w:lang w:eastAsia="ar-SA"/>
        </w:rPr>
        <w:t>преподаватель профессионального модуля;</w:t>
      </w:r>
    </w:p>
    <w:p w14:paraId="10E37F0C" w14:textId="1F2595E2" w:rsidR="002E679F" w:rsidRPr="0098354E" w:rsidRDefault="002E679F" w:rsidP="0098354E">
      <w:pPr>
        <w:pStyle w:val="a6"/>
        <w:numPr>
          <w:ilvl w:val="0"/>
          <w:numId w:val="25"/>
        </w:numPr>
        <w:tabs>
          <w:tab w:val="left" w:pos="851"/>
        </w:tabs>
        <w:suppressAutoHyphens/>
        <w:ind w:left="0" w:firstLine="709"/>
        <w:jc w:val="both"/>
        <w:rPr>
          <w:rFonts w:ascii="Times New Roman" w:eastAsia="Times New Roman" w:hAnsi="Times New Roman"/>
          <w:color w:val="000000"/>
          <w:spacing w:val="-12"/>
          <w:sz w:val="24"/>
          <w:szCs w:val="24"/>
          <w:u w:val="single"/>
          <w:lang w:eastAsia="ar-SA"/>
        </w:rPr>
      </w:pPr>
      <w:r w:rsidRPr="0098354E">
        <w:rPr>
          <w:rFonts w:ascii="Times New Roman" w:eastAsia="Times New Roman" w:hAnsi="Times New Roman"/>
          <w:color w:val="000000"/>
          <w:spacing w:val="-4"/>
          <w:sz w:val="24"/>
          <w:szCs w:val="24"/>
          <w:lang w:eastAsia="ar-SA"/>
        </w:rPr>
        <w:t xml:space="preserve">представитель практического здравоохранения (общий или </w:t>
      </w:r>
      <w:r w:rsidR="006864FC" w:rsidRPr="0098354E">
        <w:rPr>
          <w:rFonts w:ascii="Times New Roman" w:eastAsia="Times New Roman" w:hAnsi="Times New Roman"/>
          <w:color w:val="000000"/>
          <w:spacing w:val="-4"/>
          <w:sz w:val="24"/>
          <w:szCs w:val="24"/>
          <w:lang w:eastAsia="ar-SA"/>
        </w:rPr>
        <w:t>непосредственный руководитель</w:t>
      </w:r>
      <w:r w:rsidRPr="0098354E">
        <w:rPr>
          <w:rFonts w:ascii="Times New Roman" w:eastAsia="Times New Roman" w:hAnsi="Times New Roman"/>
          <w:color w:val="000000"/>
          <w:spacing w:val="-4"/>
          <w:sz w:val="24"/>
          <w:szCs w:val="24"/>
          <w:lang w:eastAsia="ar-SA"/>
        </w:rPr>
        <w:t xml:space="preserve"> практики)</w:t>
      </w:r>
    </w:p>
    <w:p w14:paraId="028DAFA7" w14:textId="77777777" w:rsidR="002E679F" w:rsidRPr="002E679F" w:rsidRDefault="002E679F" w:rsidP="0098354E">
      <w:pPr>
        <w:suppressAutoHyphens/>
        <w:spacing w:after="0" w:line="240" w:lineRule="auto"/>
        <w:ind w:firstLine="709"/>
        <w:jc w:val="both"/>
        <w:rPr>
          <w:rFonts w:ascii="Times New Roman" w:eastAsia="Times New Roman" w:hAnsi="Times New Roman"/>
          <w:color w:val="000000"/>
          <w:spacing w:val="-12"/>
          <w:sz w:val="24"/>
          <w:szCs w:val="24"/>
          <w:lang w:eastAsia="ar-SA"/>
        </w:rPr>
      </w:pPr>
      <w:r w:rsidRPr="002E679F">
        <w:rPr>
          <w:rFonts w:ascii="Times New Roman" w:eastAsia="Times New Roman" w:hAnsi="Times New Roman"/>
          <w:sz w:val="24"/>
          <w:szCs w:val="24"/>
          <w:lang w:eastAsia="ar-SA"/>
        </w:rPr>
        <w:t>Совместно с руководителями практики организовывается процедура аттестации по итогам производственной практики</w:t>
      </w:r>
      <w:r w:rsidR="00A72F08" w:rsidRPr="00A72F08">
        <w:rPr>
          <w:rFonts w:ascii="Times New Roman" w:hAnsi="Times New Roman"/>
          <w:sz w:val="24"/>
          <w:szCs w:val="24"/>
        </w:rPr>
        <w:t xml:space="preserve"> </w:t>
      </w:r>
      <w:r w:rsidR="00A72F08">
        <w:rPr>
          <w:rFonts w:ascii="Times New Roman" w:hAnsi="Times New Roman"/>
          <w:sz w:val="24"/>
          <w:szCs w:val="24"/>
        </w:rPr>
        <w:t>по профилю специальности</w:t>
      </w:r>
      <w:r w:rsidRPr="002E679F">
        <w:rPr>
          <w:rFonts w:ascii="Times New Roman" w:eastAsia="Times New Roman" w:hAnsi="Times New Roman"/>
          <w:sz w:val="24"/>
          <w:szCs w:val="24"/>
          <w:lang w:eastAsia="ar-SA"/>
        </w:rPr>
        <w:t>, результаты которой заносятся в аттестационный лист (индивидуальный для каждого студента)</w:t>
      </w:r>
      <w:r w:rsidR="007171DE">
        <w:rPr>
          <w:rFonts w:ascii="Times New Roman" w:eastAsia="Times New Roman" w:hAnsi="Times New Roman"/>
          <w:color w:val="000000"/>
          <w:spacing w:val="-12"/>
          <w:sz w:val="24"/>
          <w:szCs w:val="24"/>
          <w:lang w:eastAsia="ar-SA"/>
        </w:rPr>
        <w:t xml:space="preserve"> (Приложение В)</w:t>
      </w:r>
    </w:p>
    <w:p w14:paraId="3CF42034" w14:textId="28689698" w:rsidR="002E679F" w:rsidRPr="0098354E" w:rsidRDefault="002E679F" w:rsidP="0098354E">
      <w:pPr>
        <w:suppressAutoHyphens/>
        <w:spacing w:after="0" w:line="240" w:lineRule="auto"/>
        <w:ind w:firstLine="709"/>
        <w:jc w:val="both"/>
        <w:rPr>
          <w:rFonts w:ascii="Times New Roman" w:eastAsia="Times New Roman" w:hAnsi="Times New Roman"/>
          <w:sz w:val="24"/>
          <w:szCs w:val="24"/>
          <w:lang w:eastAsia="ar-SA"/>
        </w:rPr>
      </w:pPr>
      <w:r w:rsidRPr="002E679F">
        <w:rPr>
          <w:rFonts w:ascii="Times New Roman" w:eastAsia="Times New Roman" w:hAnsi="Times New Roman"/>
          <w:color w:val="000000"/>
          <w:spacing w:val="-12"/>
          <w:sz w:val="24"/>
          <w:szCs w:val="24"/>
          <w:lang w:eastAsia="ar-SA"/>
        </w:rPr>
        <w:t>На аттестацию обучающийся предоставляет:</w:t>
      </w:r>
      <w:r w:rsidR="0098354E">
        <w:rPr>
          <w:rFonts w:ascii="Times New Roman" w:eastAsia="Times New Roman" w:hAnsi="Times New Roman"/>
          <w:sz w:val="24"/>
          <w:szCs w:val="24"/>
          <w:lang w:eastAsia="ar-SA"/>
        </w:rPr>
        <w:t xml:space="preserve"> </w:t>
      </w:r>
      <w:r w:rsidRPr="0098354E">
        <w:rPr>
          <w:rFonts w:ascii="Times New Roman" w:eastAsia="Times New Roman" w:hAnsi="Times New Roman"/>
          <w:color w:val="000000"/>
          <w:spacing w:val="-9"/>
          <w:sz w:val="24"/>
          <w:szCs w:val="24"/>
          <w:lang w:eastAsia="ar-SA"/>
        </w:rPr>
        <w:t xml:space="preserve">дневник; текстовой отчет, манипуляционный (цифровой) отчет с указанием выполненных определенных видов работ в соответствии с программой производственной практики; характеристику; приложение к характеристике с указанием освоенных общих </w:t>
      </w:r>
      <w:r w:rsidR="00652D71" w:rsidRPr="0098354E">
        <w:rPr>
          <w:rFonts w:ascii="Times New Roman" w:eastAsia="Times New Roman" w:hAnsi="Times New Roman"/>
          <w:color w:val="000000"/>
          <w:spacing w:val="-9"/>
          <w:sz w:val="24"/>
          <w:szCs w:val="24"/>
          <w:lang w:eastAsia="ar-SA"/>
        </w:rPr>
        <w:t>и профессиональных компетенций</w:t>
      </w:r>
      <w:r w:rsidR="006864FC" w:rsidRPr="0098354E">
        <w:rPr>
          <w:rFonts w:ascii="Times New Roman" w:eastAsia="Times New Roman" w:hAnsi="Times New Roman"/>
          <w:color w:val="000000"/>
          <w:spacing w:val="-9"/>
          <w:sz w:val="24"/>
          <w:szCs w:val="24"/>
          <w:lang w:eastAsia="ar-SA"/>
        </w:rPr>
        <w:t>.</w:t>
      </w:r>
    </w:p>
    <w:p w14:paraId="7C844374" w14:textId="77777777" w:rsidR="002E679F" w:rsidRPr="002E679F" w:rsidRDefault="002E679F" w:rsidP="0098354E">
      <w:pPr>
        <w:suppressAutoHyphens/>
        <w:spacing w:after="0" w:line="240" w:lineRule="auto"/>
        <w:ind w:firstLine="709"/>
        <w:jc w:val="both"/>
        <w:rPr>
          <w:rFonts w:ascii="Times New Roman" w:eastAsia="Times New Roman" w:hAnsi="Times New Roman"/>
          <w:sz w:val="24"/>
          <w:szCs w:val="24"/>
          <w:lang w:eastAsia="ar-SA"/>
        </w:rPr>
      </w:pPr>
      <w:r w:rsidRPr="002E679F">
        <w:rPr>
          <w:rFonts w:ascii="Times New Roman" w:eastAsia="Times New Roman" w:hAnsi="Times New Roman"/>
          <w:sz w:val="24"/>
          <w:szCs w:val="24"/>
          <w:lang w:eastAsia="ar-SA"/>
        </w:rPr>
        <w:t xml:space="preserve">Итоговая общая оценка выставляется на основании следующих </w:t>
      </w:r>
      <w:r w:rsidR="006864FC" w:rsidRPr="002E679F">
        <w:rPr>
          <w:rFonts w:ascii="Times New Roman" w:eastAsia="Times New Roman" w:hAnsi="Times New Roman"/>
          <w:sz w:val="24"/>
          <w:szCs w:val="24"/>
          <w:lang w:eastAsia="ar-SA"/>
        </w:rPr>
        <w:t>составных компонентов</w:t>
      </w:r>
      <w:r w:rsidRPr="002E679F">
        <w:rPr>
          <w:rFonts w:ascii="Times New Roman" w:eastAsia="Times New Roman" w:hAnsi="Times New Roman"/>
          <w:sz w:val="24"/>
          <w:szCs w:val="24"/>
          <w:lang w:eastAsia="ar-SA"/>
        </w:rPr>
        <w:t>:</w:t>
      </w:r>
    </w:p>
    <w:p w14:paraId="791CADCD" w14:textId="42578CB4" w:rsidR="002E679F" w:rsidRPr="0098354E" w:rsidRDefault="002E679F" w:rsidP="0098354E">
      <w:pPr>
        <w:pStyle w:val="a6"/>
        <w:numPr>
          <w:ilvl w:val="0"/>
          <w:numId w:val="26"/>
        </w:numPr>
        <w:tabs>
          <w:tab w:val="left" w:pos="993"/>
        </w:tabs>
        <w:suppressAutoHyphens/>
        <w:ind w:left="0" w:firstLine="709"/>
        <w:jc w:val="both"/>
        <w:rPr>
          <w:rFonts w:ascii="Times New Roman" w:eastAsia="Times New Roman" w:hAnsi="Times New Roman"/>
          <w:spacing w:val="-9"/>
          <w:sz w:val="24"/>
          <w:szCs w:val="24"/>
          <w:lang w:eastAsia="ar-SA"/>
        </w:rPr>
      </w:pPr>
      <w:r w:rsidRPr="0098354E">
        <w:rPr>
          <w:rFonts w:ascii="Times New Roman" w:eastAsia="Times New Roman" w:hAnsi="Times New Roman"/>
          <w:spacing w:val="-9"/>
          <w:sz w:val="24"/>
          <w:szCs w:val="24"/>
          <w:lang w:eastAsia="ar-SA"/>
        </w:rPr>
        <w:t>оценка за выполнение видов работ во время прохождения практики непосредственным руководителем (характеристика);</w:t>
      </w:r>
    </w:p>
    <w:p w14:paraId="5C448AA1" w14:textId="3AC09E93" w:rsidR="002E679F" w:rsidRPr="0098354E" w:rsidRDefault="002E679F" w:rsidP="0098354E">
      <w:pPr>
        <w:pStyle w:val="a6"/>
        <w:numPr>
          <w:ilvl w:val="0"/>
          <w:numId w:val="26"/>
        </w:numPr>
        <w:tabs>
          <w:tab w:val="left" w:pos="993"/>
        </w:tabs>
        <w:suppressAutoHyphens/>
        <w:ind w:left="0" w:firstLine="709"/>
        <w:jc w:val="both"/>
        <w:rPr>
          <w:rFonts w:ascii="Times New Roman" w:eastAsia="Times New Roman" w:hAnsi="Times New Roman"/>
          <w:sz w:val="24"/>
          <w:szCs w:val="24"/>
          <w:lang w:eastAsia="ar-SA"/>
        </w:rPr>
      </w:pPr>
      <w:r w:rsidRPr="0098354E">
        <w:rPr>
          <w:rFonts w:ascii="Times New Roman" w:eastAsia="Times New Roman" w:hAnsi="Times New Roman"/>
          <w:spacing w:val="-9"/>
          <w:sz w:val="24"/>
          <w:szCs w:val="24"/>
          <w:lang w:eastAsia="ar-SA"/>
        </w:rPr>
        <w:t>оценка за качество ведения дневника практики;</w:t>
      </w:r>
    </w:p>
    <w:p w14:paraId="4C8737C0" w14:textId="6F56C861" w:rsidR="002E679F" w:rsidRPr="0098354E" w:rsidRDefault="002E679F" w:rsidP="0098354E">
      <w:pPr>
        <w:pStyle w:val="a6"/>
        <w:numPr>
          <w:ilvl w:val="0"/>
          <w:numId w:val="26"/>
        </w:numPr>
        <w:tabs>
          <w:tab w:val="left" w:pos="993"/>
        </w:tabs>
        <w:suppressAutoHyphens/>
        <w:ind w:left="0" w:firstLine="709"/>
        <w:jc w:val="both"/>
        <w:rPr>
          <w:rFonts w:ascii="Times New Roman" w:eastAsia="Times New Roman" w:hAnsi="Times New Roman"/>
          <w:sz w:val="24"/>
          <w:szCs w:val="24"/>
          <w:lang w:eastAsia="ar-SA"/>
        </w:rPr>
      </w:pPr>
      <w:r w:rsidRPr="0098354E">
        <w:rPr>
          <w:rFonts w:ascii="Times New Roman" w:eastAsia="Times New Roman" w:hAnsi="Times New Roman"/>
          <w:sz w:val="24"/>
          <w:szCs w:val="24"/>
          <w:lang w:eastAsia="ar-SA"/>
        </w:rPr>
        <w:t>оценка за выполнение видов работ во время процедуры аттестации;</w:t>
      </w:r>
    </w:p>
    <w:p w14:paraId="7A72A4DA" w14:textId="77777777" w:rsidR="00F61BB5" w:rsidRDefault="002E679F" w:rsidP="0098354E">
      <w:pPr>
        <w:suppressAutoHyphens/>
        <w:spacing w:after="0" w:line="240" w:lineRule="auto"/>
        <w:ind w:firstLine="709"/>
        <w:jc w:val="both"/>
      </w:pPr>
      <w:r w:rsidRPr="002E679F">
        <w:rPr>
          <w:rFonts w:ascii="Times New Roman" w:eastAsia="Times New Roman" w:hAnsi="Times New Roman"/>
          <w:spacing w:val="-1"/>
          <w:sz w:val="24"/>
          <w:szCs w:val="24"/>
          <w:lang w:eastAsia="ar-SA"/>
        </w:rPr>
        <w:t xml:space="preserve">По итогам дифференцированного зачета </w:t>
      </w:r>
      <w:r w:rsidRPr="002E679F">
        <w:rPr>
          <w:rFonts w:ascii="Times New Roman" w:eastAsia="Times New Roman" w:hAnsi="Times New Roman"/>
          <w:spacing w:val="-4"/>
          <w:sz w:val="24"/>
          <w:szCs w:val="24"/>
          <w:lang w:eastAsia="ar-SA"/>
        </w:rPr>
        <w:t>преподавателями</w:t>
      </w:r>
      <w:r w:rsidRPr="002E679F">
        <w:rPr>
          <w:rFonts w:ascii="Times New Roman" w:eastAsia="Times New Roman" w:hAnsi="Times New Roman"/>
          <w:spacing w:val="-1"/>
          <w:sz w:val="24"/>
          <w:szCs w:val="24"/>
          <w:lang w:eastAsia="ar-SA"/>
        </w:rPr>
        <w:t xml:space="preserve"> заполняется аттестационный лист, </w:t>
      </w:r>
      <w:r w:rsidRPr="002E679F">
        <w:rPr>
          <w:rFonts w:ascii="Times New Roman" w:eastAsia="Times New Roman" w:hAnsi="Times New Roman"/>
          <w:spacing w:val="-4"/>
          <w:sz w:val="24"/>
          <w:szCs w:val="24"/>
          <w:lang w:eastAsia="ar-SA"/>
        </w:rPr>
        <w:t xml:space="preserve">аттестационная ведомость, которые хранятся у </w:t>
      </w:r>
      <w:r w:rsidR="006864FC">
        <w:rPr>
          <w:rFonts w:ascii="Times New Roman" w:eastAsia="Times New Roman" w:hAnsi="Times New Roman"/>
          <w:spacing w:val="-4"/>
          <w:sz w:val="24"/>
          <w:szCs w:val="24"/>
          <w:lang w:eastAsia="ar-SA"/>
        </w:rPr>
        <w:t>заведующего (</w:t>
      </w:r>
      <w:r w:rsidR="00652D71">
        <w:rPr>
          <w:rFonts w:ascii="Times New Roman" w:eastAsia="Times New Roman" w:hAnsi="Times New Roman"/>
          <w:spacing w:val="-4"/>
          <w:sz w:val="24"/>
          <w:szCs w:val="24"/>
          <w:lang w:eastAsia="ar-SA"/>
        </w:rPr>
        <w:t>по УП и ПП).</w:t>
      </w:r>
    </w:p>
    <w:p w14:paraId="1B2B32D0" w14:textId="77777777" w:rsidR="003A6432" w:rsidRDefault="003A6432" w:rsidP="00F02526">
      <w:pPr>
        <w:autoSpaceDE w:val="0"/>
        <w:autoSpaceDN w:val="0"/>
        <w:adjustRightInd w:val="0"/>
        <w:spacing w:after="0" w:line="240" w:lineRule="auto"/>
        <w:rPr>
          <w:rFonts w:ascii="Times New Roman" w:hAnsi="Times New Roman"/>
          <w:b/>
          <w:bCs/>
          <w:color w:val="000000"/>
          <w:sz w:val="23"/>
          <w:szCs w:val="23"/>
          <w:lang w:eastAsia="ru-RU"/>
        </w:rPr>
      </w:pPr>
    </w:p>
    <w:p w14:paraId="1DC2B917" w14:textId="2EB1B99E" w:rsidR="00E25766" w:rsidRPr="00E25766" w:rsidRDefault="00E25766" w:rsidP="006864FC">
      <w:pPr>
        <w:ind w:firstLine="709"/>
        <w:rPr>
          <w:rFonts w:ascii="Times New Roman" w:eastAsia="Times New Roman" w:hAnsi="Times New Roman"/>
          <w:b/>
          <w:color w:val="1A1A1A"/>
          <w:sz w:val="24"/>
          <w:szCs w:val="24"/>
          <w:lang w:eastAsia="ru-RU"/>
        </w:rPr>
      </w:pPr>
      <w:r w:rsidRPr="00E25766">
        <w:rPr>
          <w:rFonts w:ascii="Times New Roman" w:hAnsi="Times New Roman"/>
          <w:b/>
          <w:sz w:val="24"/>
          <w:szCs w:val="24"/>
        </w:rPr>
        <w:t>5.1 Нормативно-правовая документация:</w:t>
      </w:r>
    </w:p>
    <w:p w14:paraId="2E3E8F82" w14:textId="77777777" w:rsidR="00E25766" w:rsidRPr="009B156B" w:rsidRDefault="00E25766" w:rsidP="009B156B">
      <w:pPr>
        <w:numPr>
          <w:ilvl w:val="0"/>
          <w:numId w:val="27"/>
        </w:numPr>
        <w:tabs>
          <w:tab w:val="left" w:pos="993"/>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9B156B">
        <w:rPr>
          <w:rFonts w:ascii="Times New Roman" w:eastAsia="Times New Roman" w:hAnsi="Times New Roman"/>
          <w:sz w:val="24"/>
          <w:szCs w:val="24"/>
          <w:lang w:val="x-none" w:eastAsia="x-none"/>
        </w:rPr>
        <w:t>Об основах охраны здоровья граждан в Российской Федерации Федеральный закон № 323-ФЗ от 21 ноября 2011</w:t>
      </w:r>
      <w:r w:rsidRPr="009B156B">
        <w:rPr>
          <w:rFonts w:ascii="Times New Roman" w:eastAsia="Times New Roman" w:hAnsi="Times New Roman"/>
          <w:sz w:val="24"/>
          <w:szCs w:val="24"/>
          <w:lang w:eastAsia="x-none"/>
        </w:rPr>
        <w:t xml:space="preserve"> </w:t>
      </w:r>
      <w:r w:rsidRPr="009B156B">
        <w:rPr>
          <w:rFonts w:ascii="Times New Roman" w:eastAsia="Times New Roman" w:hAnsi="Times New Roman"/>
          <w:sz w:val="24"/>
          <w:szCs w:val="24"/>
          <w:lang w:val="x-none" w:eastAsia="x-none"/>
        </w:rPr>
        <w:t>года</w:t>
      </w:r>
      <w:r w:rsidRPr="009B156B">
        <w:rPr>
          <w:rFonts w:ascii="Times New Roman" w:eastAsia="Times New Roman" w:hAnsi="Times New Roman"/>
          <w:sz w:val="24"/>
          <w:szCs w:val="24"/>
          <w:lang w:eastAsia="x-none"/>
        </w:rPr>
        <w:t xml:space="preserve"> </w:t>
      </w:r>
      <w:r w:rsidRPr="009B156B">
        <w:rPr>
          <w:rFonts w:ascii="Times New Roman" w:eastAsia="Times New Roman" w:hAnsi="Times New Roman"/>
          <w:sz w:val="24"/>
          <w:szCs w:val="24"/>
          <w:shd w:val="clear" w:color="auto" w:fill="FFFFFF"/>
          <w:lang w:val="x-none" w:eastAsia="x-none"/>
        </w:rPr>
        <w:t> [</w:t>
      </w:r>
      <w:r w:rsidRPr="009B156B">
        <w:rPr>
          <w:rFonts w:ascii="Times New Roman" w:eastAsia="Times New Roman" w:hAnsi="Times New Roman"/>
          <w:bCs/>
          <w:sz w:val="24"/>
          <w:szCs w:val="24"/>
          <w:lang w:val="x-none" w:eastAsia="x-none"/>
        </w:rPr>
        <w:t>Принят Государственной Думой 1 ноября 2011 года,  Одобрен Советом Федерации 9 ноября 2011 года</w:t>
      </w:r>
      <w:r w:rsidRPr="009B156B">
        <w:rPr>
          <w:rFonts w:ascii="Times New Roman" w:eastAsia="Times New Roman" w:hAnsi="Times New Roman"/>
          <w:sz w:val="24"/>
          <w:szCs w:val="24"/>
          <w:shd w:val="clear" w:color="auto" w:fill="FFFFFF"/>
          <w:lang w:val="x-none" w:eastAsia="x-none"/>
        </w:rPr>
        <w:t>].</w:t>
      </w:r>
      <w:r w:rsidRPr="009B156B">
        <w:rPr>
          <w:rFonts w:ascii="Times New Roman" w:eastAsia="Times New Roman" w:hAnsi="Times New Roman"/>
          <w:sz w:val="24"/>
          <w:szCs w:val="24"/>
          <w:lang w:val="x-none" w:eastAsia="x-none"/>
        </w:rPr>
        <w:t>– URL: https://base.garant.ru/12191967/</w:t>
      </w:r>
      <w:r w:rsidRPr="009B156B">
        <w:rPr>
          <w:rFonts w:ascii="Times New Roman" w:eastAsia="Times New Roman" w:hAnsi="Times New Roman"/>
          <w:sz w:val="24"/>
          <w:szCs w:val="24"/>
          <w:lang w:eastAsia="x-none"/>
        </w:rPr>
        <w:t xml:space="preserve"> </w:t>
      </w:r>
    </w:p>
    <w:p w14:paraId="3114296C" w14:textId="77777777" w:rsidR="00E25766" w:rsidRPr="009B156B" w:rsidRDefault="00E25766" w:rsidP="009B156B">
      <w:pPr>
        <w:numPr>
          <w:ilvl w:val="0"/>
          <w:numId w:val="27"/>
        </w:numPr>
        <w:tabs>
          <w:tab w:val="left" w:pos="993"/>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9B156B">
        <w:rPr>
          <w:rFonts w:ascii="Times New Roman" w:eastAsia="Times New Roman" w:hAnsi="Times New Roman"/>
          <w:sz w:val="24"/>
          <w:szCs w:val="24"/>
          <w:lang w:val="x-none" w:eastAsia="x-none"/>
        </w:rPr>
        <w:t xml:space="preserve">О санитарно-эпидемиологическом благополучии населения Федеральный закон № 52-ФЗ от 30.03.1999 </w:t>
      </w:r>
      <w:r w:rsidRPr="009B156B">
        <w:rPr>
          <w:rFonts w:ascii="Times New Roman" w:eastAsia="Times New Roman" w:hAnsi="Times New Roman"/>
          <w:sz w:val="24"/>
          <w:szCs w:val="24"/>
          <w:shd w:val="clear" w:color="auto" w:fill="FFFFFF"/>
          <w:lang w:val="x-none" w:eastAsia="x-none"/>
        </w:rPr>
        <w:t>[</w:t>
      </w:r>
      <w:r w:rsidRPr="009B156B">
        <w:rPr>
          <w:rFonts w:ascii="Times New Roman" w:eastAsia="Times New Roman" w:hAnsi="Times New Roman"/>
          <w:bCs/>
          <w:sz w:val="24"/>
          <w:szCs w:val="24"/>
          <w:lang w:val="x-none" w:eastAsia="x-none"/>
        </w:rPr>
        <w:t xml:space="preserve">Принят Государственной Думой 12 марта 1999 года,  Одобрен Советом Федерации 17 марта 1999 года </w:t>
      </w:r>
      <w:r w:rsidRPr="009B156B">
        <w:rPr>
          <w:rFonts w:ascii="Times New Roman" w:eastAsia="Times New Roman" w:hAnsi="Times New Roman"/>
          <w:sz w:val="24"/>
          <w:szCs w:val="24"/>
          <w:shd w:val="clear" w:color="auto" w:fill="FFFFFF"/>
          <w:lang w:val="x-none" w:eastAsia="x-none"/>
        </w:rPr>
        <w:t>].</w:t>
      </w:r>
      <w:r w:rsidRPr="009B156B">
        <w:rPr>
          <w:rFonts w:ascii="Times New Roman" w:eastAsia="Times New Roman" w:hAnsi="Times New Roman"/>
          <w:sz w:val="24"/>
          <w:szCs w:val="24"/>
          <w:lang w:val="x-none" w:eastAsia="x-none"/>
        </w:rPr>
        <w:t xml:space="preserve"> – URL: </w:t>
      </w:r>
      <w:hyperlink r:id="rId16" w:history="1">
        <w:r w:rsidRPr="009B156B">
          <w:rPr>
            <w:rStyle w:val="ae"/>
            <w:rFonts w:ascii="Times New Roman" w:eastAsia="Times New Roman" w:hAnsi="Times New Roman"/>
            <w:sz w:val="24"/>
            <w:szCs w:val="24"/>
            <w:lang w:val="x-none" w:eastAsia="x-none"/>
          </w:rPr>
          <w:t>https://base.garant.ru/12115118/</w:t>
        </w:r>
      </w:hyperlink>
      <w:r w:rsidRPr="009B156B">
        <w:rPr>
          <w:rFonts w:ascii="Times New Roman" w:eastAsia="Times New Roman" w:hAnsi="Times New Roman"/>
          <w:sz w:val="24"/>
          <w:szCs w:val="24"/>
          <w:lang w:eastAsia="x-none"/>
        </w:rPr>
        <w:t xml:space="preserve"> </w:t>
      </w:r>
    </w:p>
    <w:p w14:paraId="6D85DABD" w14:textId="77777777" w:rsidR="00E25766" w:rsidRPr="009B156B" w:rsidRDefault="00E25766" w:rsidP="009B156B">
      <w:pPr>
        <w:pStyle w:val="headertext"/>
        <w:numPr>
          <w:ilvl w:val="0"/>
          <w:numId w:val="27"/>
        </w:numPr>
        <w:shd w:val="clear" w:color="auto" w:fill="FFFFFF"/>
        <w:tabs>
          <w:tab w:val="left" w:pos="993"/>
          <w:tab w:val="left" w:pos="1134"/>
        </w:tabs>
        <w:spacing w:before="0" w:beforeAutospacing="0" w:after="0" w:afterAutospacing="0"/>
        <w:ind w:left="0" w:firstLine="709"/>
        <w:jc w:val="both"/>
        <w:textAlignment w:val="baseline"/>
        <w:rPr>
          <w:bCs/>
        </w:rPr>
      </w:pPr>
      <w:r w:rsidRPr="009B156B">
        <w:rPr>
          <w:lang w:val="x-none" w:eastAsia="x-none"/>
        </w:rPr>
        <w:t xml:space="preserve">СП 2.1.3678-20 </w:t>
      </w:r>
      <w:r w:rsidRPr="009B156B">
        <w:rPr>
          <w:lang w:eastAsia="x-none"/>
        </w:rPr>
        <w:t>«</w:t>
      </w:r>
      <w:r w:rsidRPr="009B156B">
        <w:rPr>
          <w:lang w:val="x-none" w:eastAsia="x-none"/>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9B156B">
        <w:rPr>
          <w:lang w:eastAsia="x-none"/>
        </w:rPr>
        <w:t>» : П</w:t>
      </w:r>
      <w:r w:rsidRPr="009B156B">
        <w:rPr>
          <w:bCs/>
        </w:rPr>
        <w:t>остановление</w:t>
      </w:r>
      <w:r w:rsidRPr="009B156B">
        <w:rPr>
          <w:bCs/>
          <w:shd w:val="clear" w:color="auto" w:fill="FFFFFF"/>
        </w:rPr>
        <w:t xml:space="preserve"> главного государственного санитарного врача Российской Федерации </w:t>
      </w:r>
      <w:r w:rsidRPr="009B156B">
        <w:rPr>
          <w:bCs/>
        </w:rPr>
        <w:t xml:space="preserve">от 24 декабря 2020 года № 44. </w:t>
      </w:r>
      <w:r w:rsidRPr="009B156B">
        <w:t xml:space="preserve"> </w:t>
      </w:r>
      <w:r w:rsidRPr="009B156B">
        <w:rPr>
          <w:shd w:val="clear" w:color="auto" w:fill="FFFFFF"/>
          <w:lang w:eastAsia="x-none"/>
        </w:rPr>
        <w:t xml:space="preserve">- </w:t>
      </w:r>
      <w:r w:rsidRPr="009B156B">
        <w:rPr>
          <w:lang w:val="x-none" w:eastAsia="x-none"/>
        </w:rPr>
        <w:t xml:space="preserve">URL: </w:t>
      </w:r>
      <w:r w:rsidRPr="009B156B">
        <w:rPr>
          <w:bCs/>
        </w:rPr>
        <w:t>https://docs.cntd.ru/document/573275590?marker=6560IO</w:t>
      </w:r>
    </w:p>
    <w:p w14:paraId="432581F1" w14:textId="77777777" w:rsidR="00E25766" w:rsidRPr="009B156B" w:rsidRDefault="00E25766" w:rsidP="009B156B">
      <w:pPr>
        <w:pStyle w:val="a6"/>
        <w:numPr>
          <w:ilvl w:val="0"/>
          <w:numId w:val="27"/>
        </w:numPr>
        <w:tabs>
          <w:tab w:val="left" w:pos="993"/>
          <w:tab w:val="left" w:pos="1134"/>
        </w:tabs>
        <w:ind w:left="0" w:firstLine="709"/>
        <w:jc w:val="both"/>
        <w:rPr>
          <w:rFonts w:ascii="Times New Roman" w:eastAsia="Times New Roman" w:hAnsi="Times New Roman"/>
          <w:sz w:val="24"/>
          <w:szCs w:val="24"/>
        </w:rPr>
      </w:pPr>
      <w:r w:rsidRPr="009B156B">
        <w:rPr>
          <w:rFonts w:ascii="Times New Roman" w:eastAsia="Times New Roman" w:hAnsi="Times New Roman"/>
          <w:sz w:val="24"/>
          <w:szCs w:val="24"/>
          <w:lang w:val="x-none" w:eastAsia="x-none"/>
        </w:rPr>
        <w:t xml:space="preserve">СанПиН 3.3686-21 </w:t>
      </w:r>
      <w:r w:rsidRPr="009B156B">
        <w:rPr>
          <w:rFonts w:ascii="Times New Roman" w:eastAsia="Times New Roman" w:hAnsi="Times New Roman"/>
          <w:sz w:val="24"/>
          <w:szCs w:val="24"/>
          <w:lang w:eastAsia="x-none"/>
        </w:rPr>
        <w:t>«</w:t>
      </w:r>
      <w:r w:rsidRPr="009B156B">
        <w:rPr>
          <w:rFonts w:ascii="Times New Roman" w:eastAsia="Times New Roman" w:hAnsi="Times New Roman"/>
          <w:sz w:val="24"/>
          <w:szCs w:val="24"/>
          <w:lang w:val="x-none" w:eastAsia="x-none"/>
        </w:rPr>
        <w:t>Санитарно-эпидемиологические требования по профилактике инфекционных болезней</w:t>
      </w:r>
      <w:r w:rsidRPr="009B156B">
        <w:rPr>
          <w:rFonts w:ascii="Times New Roman" w:eastAsia="Times New Roman" w:hAnsi="Times New Roman"/>
          <w:sz w:val="24"/>
          <w:szCs w:val="24"/>
          <w:lang w:eastAsia="x-none"/>
        </w:rPr>
        <w:t>» :</w:t>
      </w:r>
      <w:r w:rsidRPr="009B156B">
        <w:rPr>
          <w:rFonts w:ascii="Times New Roman" w:eastAsia="Times New Roman" w:hAnsi="Times New Roman"/>
          <w:sz w:val="24"/>
          <w:szCs w:val="24"/>
          <w:lang w:val="x-none" w:eastAsia="x-none"/>
        </w:rPr>
        <w:t xml:space="preserve"> </w:t>
      </w:r>
      <w:r w:rsidRPr="009B156B">
        <w:rPr>
          <w:rFonts w:ascii="Times New Roman" w:hAnsi="Times New Roman"/>
          <w:bCs/>
          <w:sz w:val="24"/>
          <w:szCs w:val="24"/>
          <w:shd w:val="clear" w:color="auto" w:fill="FFFFFF"/>
        </w:rPr>
        <w:t>Постановление Главного государственного санитарного врача РФ от 28 января 2021 г. № 4</w:t>
      </w:r>
      <w:r w:rsidRPr="009B156B">
        <w:rPr>
          <w:rFonts w:ascii="Times New Roman" w:eastAsia="Times New Roman" w:hAnsi="Times New Roman"/>
          <w:sz w:val="24"/>
          <w:szCs w:val="24"/>
          <w:shd w:val="clear" w:color="auto" w:fill="FFFFFF"/>
        </w:rPr>
        <w:t xml:space="preserve"> - </w:t>
      </w:r>
      <w:r w:rsidRPr="009B156B">
        <w:rPr>
          <w:rFonts w:ascii="Times New Roman" w:eastAsia="Times New Roman" w:hAnsi="Times New Roman"/>
          <w:sz w:val="24"/>
          <w:szCs w:val="24"/>
          <w:lang w:eastAsia="x-none"/>
        </w:rPr>
        <w:t xml:space="preserve"> </w:t>
      </w:r>
      <w:r w:rsidRPr="009B156B">
        <w:rPr>
          <w:rFonts w:ascii="Times New Roman" w:eastAsia="Times New Roman" w:hAnsi="Times New Roman"/>
          <w:sz w:val="24"/>
          <w:szCs w:val="24"/>
        </w:rPr>
        <w:t xml:space="preserve">URL: </w:t>
      </w:r>
      <w:r w:rsidRPr="009B156B">
        <w:rPr>
          <w:rFonts w:ascii="Times New Roman" w:eastAsia="Times New Roman" w:hAnsi="Times New Roman"/>
          <w:sz w:val="24"/>
          <w:szCs w:val="24"/>
          <w:lang w:val="x-none" w:eastAsia="x-none"/>
        </w:rPr>
        <w:t>https://base.garant.ru/400342149/</w:t>
      </w:r>
      <w:r w:rsidRPr="009B156B">
        <w:rPr>
          <w:rFonts w:ascii="Times New Roman" w:eastAsia="Times New Roman" w:hAnsi="Times New Roman"/>
          <w:sz w:val="24"/>
          <w:szCs w:val="24"/>
          <w:lang w:eastAsia="x-none"/>
        </w:rPr>
        <w:t xml:space="preserve"> </w:t>
      </w:r>
      <w:r w:rsidRPr="009B156B">
        <w:rPr>
          <w:rFonts w:ascii="Times New Roman" w:eastAsia="Times New Roman" w:hAnsi="Times New Roman"/>
          <w:sz w:val="24"/>
          <w:szCs w:val="24"/>
        </w:rPr>
        <w:t xml:space="preserve"> - Режим доступа: ГАРАНТ</w:t>
      </w:r>
      <w:proofErr w:type="gramStart"/>
      <w:r w:rsidRPr="009B156B">
        <w:rPr>
          <w:rFonts w:ascii="Times New Roman" w:eastAsia="Times New Roman" w:hAnsi="Times New Roman"/>
          <w:sz w:val="24"/>
          <w:szCs w:val="24"/>
        </w:rPr>
        <w:t>.Р</w:t>
      </w:r>
      <w:proofErr w:type="gramEnd"/>
      <w:r w:rsidRPr="009B156B">
        <w:rPr>
          <w:rFonts w:ascii="Times New Roman" w:eastAsia="Times New Roman" w:hAnsi="Times New Roman"/>
          <w:sz w:val="24"/>
          <w:szCs w:val="24"/>
        </w:rPr>
        <w:t>У: информационно-правовой портал - Текст: электронный</w:t>
      </w:r>
    </w:p>
    <w:p w14:paraId="10F6C901" w14:textId="77777777" w:rsidR="00E25766" w:rsidRPr="009B156B" w:rsidRDefault="00E25766" w:rsidP="009B156B">
      <w:pPr>
        <w:numPr>
          <w:ilvl w:val="0"/>
          <w:numId w:val="27"/>
        </w:numPr>
        <w:shd w:val="clear" w:color="auto" w:fill="FFFFFF"/>
        <w:tabs>
          <w:tab w:val="left" w:pos="993"/>
          <w:tab w:val="left" w:pos="1134"/>
        </w:tabs>
        <w:spacing w:after="0" w:line="240" w:lineRule="auto"/>
        <w:ind w:left="0" w:firstLine="709"/>
        <w:contextualSpacing/>
        <w:jc w:val="both"/>
        <w:rPr>
          <w:rFonts w:ascii="Times New Roman" w:eastAsia="Times New Roman" w:hAnsi="Times New Roman"/>
          <w:sz w:val="24"/>
          <w:szCs w:val="24"/>
        </w:rPr>
      </w:pPr>
      <w:r w:rsidRPr="009B156B">
        <w:rPr>
          <w:rFonts w:ascii="Times New Roman" w:eastAsia="Times New Roman" w:hAnsi="Times New Roman"/>
          <w:sz w:val="24"/>
          <w:szCs w:val="24"/>
          <w:lang w:eastAsia="x-none"/>
        </w:rPr>
        <w:t xml:space="preserve">Об утверждении Порядка организации и осуществления профилактики неинфекционных заболеваний и проведения мероприятий по формированию здорового </w:t>
      </w:r>
      <w:r w:rsidRPr="009B156B">
        <w:rPr>
          <w:rFonts w:ascii="Times New Roman" w:eastAsia="Times New Roman" w:hAnsi="Times New Roman"/>
          <w:sz w:val="24"/>
          <w:szCs w:val="24"/>
          <w:lang w:eastAsia="x-none"/>
        </w:rPr>
        <w:lastRenderedPageBreak/>
        <w:t>образа жизни в медицинских организациях</w:t>
      </w:r>
      <w:proofErr w:type="gramStart"/>
      <w:r w:rsidRPr="009B156B">
        <w:rPr>
          <w:rFonts w:ascii="Times New Roman" w:eastAsia="Times New Roman" w:hAnsi="Times New Roman"/>
          <w:sz w:val="24"/>
          <w:szCs w:val="24"/>
          <w:lang w:eastAsia="x-none"/>
        </w:rPr>
        <w:t xml:space="preserve"> :</w:t>
      </w:r>
      <w:proofErr w:type="gramEnd"/>
      <w:r w:rsidRPr="009B156B">
        <w:rPr>
          <w:rFonts w:ascii="Times New Roman" w:eastAsia="Times New Roman" w:hAnsi="Times New Roman"/>
          <w:sz w:val="24"/>
          <w:szCs w:val="24"/>
          <w:lang w:eastAsia="x-none"/>
        </w:rPr>
        <w:t xml:space="preserve"> Приказ Министерства здравоохранения Российской Федерации  от 29.10.2020 № 1177н </w:t>
      </w:r>
      <w:r w:rsidRPr="009B156B">
        <w:rPr>
          <w:rFonts w:ascii="Times New Roman" w:eastAsia="Times New Roman" w:hAnsi="Times New Roman"/>
          <w:sz w:val="24"/>
          <w:szCs w:val="24"/>
          <w:shd w:val="clear" w:color="auto" w:fill="FFFFFF"/>
        </w:rPr>
        <w:t>.</w:t>
      </w:r>
      <w:r w:rsidRPr="009B156B">
        <w:rPr>
          <w:rFonts w:ascii="Times New Roman" w:eastAsia="Times New Roman" w:hAnsi="Times New Roman"/>
          <w:sz w:val="24"/>
          <w:szCs w:val="24"/>
        </w:rPr>
        <w:t xml:space="preserve">– </w:t>
      </w:r>
      <w:r w:rsidRPr="009B156B">
        <w:rPr>
          <w:rFonts w:ascii="Times New Roman" w:eastAsia="Times New Roman" w:hAnsi="Times New Roman"/>
          <w:sz w:val="24"/>
          <w:szCs w:val="24"/>
          <w:lang w:eastAsia="x-none"/>
        </w:rPr>
        <w:t xml:space="preserve">URL: https://www.garant.ru/products/ipo/prime/doc/74898637/ </w:t>
      </w:r>
      <w:r w:rsidRPr="009B156B">
        <w:rPr>
          <w:rFonts w:ascii="Times New Roman" w:eastAsia="Times New Roman" w:hAnsi="Times New Roman"/>
          <w:sz w:val="24"/>
          <w:szCs w:val="24"/>
        </w:rPr>
        <w:t>Режим доступа: ГАРАНТ.РУ: информационно-правовой портал - Текст: электронный</w:t>
      </w:r>
    </w:p>
    <w:p w14:paraId="6689E5A8" w14:textId="77777777" w:rsidR="00E25766" w:rsidRPr="009B156B" w:rsidRDefault="00E25766" w:rsidP="009B156B">
      <w:pPr>
        <w:numPr>
          <w:ilvl w:val="0"/>
          <w:numId w:val="27"/>
        </w:numPr>
        <w:shd w:val="clear" w:color="auto" w:fill="FFFFFF"/>
        <w:tabs>
          <w:tab w:val="left" w:pos="993"/>
          <w:tab w:val="left" w:pos="1134"/>
        </w:tabs>
        <w:spacing w:after="0" w:line="240" w:lineRule="auto"/>
        <w:ind w:left="0" w:firstLine="709"/>
        <w:contextualSpacing/>
        <w:jc w:val="both"/>
        <w:rPr>
          <w:rFonts w:ascii="Times New Roman" w:eastAsia="Times New Roman" w:hAnsi="Times New Roman"/>
          <w:sz w:val="24"/>
          <w:szCs w:val="24"/>
          <w:lang w:eastAsia="x-none"/>
        </w:rPr>
      </w:pPr>
      <w:r w:rsidRPr="009B156B">
        <w:rPr>
          <w:rFonts w:ascii="Times New Roman" w:eastAsia="Times New Roman" w:hAnsi="Times New Roman"/>
          <w:sz w:val="24"/>
          <w:szCs w:val="24"/>
          <w:lang w:eastAsia="x-none"/>
        </w:rPr>
        <w:t>ГОСТ Р 56819-2015 Надлежащая медицинская практика. Инфологическая модель. Профилактика пролежней</w:t>
      </w:r>
      <w:proofErr w:type="gramStart"/>
      <w:r w:rsidRPr="009B156B">
        <w:rPr>
          <w:rFonts w:ascii="Times New Roman" w:eastAsia="Times New Roman" w:hAnsi="Times New Roman"/>
          <w:sz w:val="24"/>
          <w:szCs w:val="24"/>
          <w:lang w:eastAsia="x-none"/>
        </w:rPr>
        <w:t xml:space="preserve"> :</w:t>
      </w:r>
      <w:proofErr w:type="gramEnd"/>
      <w:r w:rsidRPr="009B156B">
        <w:rPr>
          <w:rFonts w:ascii="Times New Roman" w:eastAsia="Times New Roman" w:hAnsi="Times New Roman"/>
          <w:sz w:val="24"/>
          <w:szCs w:val="24"/>
          <w:lang w:eastAsia="x-none"/>
        </w:rPr>
        <w:t xml:space="preserve"> национальный стандарт Российской Федерации : дата введения 2015-30-11. - Федеральное агентство по техническому регулированию и метрологии – URL: https:// https://base.garant.ru/71371156/  Режим доступа: ГАРАНТ.РУ: информационно-правовой портал - Текст: электронный</w:t>
      </w:r>
    </w:p>
    <w:p w14:paraId="533C4402" w14:textId="77777777" w:rsidR="00E25766" w:rsidRPr="009B156B" w:rsidRDefault="00E25766" w:rsidP="009B156B">
      <w:pPr>
        <w:numPr>
          <w:ilvl w:val="0"/>
          <w:numId w:val="27"/>
        </w:numPr>
        <w:shd w:val="clear" w:color="auto" w:fill="FFFFFF"/>
        <w:tabs>
          <w:tab w:val="left" w:pos="993"/>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9B156B">
        <w:rPr>
          <w:rFonts w:ascii="Times New Roman" w:eastAsia="Times New Roman" w:hAnsi="Times New Roman"/>
          <w:sz w:val="24"/>
          <w:szCs w:val="24"/>
          <w:lang w:val="x-none" w:eastAsia="x-none"/>
        </w:rPr>
        <w:t xml:space="preserve">Методические указания МУ 3.5.1.3674-20 </w:t>
      </w:r>
      <w:r w:rsidRPr="009B156B">
        <w:rPr>
          <w:rFonts w:ascii="Times New Roman" w:eastAsia="Times New Roman" w:hAnsi="Times New Roman"/>
          <w:sz w:val="24"/>
          <w:szCs w:val="24"/>
          <w:lang w:eastAsia="x-none"/>
        </w:rPr>
        <w:t>«</w:t>
      </w:r>
      <w:r w:rsidRPr="009B156B">
        <w:rPr>
          <w:rFonts w:ascii="Times New Roman" w:eastAsia="Times New Roman" w:hAnsi="Times New Roman"/>
          <w:sz w:val="24"/>
          <w:szCs w:val="24"/>
          <w:lang w:val="x-none" w:eastAsia="x-none"/>
        </w:rPr>
        <w:t>Обеззараживание рук медицинских работников и кожных покровов пациентов при оказании медицинской помощи</w:t>
      </w:r>
      <w:r w:rsidRPr="009B156B">
        <w:rPr>
          <w:rFonts w:ascii="Times New Roman" w:eastAsia="Times New Roman" w:hAnsi="Times New Roman"/>
          <w:sz w:val="24"/>
          <w:szCs w:val="24"/>
          <w:lang w:eastAsia="x-none"/>
        </w:rPr>
        <w:t>»</w:t>
      </w:r>
      <w:r w:rsidRPr="009B156B">
        <w:rPr>
          <w:rFonts w:ascii="Times New Roman" w:eastAsia="Times New Roman" w:hAnsi="Times New Roman"/>
          <w:sz w:val="24"/>
          <w:szCs w:val="24"/>
          <w:lang w:val="x-none" w:eastAsia="x-none"/>
        </w:rPr>
        <w:t xml:space="preserve"> (утв. Федеральной службой по надзору в сфере защиты прав потребителей и благополучия человека 14 декабря 2020 г.).- URL:https://www.garant.ru/products/ipo/prime/doc/400188098 Режим доступа: ГАРАНТ.РУ: информационно-правовой портал. - Текст: электронный</w:t>
      </w:r>
    </w:p>
    <w:p w14:paraId="4A09E2BC" w14:textId="77777777" w:rsidR="00E25766" w:rsidRPr="009B156B" w:rsidRDefault="00E25766" w:rsidP="009B156B">
      <w:pPr>
        <w:numPr>
          <w:ilvl w:val="0"/>
          <w:numId w:val="27"/>
        </w:numPr>
        <w:tabs>
          <w:tab w:val="left" w:pos="993"/>
          <w:tab w:val="left" w:pos="1134"/>
        </w:tabs>
        <w:spacing w:after="0" w:line="240" w:lineRule="auto"/>
        <w:ind w:left="0" w:firstLine="709"/>
        <w:jc w:val="both"/>
        <w:rPr>
          <w:rFonts w:ascii="Times New Roman" w:hAnsi="Times New Roman"/>
          <w:bCs/>
          <w:spacing w:val="-2"/>
          <w:sz w:val="24"/>
          <w:szCs w:val="24"/>
        </w:rPr>
      </w:pPr>
      <w:r w:rsidRPr="009B156B">
        <w:rPr>
          <w:rFonts w:ascii="Times New Roman" w:eastAsia="Times New Roman" w:hAnsi="Times New Roman"/>
          <w:bCs/>
          <w:iCs/>
          <w:spacing w:val="-2"/>
          <w:sz w:val="24"/>
          <w:szCs w:val="24"/>
        </w:rPr>
        <w:t xml:space="preserve">Приказ МЗ РФ от 29 ноября 2021 г. № 1108н </w:t>
      </w:r>
      <w:r w:rsidRPr="009B156B">
        <w:rPr>
          <w:rFonts w:ascii="Times New Roman" w:eastAsia="Times New Roman" w:hAnsi="Times New Roman"/>
          <w:spacing w:val="-2"/>
          <w:sz w:val="24"/>
          <w:szCs w:val="24"/>
        </w:rPr>
        <w:t xml:space="preserve">«Об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w:t>
      </w:r>
    </w:p>
    <w:p w14:paraId="784C103F" w14:textId="77777777" w:rsidR="00E25766" w:rsidRPr="009B156B" w:rsidRDefault="00E25766" w:rsidP="009B156B">
      <w:pPr>
        <w:numPr>
          <w:ilvl w:val="0"/>
          <w:numId w:val="27"/>
        </w:numPr>
        <w:tabs>
          <w:tab w:val="left" w:pos="993"/>
          <w:tab w:val="left" w:pos="1134"/>
        </w:tabs>
        <w:spacing w:after="0" w:line="240" w:lineRule="auto"/>
        <w:ind w:left="0" w:firstLine="709"/>
        <w:contextualSpacing/>
        <w:jc w:val="both"/>
        <w:rPr>
          <w:rFonts w:ascii="Times New Roman" w:eastAsia="Times New Roman" w:hAnsi="Times New Roman"/>
          <w:bCs/>
          <w:spacing w:val="-2"/>
          <w:sz w:val="24"/>
          <w:szCs w:val="24"/>
        </w:rPr>
      </w:pPr>
      <w:r w:rsidRPr="009B156B">
        <w:rPr>
          <w:rFonts w:ascii="Times New Roman" w:eastAsia="Times New Roman" w:hAnsi="Times New Roman"/>
          <w:bCs/>
          <w:spacing w:val="-2"/>
          <w:sz w:val="24"/>
          <w:szCs w:val="24"/>
        </w:rPr>
        <w:t>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w:t>
      </w:r>
    </w:p>
    <w:p w14:paraId="19184BCE" w14:textId="77777777" w:rsidR="00E25766" w:rsidRPr="009B156B" w:rsidRDefault="00E25766" w:rsidP="009B156B">
      <w:pPr>
        <w:numPr>
          <w:ilvl w:val="0"/>
          <w:numId w:val="27"/>
        </w:numPr>
        <w:tabs>
          <w:tab w:val="left" w:pos="993"/>
          <w:tab w:val="left" w:pos="1134"/>
        </w:tabs>
        <w:spacing w:after="0" w:line="240" w:lineRule="auto"/>
        <w:ind w:left="0" w:firstLine="709"/>
        <w:contextualSpacing/>
        <w:jc w:val="both"/>
        <w:rPr>
          <w:rFonts w:ascii="Times New Roman" w:eastAsia="Times New Roman" w:hAnsi="Times New Roman"/>
          <w:bCs/>
          <w:spacing w:val="-2"/>
          <w:sz w:val="24"/>
          <w:szCs w:val="24"/>
        </w:rPr>
      </w:pPr>
      <w:r w:rsidRPr="009B156B">
        <w:rPr>
          <w:rFonts w:ascii="Times New Roman" w:eastAsia="Times New Roman" w:hAnsi="Times New Roman"/>
          <w:bCs/>
          <w:spacing w:val="-2"/>
          <w:sz w:val="24"/>
          <w:szCs w:val="24"/>
        </w:rPr>
        <w:t xml:space="preserve">Национальная концепция профилактики инфекций, связанных с оказанием медицинской помощи, 2011 г. (утверждена Главным государственным санитарным врачом Российской Федерации </w:t>
      </w:r>
      <w:proofErr w:type="spellStart"/>
      <w:r w:rsidRPr="009B156B">
        <w:rPr>
          <w:rFonts w:ascii="Times New Roman" w:eastAsia="Times New Roman" w:hAnsi="Times New Roman"/>
          <w:bCs/>
          <w:spacing w:val="-2"/>
          <w:sz w:val="24"/>
          <w:szCs w:val="24"/>
        </w:rPr>
        <w:t>Г.Г.Онищенко</w:t>
      </w:r>
      <w:proofErr w:type="spellEnd"/>
      <w:r w:rsidRPr="009B156B">
        <w:rPr>
          <w:rFonts w:ascii="Times New Roman" w:eastAsia="Times New Roman" w:hAnsi="Times New Roman"/>
          <w:bCs/>
          <w:spacing w:val="-2"/>
          <w:sz w:val="24"/>
          <w:szCs w:val="24"/>
        </w:rPr>
        <w:t>)</w:t>
      </w:r>
    </w:p>
    <w:p w14:paraId="5420EEAF" w14:textId="77777777" w:rsidR="00E25766" w:rsidRPr="009B156B" w:rsidRDefault="00E25766" w:rsidP="009B156B">
      <w:pPr>
        <w:numPr>
          <w:ilvl w:val="0"/>
          <w:numId w:val="27"/>
        </w:numPr>
        <w:tabs>
          <w:tab w:val="left" w:pos="993"/>
          <w:tab w:val="left" w:pos="1134"/>
        </w:tabs>
        <w:spacing w:after="0" w:line="240" w:lineRule="auto"/>
        <w:ind w:left="0" w:firstLine="709"/>
        <w:jc w:val="both"/>
        <w:rPr>
          <w:rFonts w:ascii="Times New Roman" w:hAnsi="Times New Roman"/>
          <w:bCs/>
          <w:spacing w:val="-2"/>
          <w:sz w:val="24"/>
          <w:szCs w:val="24"/>
        </w:rPr>
      </w:pPr>
      <w:r w:rsidRPr="009B156B">
        <w:rPr>
          <w:rFonts w:ascii="Times New Roman" w:hAnsi="Times New Roman"/>
          <w:bCs/>
          <w:spacing w:val="-2"/>
          <w:sz w:val="24"/>
          <w:szCs w:val="24"/>
        </w:rPr>
        <w:t xml:space="preserve">Методические указания к дезинфицирующим средствам, нормативные документы [Электронный ресурс]. </w:t>
      </w:r>
      <w:r w:rsidRPr="009B156B">
        <w:rPr>
          <w:rFonts w:ascii="Times New Roman" w:hAnsi="Times New Roman"/>
          <w:bCs/>
          <w:spacing w:val="-2"/>
          <w:sz w:val="24"/>
          <w:szCs w:val="24"/>
          <w:lang w:val="en-US"/>
        </w:rPr>
        <w:t>URL</w:t>
      </w:r>
      <w:r w:rsidRPr="009B156B">
        <w:rPr>
          <w:rFonts w:ascii="Times New Roman" w:hAnsi="Times New Roman"/>
          <w:bCs/>
          <w:spacing w:val="-2"/>
          <w:sz w:val="24"/>
          <w:szCs w:val="24"/>
        </w:rPr>
        <w:t>:</w:t>
      </w:r>
      <w:hyperlink r:id="rId17" w:history="1">
        <w:r w:rsidRPr="009B156B">
          <w:rPr>
            <w:rFonts w:ascii="Times New Roman" w:hAnsi="Times New Roman"/>
            <w:bCs/>
            <w:spacing w:val="-2"/>
            <w:sz w:val="24"/>
            <w:szCs w:val="24"/>
          </w:rPr>
          <w:t xml:space="preserve"> </w:t>
        </w:r>
        <w:r w:rsidRPr="009B156B">
          <w:rPr>
            <w:rFonts w:ascii="Times New Roman" w:hAnsi="Times New Roman"/>
            <w:bCs/>
            <w:spacing w:val="-2"/>
            <w:sz w:val="24"/>
            <w:szCs w:val="24"/>
            <w:lang w:val="en-US"/>
          </w:rPr>
          <w:t>http</w:t>
        </w:r>
        <w:r w:rsidRPr="009B156B">
          <w:rPr>
            <w:rFonts w:ascii="Times New Roman" w:hAnsi="Times New Roman"/>
            <w:bCs/>
            <w:spacing w:val="-2"/>
            <w:sz w:val="24"/>
            <w:szCs w:val="24"/>
          </w:rPr>
          <w:t>://</w:t>
        </w:r>
        <w:proofErr w:type="spellStart"/>
        <w:r w:rsidRPr="009B156B">
          <w:rPr>
            <w:rFonts w:ascii="Times New Roman" w:hAnsi="Times New Roman"/>
            <w:bCs/>
            <w:spacing w:val="-2"/>
            <w:sz w:val="24"/>
            <w:szCs w:val="24"/>
            <w:lang w:val="en-US"/>
          </w:rPr>
          <w:t>dezsredstva</w:t>
        </w:r>
        <w:proofErr w:type="spellEnd"/>
        <w:r w:rsidRPr="009B156B">
          <w:rPr>
            <w:rFonts w:ascii="Times New Roman" w:hAnsi="Times New Roman"/>
            <w:bCs/>
            <w:spacing w:val="-2"/>
            <w:sz w:val="24"/>
            <w:szCs w:val="24"/>
          </w:rPr>
          <w:t>.</w:t>
        </w:r>
        <w:proofErr w:type="spellStart"/>
        <w:r w:rsidRPr="009B156B">
          <w:rPr>
            <w:rFonts w:ascii="Times New Roman" w:hAnsi="Times New Roman"/>
            <w:bCs/>
            <w:spacing w:val="-2"/>
            <w:sz w:val="24"/>
            <w:szCs w:val="24"/>
            <w:lang w:val="en-US"/>
          </w:rPr>
          <w:t>ru</w:t>
        </w:r>
        <w:proofErr w:type="spellEnd"/>
        <w:r w:rsidRPr="009B156B">
          <w:rPr>
            <w:rFonts w:ascii="Times New Roman" w:hAnsi="Times New Roman"/>
            <w:bCs/>
            <w:spacing w:val="-2"/>
            <w:sz w:val="24"/>
            <w:szCs w:val="24"/>
          </w:rPr>
          <w:t>/</w:t>
        </w:r>
      </w:hyperlink>
    </w:p>
    <w:p w14:paraId="6C818853" w14:textId="77777777" w:rsidR="009B156B" w:rsidRPr="009B156B" w:rsidRDefault="009B156B" w:rsidP="009B156B">
      <w:pPr>
        <w:widowControl w:val="0"/>
        <w:numPr>
          <w:ilvl w:val="0"/>
          <w:numId w:val="27"/>
        </w:numPr>
        <w:tabs>
          <w:tab w:val="left" w:pos="0"/>
          <w:tab w:val="left" w:pos="284"/>
          <w:tab w:val="left" w:pos="993"/>
          <w:tab w:val="left" w:pos="1134"/>
        </w:tabs>
        <w:spacing w:after="0" w:line="240" w:lineRule="auto"/>
        <w:ind w:left="0" w:firstLine="709"/>
        <w:jc w:val="both"/>
        <w:rPr>
          <w:rFonts w:ascii="Times New Roman" w:hAnsi="Times New Roman"/>
          <w:sz w:val="24"/>
          <w:szCs w:val="24"/>
          <w:lang w:val="x-none"/>
        </w:rPr>
      </w:pPr>
      <w:r w:rsidRPr="009B156B">
        <w:rPr>
          <w:rFonts w:ascii="Times New Roman" w:hAnsi="Times New Roman"/>
          <w:sz w:val="24"/>
          <w:szCs w:val="24"/>
        </w:rPr>
        <w:t>Об иммунопрофилактике инфекционных болезней Федеральный закон № 157-ФЗ от 17.09.1998 [</w:t>
      </w:r>
      <w:r w:rsidRPr="009B156B">
        <w:rPr>
          <w:rFonts w:ascii="Times New Roman" w:hAnsi="Times New Roman"/>
          <w:bCs/>
          <w:sz w:val="24"/>
          <w:szCs w:val="24"/>
        </w:rPr>
        <w:t>Принят Государственной Думой 17 июля 1998 года,  Одобрен Советом Федерации 4 сентября 1998 года</w:t>
      </w:r>
      <w:r w:rsidRPr="009B156B">
        <w:rPr>
          <w:rFonts w:ascii="Times New Roman" w:hAnsi="Times New Roman"/>
          <w:sz w:val="24"/>
          <w:szCs w:val="24"/>
        </w:rPr>
        <w:t xml:space="preserve">]. –  URL: </w:t>
      </w:r>
      <w:hyperlink r:id="rId18" w:history="1">
        <w:r w:rsidRPr="009B156B">
          <w:rPr>
            <w:rStyle w:val="ae"/>
            <w:rFonts w:ascii="Times New Roman" w:hAnsi="Times New Roman"/>
            <w:sz w:val="24"/>
            <w:szCs w:val="24"/>
          </w:rPr>
          <w:t>https://base.garant.ru/12113020/</w:t>
        </w:r>
      </w:hyperlink>
      <w:r w:rsidRPr="009B156B">
        <w:rPr>
          <w:rFonts w:ascii="Times New Roman" w:hAnsi="Times New Roman"/>
          <w:sz w:val="24"/>
          <w:szCs w:val="24"/>
        </w:rPr>
        <w:t xml:space="preserve"> </w:t>
      </w:r>
    </w:p>
    <w:p w14:paraId="4057CEFD" w14:textId="77777777" w:rsidR="009B156B" w:rsidRPr="009B156B" w:rsidRDefault="009B156B" w:rsidP="009B156B">
      <w:pPr>
        <w:widowControl w:val="0"/>
        <w:numPr>
          <w:ilvl w:val="0"/>
          <w:numId w:val="27"/>
        </w:numPr>
        <w:shd w:val="clear" w:color="auto" w:fill="FFFFFF"/>
        <w:tabs>
          <w:tab w:val="left" w:pos="0"/>
          <w:tab w:val="left" w:pos="284"/>
          <w:tab w:val="left" w:pos="993"/>
          <w:tab w:val="left" w:pos="1134"/>
        </w:tabs>
        <w:spacing w:after="0" w:line="240" w:lineRule="auto"/>
        <w:ind w:left="0" w:firstLine="709"/>
        <w:contextualSpacing/>
        <w:jc w:val="both"/>
        <w:rPr>
          <w:rFonts w:ascii="Times New Roman" w:eastAsia="Times New Roman" w:hAnsi="Times New Roman"/>
          <w:sz w:val="24"/>
          <w:szCs w:val="24"/>
          <w:lang w:val="x-none"/>
        </w:rPr>
      </w:pPr>
      <w:r w:rsidRPr="009B156B">
        <w:rPr>
          <w:rFonts w:ascii="Times New Roman" w:hAnsi="Times New Roman"/>
          <w:sz w:val="24"/>
          <w:szCs w:val="24"/>
          <w:lang w:val="x-none"/>
        </w:rPr>
        <w:t>О Стратегии развития здравоохранения в Российской Федерации на период до 2025 год</w:t>
      </w:r>
      <w:r w:rsidRPr="009B156B">
        <w:rPr>
          <w:rFonts w:ascii="Times New Roman" w:hAnsi="Times New Roman"/>
          <w:sz w:val="24"/>
          <w:szCs w:val="24"/>
        </w:rPr>
        <w:t xml:space="preserve">а: </w:t>
      </w:r>
      <w:r w:rsidRPr="009B156B">
        <w:rPr>
          <w:rFonts w:ascii="Times New Roman" w:hAnsi="Times New Roman"/>
          <w:sz w:val="24"/>
          <w:szCs w:val="24"/>
          <w:lang w:val="x-none"/>
        </w:rPr>
        <w:t xml:space="preserve">Указ Президента Российской Федерации от 6 июня 2019 г. </w:t>
      </w:r>
      <w:r w:rsidRPr="009B156B">
        <w:rPr>
          <w:rFonts w:ascii="Times New Roman" w:hAnsi="Times New Roman"/>
          <w:sz w:val="24"/>
          <w:szCs w:val="24"/>
        </w:rPr>
        <w:t>№</w:t>
      </w:r>
      <w:r w:rsidRPr="009B156B">
        <w:rPr>
          <w:rFonts w:ascii="Times New Roman" w:hAnsi="Times New Roman"/>
          <w:sz w:val="24"/>
          <w:szCs w:val="24"/>
          <w:lang w:val="x-none"/>
        </w:rPr>
        <w:t xml:space="preserve"> 254 – URL: </w:t>
      </w:r>
      <w:hyperlink r:id="rId19" w:history="1">
        <w:r w:rsidRPr="009B156B">
          <w:rPr>
            <w:rStyle w:val="ae"/>
            <w:rFonts w:ascii="Times New Roman" w:hAnsi="Times New Roman"/>
            <w:sz w:val="24"/>
            <w:szCs w:val="24"/>
            <w:lang w:val="x-none"/>
          </w:rPr>
          <w:t>https://www.garant.ru/products/ipo/prime/doc/72164534/</w:t>
        </w:r>
      </w:hyperlink>
      <w:r w:rsidRPr="009B156B">
        <w:rPr>
          <w:rFonts w:ascii="Times New Roman" w:hAnsi="Times New Roman"/>
          <w:sz w:val="24"/>
          <w:szCs w:val="24"/>
          <w:lang w:val="x-none"/>
        </w:rPr>
        <w:t xml:space="preserve"> </w:t>
      </w:r>
    </w:p>
    <w:p w14:paraId="03AC9D0D" w14:textId="77777777" w:rsidR="009B156B" w:rsidRPr="009B156B" w:rsidRDefault="009B156B" w:rsidP="009B156B">
      <w:pPr>
        <w:widowControl w:val="0"/>
        <w:numPr>
          <w:ilvl w:val="0"/>
          <w:numId w:val="27"/>
        </w:numPr>
        <w:shd w:val="clear" w:color="auto" w:fill="FFFFFF"/>
        <w:tabs>
          <w:tab w:val="left" w:pos="0"/>
          <w:tab w:val="left" w:pos="284"/>
          <w:tab w:val="left" w:pos="993"/>
          <w:tab w:val="left" w:pos="1134"/>
        </w:tabs>
        <w:spacing w:after="0" w:line="240" w:lineRule="auto"/>
        <w:ind w:left="0" w:firstLine="709"/>
        <w:contextualSpacing/>
        <w:jc w:val="both"/>
        <w:rPr>
          <w:rFonts w:ascii="Times New Roman" w:eastAsia="Times New Roman" w:hAnsi="Times New Roman"/>
          <w:sz w:val="24"/>
          <w:szCs w:val="24"/>
          <w:lang w:val="x-none"/>
        </w:rPr>
      </w:pPr>
      <w:r w:rsidRPr="009B156B">
        <w:rPr>
          <w:rFonts w:ascii="Times New Roman" w:eastAsia="Times New Roman" w:hAnsi="Times New Roman"/>
          <w:sz w:val="24"/>
          <w:szCs w:val="24"/>
        </w:rPr>
        <w:t>Об утверждении порядка проведения профилактического медицинского осмотра и диспансеризации определенных групп взрослого населения</w:t>
      </w:r>
      <w:proofErr w:type="gramStart"/>
      <w:r w:rsidRPr="009B156B">
        <w:rPr>
          <w:rFonts w:ascii="Times New Roman" w:eastAsia="Times New Roman" w:hAnsi="Times New Roman"/>
          <w:sz w:val="24"/>
          <w:szCs w:val="24"/>
        </w:rPr>
        <w:t xml:space="preserve"> :</w:t>
      </w:r>
      <w:proofErr w:type="gramEnd"/>
      <w:r w:rsidRPr="009B156B">
        <w:rPr>
          <w:rFonts w:ascii="Times New Roman" w:eastAsia="Times New Roman" w:hAnsi="Times New Roman"/>
          <w:sz w:val="24"/>
          <w:szCs w:val="24"/>
        </w:rPr>
        <w:t xml:space="preserve"> Приказ Министерства здравоохранения РФ </w:t>
      </w:r>
      <w:r w:rsidRPr="009B156B">
        <w:rPr>
          <w:rFonts w:ascii="Times New Roman" w:eastAsia="Times New Roman" w:hAnsi="Times New Roman"/>
          <w:bCs/>
          <w:sz w:val="24"/>
          <w:szCs w:val="24"/>
        </w:rPr>
        <w:t>от 27.04.2021 №404н</w:t>
      </w:r>
      <w:r w:rsidRPr="009B156B">
        <w:rPr>
          <w:rFonts w:ascii="Times New Roman" w:eastAsia="Times New Roman" w:hAnsi="Times New Roman"/>
          <w:sz w:val="24"/>
          <w:szCs w:val="24"/>
        </w:rPr>
        <w:t xml:space="preserve"> - URL: </w:t>
      </w:r>
      <w:hyperlink r:id="rId20" w:history="1">
        <w:r w:rsidRPr="009B156B">
          <w:rPr>
            <w:rStyle w:val="ae"/>
            <w:rFonts w:ascii="Times New Roman" w:eastAsia="Times New Roman" w:hAnsi="Times New Roman"/>
            <w:sz w:val="24"/>
            <w:szCs w:val="24"/>
          </w:rPr>
          <w:t>https://www.garant.ru/products/ipo/prime/doc</w:t>
        </w:r>
      </w:hyperlink>
      <w:r w:rsidRPr="009B156B">
        <w:rPr>
          <w:rFonts w:ascii="Times New Roman" w:eastAsia="Times New Roman" w:hAnsi="Times New Roman"/>
          <w:sz w:val="24"/>
          <w:szCs w:val="24"/>
        </w:rPr>
        <w:t xml:space="preserve"> /401314440/ </w:t>
      </w:r>
    </w:p>
    <w:p w14:paraId="1011A6BC" w14:textId="77777777" w:rsidR="009B156B" w:rsidRPr="009B156B" w:rsidRDefault="009B156B" w:rsidP="009B156B">
      <w:pPr>
        <w:widowControl w:val="0"/>
        <w:numPr>
          <w:ilvl w:val="0"/>
          <w:numId w:val="27"/>
        </w:numPr>
        <w:tabs>
          <w:tab w:val="left" w:pos="0"/>
          <w:tab w:val="left" w:pos="284"/>
          <w:tab w:val="left" w:pos="993"/>
          <w:tab w:val="left" w:pos="1134"/>
        </w:tabs>
        <w:spacing w:after="0" w:line="240" w:lineRule="auto"/>
        <w:ind w:left="0" w:firstLine="709"/>
        <w:jc w:val="both"/>
        <w:rPr>
          <w:rFonts w:ascii="Times New Roman" w:hAnsi="Times New Roman"/>
          <w:bCs/>
          <w:sz w:val="24"/>
          <w:szCs w:val="24"/>
          <w:lang w:val="x-none"/>
        </w:rPr>
      </w:pPr>
      <w:r w:rsidRPr="009B156B">
        <w:rPr>
          <w:rFonts w:ascii="Times New Roman" w:hAnsi="Times New Roman"/>
          <w:bCs/>
          <w:sz w:val="24"/>
          <w:szCs w:val="24"/>
          <w:lang w:val="x-none"/>
        </w:rPr>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r w:rsidRPr="009B156B">
        <w:rPr>
          <w:rFonts w:ascii="Times New Roman" w:hAnsi="Times New Roman"/>
          <w:bCs/>
          <w:sz w:val="24"/>
          <w:szCs w:val="24"/>
        </w:rPr>
        <w:t xml:space="preserve">: </w:t>
      </w:r>
      <w:r w:rsidRPr="009B156B">
        <w:rPr>
          <w:rFonts w:ascii="Times New Roman" w:hAnsi="Times New Roman"/>
          <w:bCs/>
          <w:sz w:val="24"/>
          <w:szCs w:val="24"/>
          <w:lang w:val="x-none"/>
        </w:rPr>
        <w:t xml:space="preserve">Приказ Министерства здравоохранения РФ от </w:t>
      </w:r>
      <w:r w:rsidRPr="009B156B">
        <w:rPr>
          <w:rFonts w:ascii="Times New Roman" w:hAnsi="Times New Roman"/>
          <w:bCs/>
          <w:sz w:val="24"/>
          <w:szCs w:val="24"/>
        </w:rPr>
        <w:t xml:space="preserve">12.11.2021 г. № 1051н. - </w:t>
      </w:r>
      <w:r w:rsidRPr="009B156B">
        <w:rPr>
          <w:rFonts w:ascii="Times New Roman" w:eastAsia="Times New Roman" w:hAnsi="Times New Roman"/>
          <w:sz w:val="24"/>
          <w:szCs w:val="24"/>
        </w:rPr>
        <w:t xml:space="preserve"> URL:</w:t>
      </w:r>
      <w:r w:rsidRPr="009B156B">
        <w:rPr>
          <w:rFonts w:ascii="Times New Roman" w:hAnsi="Times New Roman"/>
          <w:sz w:val="24"/>
          <w:szCs w:val="24"/>
        </w:rPr>
        <w:t xml:space="preserve"> </w:t>
      </w:r>
      <w:r w:rsidRPr="009B156B">
        <w:rPr>
          <w:rFonts w:ascii="Times New Roman" w:eastAsia="Times New Roman" w:hAnsi="Times New Roman"/>
          <w:sz w:val="24"/>
          <w:szCs w:val="24"/>
        </w:rPr>
        <w:t>https://docs.cntd.ru/document/727122309</w:t>
      </w:r>
    </w:p>
    <w:p w14:paraId="103637D1" w14:textId="77777777" w:rsidR="009B156B" w:rsidRPr="009B156B" w:rsidRDefault="009B156B" w:rsidP="009B156B">
      <w:pPr>
        <w:widowControl w:val="0"/>
        <w:numPr>
          <w:ilvl w:val="0"/>
          <w:numId w:val="27"/>
        </w:numPr>
        <w:tabs>
          <w:tab w:val="left" w:pos="0"/>
          <w:tab w:val="left" w:pos="284"/>
          <w:tab w:val="left" w:pos="993"/>
          <w:tab w:val="left" w:pos="1134"/>
        </w:tabs>
        <w:spacing w:after="0" w:line="240" w:lineRule="auto"/>
        <w:ind w:left="0" w:firstLine="709"/>
        <w:jc w:val="both"/>
        <w:rPr>
          <w:rFonts w:ascii="Times New Roman" w:hAnsi="Times New Roman"/>
          <w:bCs/>
          <w:sz w:val="24"/>
          <w:szCs w:val="24"/>
          <w:lang w:val="x-none"/>
        </w:rPr>
      </w:pPr>
      <w:r w:rsidRPr="009B156B">
        <w:rPr>
          <w:rFonts w:ascii="Times New Roman" w:hAnsi="Times New Roman"/>
          <w:bCs/>
          <w:sz w:val="24"/>
          <w:szCs w:val="24"/>
          <w:lang w:val="x-none"/>
        </w:rPr>
        <w:t xml:space="preserve">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w:t>
      </w:r>
      <w:r w:rsidRPr="009B156B">
        <w:rPr>
          <w:rFonts w:ascii="Times New Roman" w:hAnsi="Times New Roman"/>
          <w:bCs/>
          <w:sz w:val="24"/>
          <w:szCs w:val="24"/>
        </w:rPr>
        <w:t xml:space="preserve">: </w:t>
      </w:r>
      <w:r w:rsidRPr="009B156B">
        <w:rPr>
          <w:rFonts w:ascii="Times New Roman" w:hAnsi="Times New Roman"/>
          <w:bCs/>
          <w:sz w:val="24"/>
          <w:szCs w:val="24"/>
          <w:lang w:val="x-none"/>
        </w:rPr>
        <w:t xml:space="preserve">Приказ Министерства здравоохранения РФ от </w:t>
      </w:r>
      <w:r w:rsidRPr="009B156B">
        <w:rPr>
          <w:rFonts w:ascii="Times New Roman" w:hAnsi="Times New Roman"/>
          <w:bCs/>
          <w:sz w:val="24"/>
          <w:szCs w:val="24"/>
        </w:rPr>
        <w:t>29.10.2020</w:t>
      </w:r>
      <w:r w:rsidRPr="009B156B">
        <w:rPr>
          <w:rFonts w:ascii="Times New Roman" w:hAnsi="Times New Roman"/>
          <w:bCs/>
          <w:sz w:val="24"/>
          <w:szCs w:val="24"/>
          <w:lang w:val="x-none"/>
        </w:rPr>
        <w:t xml:space="preserve"> № 1177н </w:t>
      </w:r>
      <w:r w:rsidRPr="009B156B">
        <w:rPr>
          <w:rFonts w:ascii="Times New Roman" w:hAnsi="Times New Roman"/>
          <w:bCs/>
          <w:sz w:val="24"/>
          <w:szCs w:val="24"/>
        </w:rPr>
        <w:t xml:space="preserve">- </w:t>
      </w:r>
      <w:r w:rsidRPr="009B156B">
        <w:rPr>
          <w:rFonts w:ascii="Times New Roman" w:hAnsi="Times New Roman"/>
          <w:bCs/>
          <w:sz w:val="24"/>
          <w:szCs w:val="24"/>
          <w:lang w:val="x-none"/>
        </w:rPr>
        <w:t>URL: https://www.garant.ru/products/ipo/prime/doc/74898637/</w:t>
      </w:r>
      <w:r w:rsidRPr="009B156B">
        <w:rPr>
          <w:rFonts w:ascii="Times New Roman" w:hAnsi="Times New Roman"/>
          <w:sz w:val="24"/>
          <w:szCs w:val="24"/>
          <w:lang w:val="x-none"/>
        </w:rPr>
        <w:t xml:space="preserve"> - Режим доступа : ГАРАНТ.РУ: информационно-правовой портал: [сайт]. – Текст: электронный</w:t>
      </w:r>
    </w:p>
    <w:p w14:paraId="0B080547" w14:textId="77777777" w:rsidR="009B156B" w:rsidRPr="009B156B" w:rsidRDefault="009B156B" w:rsidP="009B156B">
      <w:pPr>
        <w:widowControl w:val="0"/>
        <w:numPr>
          <w:ilvl w:val="0"/>
          <w:numId w:val="27"/>
        </w:numPr>
        <w:tabs>
          <w:tab w:val="left" w:pos="0"/>
          <w:tab w:val="left" w:pos="284"/>
          <w:tab w:val="left" w:pos="993"/>
          <w:tab w:val="left" w:pos="1134"/>
        </w:tabs>
        <w:spacing w:after="0" w:line="240" w:lineRule="auto"/>
        <w:ind w:left="0" w:firstLine="709"/>
        <w:jc w:val="both"/>
        <w:rPr>
          <w:rFonts w:ascii="Times New Roman" w:hAnsi="Times New Roman"/>
          <w:bCs/>
          <w:sz w:val="24"/>
          <w:szCs w:val="24"/>
          <w:lang w:val="x-none"/>
        </w:rPr>
      </w:pPr>
      <w:r w:rsidRPr="009B156B">
        <w:rPr>
          <w:rFonts w:ascii="Times New Roman" w:hAnsi="Times New Roman"/>
          <w:bCs/>
          <w:sz w:val="24"/>
          <w:szCs w:val="24"/>
          <w:lang w:val="x-none"/>
        </w:rPr>
        <w:t xml:space="preserve">Об утверждении Стратегии формирования здорового образа жизни населения, профилактики и контроля неинфекционных заболеваний на период до 2025 года </w:t>
      </w:r>
      <w:r w:rsidRPr="009B156B">
        <w:rPr>
          <w:rFonts w:ascii="Times New Roman" w:hAnsi="Times New Roman"/>
          <w:bCs/>
          <w:sz w:val="24"/>
          <w:szCs w:val="24"/>
        </w:rPr>
        <w:t xml:space="preserve"> : </w:t>
      </w:r>
      <w:r w:rsidRPr="009B156B">
        <w:rPr>
          <w:rFonts w:ascii="Times New Roman" w:hAnsi="Times New Roman"/>
          <w:bCs/>
          <w:sz w:val="24"/>
          <w:szCs w:val="24"/>
          <w:lang w:val="x-none"/>
        </w:rPr>
        <w:t xml:space="preserve">Приказ Министерства здравоохранения РФ от </w:t>
      </w:r>
      <w:r w:rsidRPr="009B156B">
        <w:rPr>
          <w:rFonts w:ascii="Times New Roman" w:hAnsi="Times New Roman"/>
          <w:bCs/>
          <w:sz w:val="24"/>
          <w:szCs w:val="24"/>
        </w:rPr>
        <w:t>15.01.2020</w:t>
      </w:r>
      <w:r w:rsidRPr="009B156B">
        <w:rPr>
          <w:rFonts w:ascii="Times New Roman" w:hAnsi="Times New Roman"/>
          <w:bCs/>
          <w:sz w:val="24"/>
          <w:szCs w:val="24"/>
          <w:lang w:val="x-none"/>
        </w:rPr>
        <w:t xml:space="preserve"> </w:t>
      </w:r>
      <w:r w:rsidRPr="009B156B">
        <w:rPr>
          <w:rFonts w:ascii="Times New Roman" w:hAnsi="Times New Roman"/>
          <w:bCs/>
          <w:sz w:val="24"/>
          <w:szCs w:val="24"/>
        </w:rPr>
        <w:t>№</w:t>
      </w:r>
      <w:r w:rsidRPr="009B156B">
        <w:rPr>
          <w:rFonts w:ascii="Times New Roman" w:hAnsi="Times New Roman"/>
          <w:bCs/>
          <w:sz w:val="24"/>
          <w:szCs w:val="24"/>
          <w:lang w:val="x-none"/>
        </w:rPr>
        <w:t> 8</w:t>
      </w:r>
      <w:r w:rsidRPr="009B156B">
        <w:rPr>
          <w:rFonts w:ascii="Times New Roman" w:hAnsi="Times New Roman"/>
          <w:bCs/>
          <w:sz w:val="24"/>
          <w:szCs w:val="24"/>
        </w:rPr>
        <w:t>.</w:t>
      </w:r>
      <w:r w:rsidRPr="009B156B">
        <w:rPr>
          <w:rFonts w:ascii="Times New Roman" w:hAnsi="Times New Roman"/>
          <w:bCs/>
          <w:sz w:val="24"/>
          <w:szCs w:val="24"/>
          <w:lang w:val="x-none"/>
        </w:rPr>
        <w:t xml:space="preserve"> – URL: </w:t>
      </w:r>
      <w:r w:rsidRPr="009B156B">
        <w:rPr>
          <w:rFonts w:ascii="Times New Roman" w:hAnsi="Times New Roman"/>
          <w:bCs/>
          <w:sz w:val="24"/>
          <w:szCs w:val="24"/>
          <w:lang w:val="x-none"/>
        </w:rPr>
        <w:lastRenderedPageBreak/>
        <w:t>https://base.garant.ru/72158122/</w:t>
      </w:r>
      <w:r w:rsidRPr="009B156B">
        <w:rPr>
          <w:rFonts w:ascii="Times New Roman" w:hAnsi="Times New Roman"/>
          <w:sz w:val="24"/>
          <w:szCs w:val="24"/>
          <w:lang w:val="x-none"/>
        </w:rPr>
        <w:t>- Режим доступа : ГАРАНТ.РУ: информационно-правовой портал: [сайт]. – Текст: электронный</w:t>
      </w:r>
    </w:p>
    <w:p w14:paraId="4DBF18AF" w14:textId="77777777" w:rsidR="009B156B" w:rsidRPr="009B156B" w:rsidRDefault="009B156B" w:rsidP="009B156B">
      <w:pPr>
        <w:widowControl w:val="0"/>
        <w:numPr>
          <w:ilvl w:val="0"/>
          <w:numId w:val="27"/>
        </w:numPr>
        <w:tabs>
          <w:tab w:val="left" w:pos="0"/>
          <w:tab w:val="left" w:pos="284"/>
          <w:tab w:val="left" w:pos="993"/>
          <w:tab w:val="left" w:pos="1134"/>
        </w:tabs>
        <w:spacing w:after="0" w:line="240" w:lineRule="auto"/>
        <w:ind w:left="0" w:firstLine="709"/>
        <w:jc w:val="both"/>
        <w:rPr>
          <w:rFonts w:ascii="Times New Roman" w:hAnsi="Times New Roman"/>
          <w:bCs/>
          <w:sz w:val="24"/>
          <w:szCs w:val="24"/>
          <w:lang w:val="x-none"/>
        </w:rPr>
      </w:pPr>
      <w:r w:rsidRPr="009B156B">
        <w:rPr>
          <w:rFonts w:ascii="Times New Roman" w:hAnsi="Times New Roman"/>
          <w:bCs/>
          <w:sz w:val="24"/>
          <w:szCs w:val="24"/>
          <w:lang w:val="x-none"/>
        </w:rPr>
        <w:t>Профилактика хронических неинфекционных заболеваний в  Российской Федерации. Национальное руководство 2022. Кардиоваскулярная терапия и профилактика. 2022;21(4):3235. doi:10.15829/1728-8800-2022-3235. EDN DNBVAT Текст: электронный //</w:t>
      </w:r>
      <w:r w:rsidRPr="009B156B">
        <w:rPr>
          <w:rFonts w:ascii="Times New Roman" w:hAnsi="Times New Roman"/>
          <w:sz w:val="24"/>
          <w:szCs w:val="24"/>
          <w:lang w:val="x-none"/>
        </w:rPr>
        <w:t xml:space="preserve"> org.gnicpm.ru </w:t>
      </w:r>
      <w:r w:rsidRPr="009B156B">
        <w:rPr>
          <w:rFonts w:ascii="Times New Roman" w:hAnsi="Times New Roman"/>
          <w:bCs/>
          <w:sz w:val="24"/>
          <w:szCs w:val="24"/>
          <w:lang w:val="x-none"/>
        </w:rPr>
        <w:t>[сайт]. – URL:</w:t>
      </w:r>
      <w:r w:rsidRPr="009B156B">
        <w:rPr>
          <w:rFonts w:ascii="Times New Roman" w:hAnsi="Times New Roman"/>
          <w:sz w:val="24"/>
          <w:szCs w:val="24"/>
          <w:lang w:val="x-none"/>
        </w:rPr>
        <w:t>https://org.gnicpm.ru/wp-content/uploads/2022/05/profilaktika-hronicheskih-neinfekczionnyh-zabolevanij-v-rossijskoj.pdf</w:t>
      </w:r>
    </w:p>
    <w:p w14:paraId="755EC174" w14:textId="2291EBC0"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32"/>
          <w:szCs w:val="32"/>
          <w:lang w:eastAsia="ru-RU"/>
        </w:rPr>
      </w:pPr>
      <w:r>
        <w:rPr>
          <w:rFonts w:ascii="Times New Roman" w:hAnsi="Times New Roman"/>
          <w:color w:val="000000"/>
          <w:sz w:val="23"/>
          <w:szCs w:val="23"/>
          <w:lang w:eastAsia="ru-RU"/>
        </w:rPr>
        <w:t xml:space="preserve">19. </w:t>
      </w:r>
      <w:r w:rsidRPr="00F02526">
        <w:rPr>
          <w:rFonts w:ascii="Times New Roman" w:hAnsi="Times New Roman"/>
          <w:color w:val="000000"/>
          <w:sz w:val="23"/>
          <w:szCs w:val="23"/>
          <w:lang w:eastAsia="ru-RU"/>
        </w:rPr>
        <w:t xml:space="preserve">Методические рекомендации по повышению надежности стерилизационных мероприятий в лечебно-профилактических учреждениях по системе «Чистый инструмент [Электронный ресурс]: </w:t>
      </w:r>
      <w:r w:rsidRPr="00F02526">
        <w:rPr>
          <w:rFonts w:ascii="Times New Roman" w:hAnsi="Times New Roman"/>
          <w:color w:val="0D0D0D"/>
          <w:sz w:val="23"/>
          <w:szCs w:val="23"/>
          <w:lang w:eastAsia="ru-RU"/>
        </w:rPr>
        <w:t xml:space="preserve">методические указания </w:t>
      </w:r>
      <w:r w:rsidRPr="00F02526">
        <w:rPr>
          <w:rFonts w:ascii="Times New Roman" w:hAnsi="Times New Roman"/>
          <w:color w:val="000000"/>
          <w:sz w:val="23"/>
          <w:szCs w:val="23"/>
          <w:lang w:eastAsia="ru-RU"/>
        </w:rPr>
        <w:t xml:space="preserve">Федеральной службы по надзору в сфере защиты прав потребителей и благополучия человека МУ от 31 января 1994 г. № 11-16/03-03 // Электронный фонд правовой и нормативно-технической документации. – Режим доступа: </w:t>
      </w:r>
      <w:r w:rsidRPr="00F02526">
        <w:rPr>
          <w:rFonts w:ascii="Times New Roman" w:hAnsi="Times New Roman"/>
          <w:color w:val="002060"/>
          <w:sz w:val="23"/>
          <w:szCs w:val="23"/>
          <w:lang w:eastAsia="ru-RU"/>
        </w:rPr>
        <w:t>http://docs.cntd.ru/document/902220240</w:t>
      </w:r>
      <w:r w:rsidRPr="00F02526">
        <w:rPr>
          <w:rFonts w:ascii="Times New Roman" w:hAnsi="Times New Roman"/>
          <w:color w:val="000000"/>
          <w:sz w:val="23"/>
          <w:szCs w:val="23"/>
          <w:lang w:eastAsia="ru-RU"/>
        </w:rPr>
        <w:t xml:space="preserve"> </w:t>
      </w:r>
      <w:r>
        <w:rPr>
          <w:rFonts w:ascii="Times New Roman" w:hAnsi="Times New Roman"/>
          <w:color w:val="000000"/>
          <w:sz w:val="23"/>
          <w:szCs w:val="23"/>
          <w:lang w:eastAsia="ru-RU"/>
        </w:rPr>
        <w:t>[03.03.2024</w:t>
      </w:r>
      <w:r w:rsidRPr="00F02526">
        <w:rPr>
          <w:rFonts w:ascii="Times New Roman" w:hAnsi="Times New Roman"/>
          <w:color w:val="000000"/>
          <w:sz w:val="23"/>
          <w:szCs w:val="23"/>
          <w:lang w:eastAsia="ru-RU"/>
        </w:rPr>
        <w:t>]</w:t>
      </w:r>
    </w:p>
    <w:p w14:paraId="4F30748D" w14:textId="4108C28F"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20. </w:t>
      </w:r>
      <w:r w:rsidRPr="00F02526">
        <w:rPr>
          <w:rFonts w:ascii="Times New Roman" w:hAnsi="Times New Roman"/>
          <w:color w:val="000000"/>
          <w:sz w:val="23"/>
          <w:szCs w:val="23"/>
          <w:lang w:eastAsia="ru-RU"/>
        </w:rPr>
        <w:t xml:space="preserve">Методические указания по дезинфекции, </w:t>
      </w:r>
      <w:proofErr w:type="spellStart"/>
      <w:r w:rsidRPr="00F02526">
        <w:rPr>
          <w:rFonts w:ascii="Times New Roman" w:hAnsi="Times New Roman"/>
          <w:color w:val="000000"/>
          <w:sz w:val="23"/>
          <w:szCs w:val="23"/>
          <w:lang w:eastAsia="ru-RU"/>
        </w:rPr>
        <w:t>предстерилизационной</w:t>
      </w:r>
      <w:proofErr w:type="spellEnd"/>
      <w:r w:rsidRPr="00F02526">
        <w:rPr>
          <w:rFonts w:ascii="Times New Roman" w:hAnsi="Times New Roman"/>
          <w:color w:val="000000"/>
          <w:sz w:val="23"/>
          <w:szCs w:val="23"/>
          <w:lang w:eastAsia="ru-RU"/>
        </w:rPr>
        <w:t xml:space="preserve"> очистке и стерилизации изделий медицинского назначения [Электронный ресурс]: методические указания, утв. Руководителем Департамента госсанэпиднадзора Минздрава России А.А. </w:t>
      </w:r>
      <w:proofErr w:type="spellStart"/>
      <w:r w:rsidRPr="00F02526">
        <w:rPr>
          <w:rFonts w:ascii="Times New Roman" w:hAnsi="Times New Roman"/>
          <w:color w:val="000000"/>
          <w:sz w:val="23"/>
          <w:szCs w:val="23"/>
          <w:lang w:eastAsia="ru-RU"/>
        </w:rPr>
        <w:t>Монисовым</w:t>
      </w:r>
      <w:proofErr w:type="spellEnd"/>
      <w:r w:rsidRPr="00F02526">
        <w:rPr>
          <w:rFonts w:ascii="Times New Roman" w:hAnsi="Times New Roman"/>
          <w:color w:val="000000"/>
          <w:sz w:val="23"/>
          <w:szCs w:val="23"/>
          <w:lang w:eastAsia="ru-RU"/>
        </w:rPr>
        <w:t xml:space="preserve"> от 30 декабря 1998 г. № МУ-287-113 // Электронный фонд правовой и нормативно-технической документации. – Режим доступа: </w:t>
      </w:r>
      <w:r w:rsidRPr="00F02526">
        <w:rPr>
          <w:rFonts w:ascii="Times New Roman" w:hAnsi="Times New Roman"/>
          <w:color w:val="0000FF"/>
          <w:sz w:val="23"/>
          <w:szCs w:val="23"/>
          <w:lang w:eastAsia="ru-RU"/>
        </w:rPr>
        <w:t xml:space="preserve">http://docs.cntd.ru/document/1200031410 </w:t>
      </w:r>
      <w:r>
        <w:rPr>
          <w:rFonts w:ascii="Times New Roman" w:hAnsi="Times New Roman"/>
          <w:color w:val="000000"/>
          <w:sz w:val="23"/>
          <w:szCs w:val="23"/>
          <w:lang w:eastAsia="ru-RU"/>
        </w:rPr>
        <w:t>[03.03.2024</w:t>
      </w:r>
      <w:r w:rsidRPr="00F02526">
        <w:rPr>
          <w:rFonts w:ascii="Times New Roman" w:hAnsi="Times New Roman"/>
          <w:color w:val="000000"/>
          <w:sz w:val="23"/>
          <w:szCs w:val="23"/>
          <w:lang w:eastAsia="ru-RU"/>
        </w:rPr>
        <w:t xml:space="preserve">] </w:t>
      </w:r>
    </w:p>
    <w:p w14:paraId="10F43757" w14:textId="7F45E0DD"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21. </w:t>
      </w:r>
      <w:r w:rsidRPr="00F02526">
        <w:rPr>
          <w:rFonts w:ascii="Times New Roman" w:hAnsi="Times New Roman"/>
          <w:color w:val="000000"/>
          <w:sz w:val="23"/>
          <w:szCs w:val="23"/>
          <w:lang w:eastAsia="ru-RU"/>
        </w:rPr>
        <w:t xml:space="preserve">Методические указания по эпидемиологическому надзору за внутрибольничными инфекциями [Электронный ресурс]: </w:t>
      </w:r>
      <w:r w:rsidRPr="00F02526">
        <w:rPr>
          <w:rFonts w:ascii="Times New Roman" w:hAnsi="Times New Roman"/>
          <w:color w:val="0D0D0D"/>
          <w:sz w:val="23"/>
          <w:szCs w:val="23"/>
          <w:lang w:eastAsia="ru-RU"/>
        </w:rPr>
        <w:t xml:space="preserve">методические указания, утв. </w:t>
      </w:r>
      <w:r w:rsidRPr="00F02526">
        <w:rPr>
          <w:rFonts w:ascii="Times New Roman" w:hAnsi="Times New Roman"/>
          <w:color w:val="000000"/>
          <w:sz w:val="23"/>
          <w:szCs w:val="23"/>
          <w:lang w:eastAsia="ru-RU"/>
        </w:rPr>
        <w:t xml:space="preserve">заместителем Министра здравоохранения СССР МУ от 02.12.87 № 28-6/34 // Электронный фонд правовой и нормативно-технической документации. – Режим доступа: </w:t>
      </w:r>
      <w:r w:rsidRPr="00F02526">
        <w:rPr>
          <w:rFonts w:ascii="Times New Roman" w:hAnsi="Times New Roman"/>
          <w:color w:val="0000FF"/>
          <w:sz w:val="23"/>
          <w:szCs w:val="23"/>
          <w:lang w:eastAsia="ru-RU"/>
        </w:rPr>
        <w:t xml:space="preserve">http://docs.cntd.ru/document/9036941 </w:t>
      </w:r>
      <w:r>
        <w:rPr>
          <w:rFonts w:ascii="Times New Roman" w:hAnsi="Times New Roman"/>
          <w:color w:val="000000"/>
          <w:sz w:val="23"/>
          <w:szCs w:val="23"/>
          <w:lang w:eastAsia="ru-RU"/>
        </w:rPr>
        <w:t>[03.03.2024</w:t>
      </w:r>
      <w:r w:rsidRPr="00F02526">
        <w:rPr>
          <w:rFonts w:ascii="Times New Roman" w:hAnsi="Times New Roman"/>
          <w:color w:val="000000"/>
          <w:sz w:val="23"/>
          <w:szCs w:val="23"/>
          <w:lang w:eastAsia="ru-RU"/>
        </w:rPr>
        <w:t xml:space="preserve">] </w:t>
      </w:r>
    </w:p>
    <w:p w14:paraId="03FBD096" w14:textId="425B8F5D"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22. </w:t>
      </w:r>
      <w:r w:rsidRPr="00F02526">
        <w:rPr>
          <w:rFonts w:ascii="Times New Roman" w:hAnsi="Times New Roman"/>
          <w:color w:val="000000"/>
          <w:sz w:val="23"/>
          <w:szCs w:val="23"/>
          <w:lang w:eastAsia="ru-RU"/>
        </w:rPr>
        <w:t xml:space="preserve">Национальный стандарт Российской Федерации. ГОСТ Р 53874-2017. Реабилитация и </w:t>
      </w:r>
      <w:proofErr w:type="spellStart"/>
      <w:r w:rsidRPr="00F02526">
        <w:rPr>
          <w:rFonts w:ascii="Times New Roman" w:hAnsi="Times New Roman"/>
          <w:color w:val="000000"/>
          <w:sz w:val="23"/>
          <w:szCs w:val="23"/>
          <w:lang w:eastAsia="ru-RU"/>
        </w:rPr>
        <w:t>абилитация</w:t>
      </w:r>
      <w:proofErr w:type="spellEnd"/>
      <w:r w:rsidRPr="00F02526">
        <w:rPr>
          <w:rFonts w:ascii="Times New Roman" w:hAnsi="Times New Roman"/>
          <w:color w:val="000000"/>
          <w:sz w:val="23"/>
          <w:szCs w:val="23"/>
          <w:lang w:eastAsia="ru-RU"/>
        </w:rPr>
        <w:t xml:space="preserve"> инвалидов. Основные виды реабилитационных и </w:t>
      </w:r>
      <w:proofErr w:type="spellStart"/>
      <w:r w:rsidRPr="00F02526">
        <w:rPr>
          <w:rFonts w:ascii="Times New Roman" w:hAnsi="Times New Roman"/>
          <w:color w:val="000000"/>
          <w:sz w:val="23"/>
          <w:szCs w:val="23"/>
          <w:lang w:eastAsia="ru-RU"/>
        </w:rPr>
        <w:t>абилитационных</w:t>
      </w:r>
      <w:proofErr w:type="spellEnd"/>
      <w:r w:rsidRPr="00F02526">
        <w:rPr>
          <w:rFonts w:ascii="Times New Roman" w:hAnsi="Times New Roman"/>
          <w:color w:val="000000"/>
          <w:sz w:val="23"/>
          <w:szCs w:val="23"/>
          <w:lang w:eastAsia="ru-RU"/>
        </w:rPr>
        <w:t xml:space="preserve"> услуг. – Текст: электронный // Консорциум КОДЕКС: электронный фонд правовой и нормативно технической информации: [сайт]. – URL: </w:t>
      </w:r>
      <w:r w:rsidRPr="00F02526">
        <w:rPr>
          <w:rFonts w:ascii="Times New Roman" w:hAnsi="Times New Roman"/>
          <w:color w:val="0000FF"/>
          <w:sz w:val="23"/>
          <w:szCs w:val="23"/>
          <w:lang w:eastAsia="ru-RU"/>
        </w:rPr>
        <w:t xml:space="preserve">https://docs.cntd.ru/document/1200157615 </w:t>
      </w:r>
      <w:r>
        <w:rPr>
          <w:rFonts w:ascii="Times New Roman" w:hAnsi="Times New Roman"/>
          <w:color w:val="000000"/>
          <w:sz w:val="23"/>
          <w:szCs w:val="23"/>
          <w:lang w:eastAsia="ru-RU"/>
        </w:rPr>
        <w:t>(дата обращения: 18.04.2024</w:t>
      </w:r>
      <w:r w:rsidRPr="00F02526">
        <w:rPr>
          <w:rFonts w:ascii="Times New Roman" w:hAnsi="Times New Roman"/>
          <w:color w:val="000000"/>
          <w:sz w:val="23"/>
          <w:szCs w:val="23"/>
          <w:lang w:eastAsia="ru-RU"/>
        </w:rPr>
        <w:t xml:space="preserve">). </w:t>
      </w:r>
    </w:p>
    <w:p w14:paraId="6E7DC502" w14:textId="5003DDF5"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23. </w:t>
      </w:r>
      <w:r w:rsidRPr="00F02526">
        <w:rPr>
          <w:rFonts w:ascii="Times New Roman" w:hAnsi="Times New Roman"/>
          <w:color w:val="000000"/>
          <w:sz w:val="23"/>
          <w:szCs w:val="23"/>
          <w:lang w:eastAsia="ru-RU"/>
        </w:rPr>
        <w:t xml:space="preserve">Национальный стандарт Российской Федерации. ГОСТ Р 53931-2017 Медико-социальная экспертиза. Основные виды услуг </w:t>
      </w:r>
      <w:proofErr w:type="gramStart"/>
      <w:r w:rsidRPr="00F02526">
        <w:rPr>
          <w:rFonts w:ascii="Times New Roman" w:hAnsi="Times New Roman"/>
          <w:color w:val="000000"/>
          <w:sz w:val="23"/>
          <w:szCs w:val="23"/>
          <w:lang w:eastAsia="ru-RU"/>
        </w:rPr>
        <w:t>медико-социальной</w:t>
      </w:r>
      <w:proofErr w:type="gramEnd"/>
      <w:r w:rsidRPr="00F02526">
        <w:rPr>
          <w:rFonts w:ascii="Times New Roman" w:hAnsi="Times New Roman"/>
          <w:color w:val="000000"/>
          <w:sz w:val="23"/>
          <w:szCs w:val="23"/>
          <w:lang w:eastAsia="ru-RU"/>
        </w:rPr>
        <w:t xml:space="preserve"> экспертизы.– Текст: электронный // Консорциум КОДЕКС: электронный фонд правовой и нормативно технической информации: [сайт].– URL: </w:t>
      </w:r>
      <w:r w:rsidRPr="00F02526">
        <w:rPr>
          <w:rFonts w:ascii="Times New Roman" w:hAnsi="Times New Roman"/>
          <w:color w:val="0000FF"/>
          <w:sz w:val="23"/>
          <w:szCs w:val="23"/>
          <w:lang w:eastAsia="ru-RU"/>
        </w:rPr>
        <w:t xml:space="preserve">https://docs.cntd.ru/document/1200146808 </w:t>
      </w:r>
      <w:r>
        <w:rPr>
          <w:rFonts w:ascii="Times New Roman" w:hAnsi="Times New Roman"/>
          <w:color w:val="000000"/>
          <w:sz w:val="23"/>
          <w:szCs w:val="23"/>
          <w:lang w:eastAsia="ru-RU"/>
        </w:rPr>
        <w:t>(дата обращения: 18.04.2024</w:t>
      </w:r>
      <w:r w:rsidRPr="00F02526">
        <w:rPr>
          <w:rFonts w:ascii="Times New Roman" w:hAnsi="Times New Roman"/>
          <w:color w:val="000000"/>
          <w:sz w:val="23"/>
          <w:szCs w:val="23"/>
          <w:lang w:eastAsia="ru-RU"/>
        </w:rPr>
        <w:t xml:space="preserve">). </w:t>
      </w:r>
    </w:p>
    <w:p w14:paraId="69FBD89B" w14:textId="279FD6FE"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24. </w:t>
      </w:r>
      <w:r w:rsidRPr="00F02526">
        <w:rPr>
          <w:rFonts w:ascii="Times New Roman" w:hAnsi="Times New Roman"/>
          <w:color w:val="000000"/>
          <w:sz w:val="23"/>
          <w:szCs w:val="23"/>
          <w:lang w:eastAsia="ru-RU"/>
        </w:rPr>
        <w:t xml:space="preserve">Национальный стандарт Российской Федерации. ГОСТ Р 54736-2021 Реабилитация инвалидов. Специальное техническое оснащение учреждений реабилитации и </w:t>
      </w:r>
      <w:proofErr w:type="spellStart"/>
      <w:r w:rsidRPr="00F02526">
        <w:rPr>
          <w:rFonts w:ascii="Times New Roman" w:hAnsi="Times New Roman"/>
          <w:color w:val="000000"/>
          <w:sz w:val="23"/>
          <w:szCs w:val="23"/>
          <w:lang w:eastAsia="ru-RU"/>
        </w:rPr>
        <w:t>абилитации</w:t>
      </w:r>
      <w:proofErr w:type="spellEnd"/>
      <w:r w:rsidRPr="00F02526">
        <w:rPr>
          <w:rFonts w:ascii="Times New Roman" w:hAnsi="Times New Roman"/>
          <w:color w:val="000000"/>
          <w:sz w:val="23"/>
          <w:szCs w:val="23"/>
          <w:lang w:eastAsia="ru-RU"/>
        </w:rPr>
        <w:t xml:space="preserve"> инвалидов.– Текст: электронный // Консорциум КОДЕКС: электронный фонд правовой и нормативно технической информации: [сайт].– URL:</w:t>
      </w:r>
      <w:r w:rsidRPr="00F02526">
        <w:rPr>
          <w:rFonts w:ascii="Times New Roman" w:hAnsi="Times New Roman"/>
          <w:color w:val="0000FF"/>
          <w:sz w:val="23"/>
          <w:szCs w:val="23"/>
          <w:lang w:eastAsia="ru-RU"/>
        </w:rPr>
        <w:t xml:space="preserve">https://docs.cntd.ru/document/1200179200 </w:t>
      </w:r>
      <w:r>
        <w:rPr>
          <w:rFonts w:ascii="Times New Roman" w:hAnsi="Times New Roman"/>
          <w:color w:val="000000"/>
          <w:sz w:val="23"/>
          <w:szCs w:val="23"/>
          <w:lang w:eastAsia="ru-RU"/>
        </w:rPr>
        <w:t>(дата обращения: 18.04.2024</w:t>
      </w:r>
      <w:r w:rsidRPr="00F02526">
        <w:rPr>
          <w:rFonts w:ascii="Times New Roman" w:hAnsi="Times New Roman"/>
          <w:color w:val="000000"/>
          <w:sz w:val="23"/>
          <w:szCs w:val="23"/>
          <w:lang w:eastAsia="ru-RU"/>
        </w:rPr>
        <w:t xml:space="preserve">). </w:t>
      </w:r>
    </w:p>
    <w:p w14:paraId="7DB1AE50" w14:textId="4A4B8082"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25. </w:t>
      </w:r>
      <w:r w:rsidRPr="00F02526">
        <w:rPr>
          <w:rFonts w:ascii="Times New Roman" w:hAnsi="Times New Roman"/>
          <w:color w:val="000000"/>
          <w:sz w:val="23"/>
          <w:szCs w:val="23"/>
          <w:lang w:eastAsia="ru-RU"/>
        </w:rPr>
        <w:t xml:space="preserve">Национальный стандарт Российской Федерации. ГОСТ </w:t>
      </w:r>
      <w:proofErr w:type="gramStart"/>
      <w:r w:rsidRPr="00F02526">
        <w:rPr>
          <w:rFonts w:ascii="Times New Roman" w:hAnsi="Times New Roman"/>
          <w:color w:val="000000"/>
          <w:sz w:val="23"/>
          <w:szCs w:val="23"/>
          <w:lang w:eastAsia="ru-RU"/>
        </w:rPr>
        <w:t>Р</w:t>
      </w:r>
      <w:proofErr w:type="gramEnd"/>
      <w:r w:rsidRPr="00F02526">
        <w:rPr>
          <w:rFonts w:ascii="Times New Roman" w:hAnsi="Times New Roman"/>
          <w:color w:val="000000"/>
          <w:sz w:val="23"/>
          <w:szCs w:val="23"/>
          <w:lang w:eastAsia="ru-RU"/>
        </w:rPr>
        <w:t xml:space="preserve"> 56101-2021 Социально-бытовая адаптация инвалидов вследствие боевых действий и военной травмы.– Текст: электронный // Консорциум КОДЕКС: электронный фонд правовой и нормативно технической информации: [сайт].– URL</w:t>
      </w:r>
      <w:r w:rsidRPr="00F02526">
        <w:rPr>
          <w:rFonts w:ascii="Times New Roman" w:hAnsi="Times New Roman"/>
          <w:color w:val="0000FF"/>
          <w:sz w:val="23"/>
          <w:szCs w:val="23"/>
          <w:lang w:eastAsia="ru-RU"/>
        </w:rPr>
        <w:t>: https://docs.cntd.ru/document/1200179833</w:t>
      </w:r>
      <w:r>
        <w:rPr>
          <w:rFonts w:ascii="Times New Roman" w:hAnsi="Times New Roman"/>
          <w:color w:val="000000"/>
          <w:sz w:val="23"/>
          <w:szCs w:val="23"/>
          <w:lang w:eastAsia="ru-RU"/>
        </w:rPr>
        <w:t>(дата обращения:18.04.2024</w:t>
      </w:r>
      <w:r w:rsidRPr="00F02526">
        <w:rPr>
          <w:rFonts w:ascii="Times New Roman" w:hAnsi="Times New Roman"/>
          <w:color w:val="0000FF"/>
          <w:sz w:val="23"/>
          <w:szCs w:val="23"/>
          <w:lang w:eastAsia="ru-RU"/>
        </w:rPr>
        <w:t xml:space="preserve">). </w:t>
      </w:r>
    </w:p>
    <w:p w14:paraId="24792482" w14:textId="4CA7A532"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26. </w:t>
      </w:r>
      <w:r w:rsidRPr="00F02526">
        <w:rPr>
          <w:rFonts w:ascii="Times New Roman" w:hAnsi="Times New Roman"/>
          <w:color w:val="000000"/>
          <w:sz w:val="23"/>
          <w:szCs w:val="23"/>
          <w:lang w:eastAsia="ru-RU"/>
        </w:rPr>
        <w:t xml:space="preserve">Национальный стандарт Российской Федерации. ГОСТ Р 58260-2018 Медико-социальная экспертиза. Термины и определения.– Текст: электронный // Консорциум КОДЕКС: электронный фонд правовой и нормативно технической информации: [сайт].– URL: </w:t>
      </w:r>
      <w:r w:rsidRPr="00F02526">
        <w:rPr>
          <w:rFonts w:ascii="Times New Roman" w:hAnsi="Times New Roman"/>
          <w:color w:val="0000FF"/>
          <w:sz w:val="23"/>
          <w:szCs w:val="23"/>
          <w:lang w:eastAsia="ru-RU"/>
        </w:rPr>
        <w:t xml:space="preserve">https://docs.cntd.ru/document/1200161204 </w:t>
      </w:r>
      <w:r>
        <w:rPr>
          <w:rFonts w:ascii="Times New Roman" w:hAnsi="Times New Roman"/>
          <w:color w:val="000000"/>
          <w:sz w:val="23"/>
          <w:szCs w:val="23"/>
          <w:lang w:eastAsia="ru-RU"/>
        </w:rPr>
        <w:t>(дата обращения: 18.04.2024</w:t>
      </w:r>
      <w:r w:rsidRPr="00F02526">
        <w:rPr>
          <w:rFonts w:ascii="Times New Roman" w:hAnsi="Times New Roman"/>
          <w:color w:val="000000"/>
          <w:sz w:val="23"/>
          <w:szCs w:val="23"/>
          <w:lang w:eastAsia="ru-RU"/>
        </w:rPr>
        <w:t xml:space="preserve">). </w:t>
      </w:r>
    </w:p>
    <w:p w14:paraId="567A4300" w14:textId="4D157EA4" w:rsidR="00C850F8" w:rsidRPr="00F02526"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27. </w:t>
      </w:r>
      <w:r w:rsidRPr="00F02526">
        <w:rPr>
          <w:rFonts w:ascii="Times New Roman" w:hAnsi="Times New Roman"/>
          <w:color w:val="000000"/>
          <w:sz w:val="23"/>
          <w:szCs w:val="23"/>
          <w:lang w:eastAsia="ru-RU"/>
        </w:rPr>
        <w:t>Нормы физиологических потребностей в энергии и пищевых веществах для различных групп населения Российской Федерации [Электронный ресурс]: Методические рекомендации МР 2.3.1.0253-21 // ГАРАНТ. Информационно правовое обеспечение – Режим доступа: https://base.</w:t>
      </w:r>
      <w:r>
        <w:rPr>
          <w:rFonts w:ascii="Times New Roman" w:hAnsi="Times New Roman"/>
          <w:color w:val="000000"/>
          <w:sz w:val="23"/>
          <w:szCs w:val="23"/>
          <w:lang w:eastAsia="ru-RU"/>
        </w:rPr>
        <w:t>garant.ru/402816140/ [21.03.2024</w:t>
      </w:r>
      <w:r w:rsidRPr="00F02526">
        <w:rPr>
          <w:rFonts w:ascii="Times New Roman" w:hAnsi="Times New Roman"/>
          <w:color w:val="000000"/>
          <w:sz w:val="23"/>
          <w:szCs w:val="23"/>
          <w:lang w:eastAsia="ru-RU"/>
        </w:rPr>
        <w:t xml:space="preserve"> </w:t>
      </w:r>
    </w:p>
    <w:p w14:paraId="3722CBA4" w14:textId="77777777" w:rsidR="009B156B" w:rsidRPr="009B156B" w:rsidRDefault="009B156B" w:rsidP="009B156B">
      <w:pPr>
        <w:shd w:val="clear" w:color="auto" w:fill="FFFFFF"/>
        <w:spacing w:after="0" w:line="240" w:lineRule="auto"/>
        <w:ind w:firstLine="709"/>
        <w:jc w:val="both"/>
        <w:rPr>
          <w:rFonts w:ascii="Times New Roman" w:eastAsia="Times New Roman" w:hAnsi="Times New Roman"/>
          <w:b/>
          <w:color w:val="1A1A1A"/>
          <w:sz w:val="24"/>
          <w:szCs w:val="24"/>
          <w:lang w:val="x-none" w:eastAsia="ru-RU"/>
        </w:rPr>
      </w:pPr>
    </w:p>
    <w:p w14:paraId="6AB42F50" w14:textId="6448D405" w:rsid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lastRenderedPageBreak/>
        <w:t xml:space="preserve">28. </w:t>
      </w:r>
      <w:r w:rsidRPr="00C850F8">
        <w:rPr>
          <w:rFonts w:ascii="Times New Roman" w:hAnsi="Times New Roman"/>
          <w:color w:val="000000"/>
          <w:sz w:val="23"/>
          <w:szCs w:val="23"/>
          <w:lang w:eastAsia="ru-RU"/>
        </w:rPr>
        <w:t xml:space="preserve">О мерах по совершенствованию лечебного питания в лечебно-профилактических учреждениях Российской Федерации [Электронный ресурс]: приказ Минздрава России от 5 августа 2003 года N 330 // Электронный фонд правовой и нормативно-технической документации. – Режим доступа: </w:t>
      </w:r>
      <w:r w:rsidRPr="00C850F8">
        <w:rPr>
          <w:rFonts w:ascii="Times New Roman" w:hAnsi="Times New Roman"/>
          <w:color w:val="0000FF"/>
          <w:sz w:val="23"/>
          <w:szCs w:val="23"/>
          <w:lang w:eastAsia="ru-RU"/>
        </w:rPr>
        <w:t xml:space="preserve">http://docs.cntd.ru/document/901871304 </w:t>
      </w:r>
      <w:r w:rsidRPr="00C850F8">
        <w:rPr>
          <w:rFonts w:ascii="Times New Roman" w:hAnsi="Times New Roman"/>
          <w:color w:val="000000"/>
          <w:sz w:val="23"/>
          <w:szCs w:val="23"/>
          <w:lang w:eastAsia="ru-RU"/>
        </w:rPr>
        <w:t>[03.03.2024</w:t>
      </w:r>
      <w:r>
        <w:rPr>
          <w:rFonts w:ascii="Times New Roman" w:hAnsi="Times New Roman"/>
          <w:color w:val="000000"/>
          <w:sz w:val="23"/>
          <w:szCs w:val="23"/>
          <w:lang w:eastAsia="ru-RU"/>
        </w:rPr>
        <w:t>].</w:t>
      </w:r>
    </w:p>
    <w:p w14:paraId="58FAA659" w14:textId="0E94531D"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29. </w:t>
      </w:r>
      <w:r w:rsidRPr="00C850F8">
        <w:rPr>
          <w:rFonts w:ascii="Times New Roman" w:hAnsi="Times New Roman"/>
          <w:color w:val="000000"/>
          <w:sz w:val="23"/>
          <w:szCs w:val="23"/>
          <w:lang w:eastAsia="ru-RU"/>
        </w:rPr>
        <w:t xml:space="preserve">О санитарно-эпидемиологическом благополучии населения [Электронный ресурс]: Федеральный закон от 30 марта 1999 г. N 52-ФЗ // Электронный фонд правовой и нормативно-технической документации. – Режим доступа: </w:t>
      </w:r>
      <w:r w:rsidRPr="00C850F8">
        <w:rPr>
          <w:rFonts w:ascii="Times New Roman" w:hAnsi="Times New Roman"/>
          <w:color w:val="0000FF"/>
          <w:sz w:val="23"/>
          <w:szCs w:val="23"/>
          <w:lang w:eastAsia="ru-RU"/>
        </w:rPr>
        <w:t xml:space="preserve">http://docs.cntd.ru/document/901729631 </w:t>
      </w:r>
      <w:r w:rsidRPr="00C850F8">
        <w:rPr>
          <w:rFonts w:ascii="Times New Roman" w:hAnsi="Times New Roman"/>
          <w:color w:val="000000"/>
          <w:sz w:val="23"/>
          <w:szCs w:val="23"/>
          <w:lang w:eastAsia="ru-RU"/>
        </w:rPr>
        <w:t>[21.03.2024]</w:t>
      </w:r>
      <w:r>
        <w:rPr>
          <w:rFonts w:ascii="Times New Roman" w:hAnsi="Times New Roman"/>
          <w:color w:val="000000"/>
          <w:sz w:val="23"/>
          <w:szCs w:val="23"/>
          <w:lang w:eastAsia="ru-RU"/>
        </w:rPr>
        <w:t>.</w:t>
      </w:r>
      <w:r w:rsidRPr="00C850F8">
        <w:rPr>
          <w:rFonts w:ascii="Times New Roman" w:hAnsi="Times New Roman"/>
          <w:color w:val="000000"/>
          <w:sz w:val="23"/>
          <w:szCs w:val="23"/>
          <w:lang w:eastAsia="ru-RU"/>
        </w:rPr>
        <w:t xml:space="preserve"> </w:t>
      </w:r>
    </w:p>
    <w:p w14:paraId="2B79A52D" w14:textId="35766F4C"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30. </w:t>
      </w:r>
      <w:r w:rsidRPr="00C850F8">
        <w:rPr>
          <w:rFonts w:ascii="Times New Roman" w:hAnsi="Times New Roman"/>
          <w:color w:val="000000"/>
          <w:sz w:val="23"/>
          <w:szCs w:val="23"/>
          <w:lang w:eastAsia="ru-RU"/>
        </w:rPr>
        <w:t xml:space="preserve">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[Электронный ресурс]: Приказ </w:t>
      </w:r>
      <w:proofErr w:type="spellStart"/>
      <w:r w:rsidRPr="00C850F8">
        <w:rPr>
          <w:rFonts w:ascii="Times New Roman" w:hAnsi="Times New Roman"/>
          <w:color w:val="000000"/>
          <w:sz w:val="23"/>
          <w:szCs w:val="23"/>
          <w:lang w:eastAsia="ru-RU"/>
        </w:rPr>
        <w:t>Минздравсоцразвития</w:t>
      </w:r>
      <w:proofErr w:type="spellEnd"/>
      <w:r w:rsidRPr="00C850F8">
        <w:rPr>
          <w:rFonts w:ascii="Times New Roman" w:hAnsi="Times New Roman"/>
          <w:color w:val="000000"/>
          <w:sz w:val="23"/>
          <w:szCs w:val="23"/>
          <w:lang w:eastAsia="ru-RU"/>
        </w:rPr>
        <w:t xml:space="preserve"> РФ от 19 августа 2009 года N 597н // Электронный фонд правовой и нормативно-технической документации. – Режим доступа: </w:t>
      </w:r>
      <w:r w:rsidRPr="00C850F8">
        <w:rPr>
          <w:rFonts w:ascii="Times New Roman" w:hAnsi="Times New Roman"/>
          <w:color w:val="0000FF"/>
          <w:sz w:val="23"/>
          <w:szCs w:val="23"/>
          <w:lang w:eastAsia="ru-RU"/>
        </w:rPr>
        <w:t xml:space="preserve">http://docs.cntd.ru/document/902174141 </w:t>
      </w:r>
      <w:r w:rsidRPr="00C850F8">
        <w:rPr>
          <w:rFonts w:ascii="Times New Roman" w:hAnsi="Times New Roman"/>
          <w:color w:val="000000"/>
          <w:sz w:val="23"/>
          <w:szCs w:val="23"/>
          <w:lang w:eastAsia="ru-RU"/>
        </w:rPr>
        <w:t>[21.03.2024</w:t>
      </w:r>
      <w:r>
        <w:rPr>
          <w:rFonts w:ascii="Times New Roman" w:hAnsi="Times New Roman"/>
          <w:color w:val="000000"/>
          <w:sz w:val="23"/>
          <w:szCs w:val="23"/>
          <w:lang w:eastAsia="ru-RU"/>
        </w:rPr>
        <w:t>].</w:t>
      </w:r>
    </w:p>
    <w:p w14:paraId="74C277BA" w14:textId="3360F9D6"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31. </w:t>
      </w:r>
      <w:r w:rsidRPr="00C850F8">
        <w:rPr>
          <w:rFonts w:ascii="Times New Roman" w:hAnsi="Times New Roman"/>
          <w:color w:val="000000"/>
          <w:sz w:val="23"/>
          <w:szCs w:val="23"/>
          <w:lang w:eastAsia="ru-RU"/>
        </w:rPr>
        <w:t>Об организации и проведении патронажа лиц старше трудоспособного возраста, в том числе инвалидов, маломобильных пациентов, пациентов, нуждающихся в оказании паллиативной медицинской помощи с привлечением волонтеров-медиков, студентов старших курсов высших учебных заведений и образовательных организаций среднего профессионального образования</w:t>
      </w:r>
      <w:proofErr w:type="gramStart"/>
      <w:r w:rsidRPr="00C850F8">
        <w:rPr>
          <w:rFonts w:ascii="Times New Roman" w:hAnsi="Times New Roman"/>
          <w:color w:val="000000"/>
          <w:sz w:val="23"/>
          <w:szCs w:val="23"/>
          <w:lang w:eastAsia="ru-RU"/>
        </w:rPr>
        <w:t xml:space="preserve"> :</w:t>
      </w:r>
      <w:proofErr w:type="gramEnd"/>
      <w:r w:rsidRPr="00C850F8">
        <w:rPr>
          <w:rFonts w:ascii="Times New Roman" w:hAnsi="Times New Roman"/>
          <w:color w:val="000000"/>
          <w:sz w:val="23"/>
          <w:szCs w:val="23"/>
          <w:lang w:eastAsia="ru-RU"/>
        </w:rPr>
        <w:t xml:space="preserve"> письмо Министерства здравоохранения РФ от 9 июня 2018 г. N 28-2/1223. – Текст: электронный // Консорциум КОДЕКС: электронный фонд правовой и нормативно технической информации: [сайт]. – URL: </w:t>
      </w:r>
      <w:r w:rsidRPr="00C850F8">
        <w:rPr>
          <w:rFonts w:ascii="Times New Roman" w:hAnsi="Times New Roman"/>
          <w:color w:val="0000FF"/>
          <w:sz w:val="23"/>
          <w:szCs w:val="23"/>
          <w:lang w:eastAsia="ru-RU"/>
        </w:rPr>
        <w:t>https://docs.cntd.ru/document/551690856?ysclid=ljlhhv7j6x120544507</w:t>
      </w:r>
      <w:r w:rsidRPr="00C850F8">
        <w:rPr>
          <w:rFonts w:ascii="Times New Roman" w:hAnsi="Times New Roman"/>
          <w:color w:val="000000"/>
          <w:sz w:val="23"/>
          <w:szCs w:val="23"/>
          <w:lang w:eastAsia="ru-RU"/>
        </w:rPr>
        <w:t xml:space="preserve">(дата обращения: 18.04.2024). </w:t>
      </w:r>
    </w:p>
    <w:p w14:paraId="6378063E" w14:textId="1203CAF8"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32. </w:t>
      </w:r>
      <w:r w:rsidRPr="00C850F8">
        <w:rPr>
          <w:rFonts w:ascii="Times New Roman" w:hAnsi="Times New Roman"/>
          <w:color w:val="000000"/>
          <w:sz w:val="23"/>
          <w:szCs w:val="23"/>
          <w:lang w:eastAsia="ru-RU"/>
        </w:rPr>
        <w:t>Об основах охраны здоровья граждан в Российской Федерации</w:t>
      </w:r>
      <w:proofErr w:type="gramStart"/>
      <w:r w:rsidRPr="00C850F8">
        <w:rPr>
          <w:rFonts w:ascii="Times New Roman" w:hAnsi="Times New Roman"/>
          <w:color w:val="000000"/>
          <w:sz w:val="23"/>
          <w:szCs w:val="23"/>
          <w:lang w:eastAsia="ru-RU"/>
        </w:rPr>
        <w:t xml:space="preserve"> :</w:t>
      </w:r>
      <w:proofErr w:type="gramEnd"/>
      <w:r w:rsidRPr="00C850F8">
        <w:rPr>
          <w:rFonts w:ascii="Times New Roman" w:hAnsi="Times New Roman"/>
          <w:color w:val="000000"/>
          <w:sz w:val="23"/>
          <w:szCs w:val="23"/>
          <w:lang w:eastAsia="ru-RU"/>
        </w:rPr>
        <w:t xml:space="preserve"> Федеральный закон от 21 ноября 2011 N 323-ФЗ. – Текст: электронный // Консорциум КОДЕКС: электронный фонд правовой и нормативно технической информации: [сайт]. – URL: </w:t>
      </w:r>
      <w:r w:rsidRPr="00C850F8">
        <w:rPr>
          <w:rFonts w:ascii="Times New Roman" w:hAnsi="Times New Roman"/>
          <w:color w:val="0000FF"/>
          <w:sz w:val="23"/>
          <w:szCs w:val="23"/>
          <w:lang w:eastAsia="ru-RU"/>
        </w:rPr>
        <w:t xml:space="preserve">http://docs.cntd.ru/document/902312609 </w:t>
      </w:r>
      <w:r w:rsidRPr="00C850F8">
        <w:rPr>
          <w:rFonts w:ascii="Times New Roman" w:hAnsi="Times New Roman"/>
          <w:color w:val="000000"/>
          <w:sz w:val="23"/>
          <w:szCs w:val="23"/>
          <w:lang w:eastAsia="ru-RU"/>
        </w:rPr>
        <w:t xml:space="preserve">(дата обращения: 18.04.2024). </w:t>
      </w:r>
    </w:p>
    <w:p w14:paraId="0813DB75" w14:textId="2DB50170"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32"/>
          <w:szCs w:val="32"/>
          <w:lang w:eastAsia="ru-RU"/>
        </w:rPr>
      </w:pPr>
      <w:r>
        <w:rPr>
          <w:rFonts w:ascii="Times New Roman" w:hAnsi="Times New Roman"/>
          <w:color w:val="000000"/>
          <w:sz w:val="23"/>
          <w:szCs w:val="23"/>
          <w:lang w:eastAsia="ru-RU"/>
        </w:rPr>
        <w:t xml:space="preserve">33. </w:t>
      </w:r>
      <w:r w:rsidRPr="00C850F8">
        <w:rPr>
          <w:rFonts w:ascii="Times New Roman" w:hAnsi="Times New Roman"/>
          <w:color w:val="000000"/>
          <w:sz w:val="23"/>
          <w:szCs w:val="23"/>
          <w:lang w:eastAsia="ru-RU"/>
        </w:rPr>
        <w:t xml:space="preserve">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[Электронный ресурс]: Постановление Министерство здравоохранения РФ от 6 декабря 2021 года N 1122н. – Режим доступа: </w:t>
      </w:r>
      <w:r w:rsidRPr="00C850F8">
        <w:rPr>
          <w:rFonts w:ascii="Times New Roman" w:hAnsi="Times New Roman"/>
          <w:color w:val="0000FF"/>
          <w:sz w:val="23"/>
          <w:szCs w:val="23"/>
          <w:lang w:eastAsia="ru-RU"/>
        </w:rPr>
        <w:t xml:space="preserve">https://docs.cntd.ru/document/727605537?ysclid=ll6ecw725z92587241 </w:t>
      </w:r>
      <w:r w:rsidRPr="00C850F8">
        <w:rPr>
          <w:rFonts w:ascii="Times New Roman" w:hAnsi="Times New Roman"/>
          <w:color w:val="000000"/>
          <w:sz w:val="23"/>
          <w:szCs w:val="23"/>
          <w:lang w:eastAsia="ru-RU"/>
        </w:rPr>
        <w:t xml:space="preserve">[21.03.2024]. </w:t>
      </w:r>
    </w:p>
    <w:p w14:paraId="7CD6C0B6" w14:textId="39DCDDA9"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34. </w:t>
      </w:r>
      <w:r w:rsidRPr="00C850F8">
        <w:rPr>
          <w:rFonts w:ascii="Times New Roman" w:hAnsi="Times New Roman"/>
          <w:color w:val="000000"/>
          <w:sz w:val="23"/>
          <w:szCs w:val="23"/>
          <w:lang w:eastAsia="ru-RU"/>
        </w:rPr>
        <w:t xml:space="preserve">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 приказ Министерства здравоохранения РФ и Министерства труда и социальной защиты РФ от 31 мая 2019 года N 345н/372н. – Текст: электронный // Консорциум КОДЕКС: электронный фонд правовой и нормативно технической информации: [сайт]. – URL: </w:t>
      </w:r>
      <w:r w:rsidRPr="00C850F8">
        <w:rPr>
          <w:rFonts w:ascii="Times New Roman" w:hAnsi="Times New Roman"/>
          <w:color w:val="0000FF"/>
          <w:sz w:val="23"/>
          <w:szCs w:val="23"/>
          <w:lang w:eastAsia="ru-RU"/>
        </w:rPr>
        <w:t>https://docs.cntd.ru/document/560482941?ysclid=ljlh9r78yi886050966(</w:t>
      </w:r>
      <w:r w:rsidRPr="00C850F8">
        <w:rPr>
          <w:rFonts w:ascii="Times New Roman" w:hAnsi="Times New Roman"/>
          <w:color w:val="000000"/>
          <w:sz w:val="23"/>
          <w:szCs w:val="23"/>
          <w:lang w:eastAsia="ru-RU"/>
        </w:rPr>
        <w:t xml:space="preserve">дата обращения: 18.04.2024). </w:t>
      </w:r>
    </w:p>
    <w:p w14:paraId="15B977D0" w14:textId="69C2D9ED"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35. </w:t>
      </w:r>
      <w:r w:rsidRPr="00C850F8">
        <w:rPr>
          <w:rFonts w:ascii="Times New Roman" w:hAnsi="Times New Roman"/>
          <w:color w:val="000000"/>
          <w:sz w:val="23"/>
          <w:szCs w:val="23"/>
          <w:lang w:eastAsia="ru-RU"/>
        </w:rPr>
        <w:t xml:space="preserve">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 приказ Министерства здравоохранения РФ от 28 февраля 2023 года N 81н. – Текст: электронный // Консорциум КОДЕКС: электронный фонд правовой и нормативно технической информации: [сайт]. – URL: </w:t>
      </w:r>
      <w:r w:rsidRPr="00C850F8">
        <w:rPr>
          <w:rFonts w:ascii="Times New Roman" w:hAnsi="Times New Roman"/>
          <w:color w:val="0000FF"/>
          <w:sz w:val="23"/>
          <w:szCs w:val="23"/>
          <w:lang w:eastAsia="ru-RU"/>
        </w:rPr>
        <w:t xml:space="preserve">https://docs.cntd.ru/document/1301120461?ysclid=llmhgcqokk712901413 </w:t>
      </w:r>
      <w:r w:rsidRPr="00C850F8">
        <w:rPr>
          <w:rFonts w:ascii="Times New Roman" w:hAnsi="Times New Roman"/>
          <w:color w:val="000000"/>
          <w:sz w:val="23"/>
          <w:szCs w:val="23"/>
          <w:lang w:eastAsia="ru-RU"/>
        </w:rPr>
        <w:t xml:space="preserve">(дата обращения: 18.04.2024). </w:t>
      </w:r>
    </w:p>
    <w:p w14:paraId="073631B8" w14:textId="02C31504" w:rsid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36. </w:t>
      </w:r>
      <w:r w:rsidRPr="00C850F8">
        <w:rPr>
          <w:rFonts w:ascii="Times New Roman" w:hAnsi="Times New Roman"/>
          <w:color w:val="000000"/>
          <w:sz w:val="23"/>
          <w:szCs w:val="23"/>
          <w:lang w:eastAsia="ru-RU"/>
        </w:rPr>
        <w:t>Об утверждении Порядка предоставления набора социальных услуг отдельным категориям граждан</w:t>
      </w:r>
      <w:proofErr w:type="gramStart"/>
      <w:r w:rsidRPr="00C850F8">
        <w:rPr>
          <w:rFonts w:ascii="Times New Roman" w:hAnsi="Times New Roman"/>
          <w:color w:val="000000"/>
          <w:sz w:val="23"/>
          <w:szCs w:val="23"/>
          <w:lang w:eastAsia="ru-RU"/>
        </w:rPr>
        <w:t xml:space="preserve"> :</w:t>
      </w:r>
      <w:proofErr w:type="gramEnd"/>
      <w:r w:rsidRPr="00C850F8">
        <w:rPr>
          <w:rFonts w:ascii="Times New Roman" w:hAnsi="Times New Roman"/>
          <w:color w:val="000000"/>
          <w:sz w:val="23"/>
          <w:szCs w:val="23"/>
          <w:lang w:eastAsia="ru-RU"/>
        </w:rPr>
        <w:t xml:space="preserve"> приказ Министерства труда и социальной защиты РФ, Министерства здравоохранения РФ от 21 декабря 2020 г. № 929н/1345н. – Текст: электронный // Консорциум КОДЕКС: электронный фонд правовой и нормативно технической информации: [сайт]. – URL: </w:t>
      </w:r>
      <w:r w:rsidRPr="00C850F8">
        <w:rPr>
          <w:rFonts w:ascii="Times New Roman" w:hAnsi="Times New Roman"/>
          <w:color w:val="0000FF"/>
          <w:sz w:val="23"/>
          <w:szCs w:val="23"/>
          <w:lang w:eastAsia="ru-RU"/>
        </w:rPr>
        <w:t xml:space="preserve">https://docs.cntd.ru/document/573663451?ysclid=ljlhgkdnft116756395 </w:t>
      </w:r>
      <w:r w:rsidRPr="00C850F8">
        <w:rPr>
          <w:rFonts w:ascii="Times New Roman" w:hAnsi="Times New Roman"/>
          <w:color w:val="000000"/>
          <w:sz w:val="23"/>
          <w:szCs w:val="23"/>
          <w:lang w:eastAsia="ru-RU"/>
        </w:rPr>
        <w:t xml:space="preserve">(дата обращения: 18.04.2024). </w:t>
      </w:r>
    </w:p>
    <w:p w14:paraId="79860876" w14:textId="06F14D2F"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lastRenderedPageBreak/>
        <w:t xml:space="preserve">37. </w:t>
      </w:r>
      <w:r w:rsidRPr="00C850F8">
        <w:rPr>
          <w:rFonts w:ascii="Times New Roman" w:hAnsi="Times New Roman"/>
          <w:color w:val="000000"/>
          <w:sz w:val="23"/>
          <w:szCs w:val="23"/>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[Электронный ресурс]: Постановление Главный государственный санитарный врач РФ от 27 октября 2020 года N 32// ГАРАНТ. Информационно правовое обеспечение – Режим доступа: https://base.garant.ru/74891586/ [21.03.2024</w:t>
      </w:r>
      <w:r>
        <w:rPr>
          <w:rFonts w:ascii="Times New Roman" w:hAnsi="Times New Roman"/>
          <w:color w:val="000000"/>
          <w:sz w:val="23"/>
          <w:szCs w:val="23"/>
          <w:lang w:eastAsia="ru-RU"/>
        </w:rPr>
        <w:t>].</w:t>
      </w:r>
    </w:p>
    <w:p w14:paraId="6A0A4253" w14:textId="77777777" w:rsid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38. </w:t>
      </w:r>
      <w:r w:rsidRPr="00C850F8">
        <w:rPr>
          <w:rFonts w:ascii="Times New Roman" w:hAnsi="Times New Roman"/>
          <w:color w:val="000000"/>
          <w:sz w:val="23"/>
          <w:szCs w:val="23"/>
          <w:lang w:eastAsia="ru-RU"/>
        </w:rPr>
        <w:t xml:space="preserve">Об утверждении санитарных правил и норм СанПиН 3.3686-21 «Санитарно-эпидемиологические требования по профилактике инфекционных болезней» [Электронный ресурс]: постановление главного государственного санитарного врача РФ от 28 января 2021 года N 4// Электронный фонд правовой и нормативно-технической документации. – Режим доступа: </w:t>
      </w:r>
      <w:r w:rsidRPr="00C850F8">
        <w:rPr>
          <w:rFonts w:ascii="Times New Roman" w:hAnsi="Times New Roman"/>
          <w:color w:val="0000FF"/>
          <w:sz w:val="23"/>
          <w:szCs w:val="23"/>
          <w:lang w:eastAsia="ru-RU"/>
        </w:rPr>
        <w:t xml:space="preserve">https://docs.cntd.ru/document/573660140?ysclid=ljirixxr5w801490674 </w:t>
      </w:r>
      <w:r w:rsidRPr="00C850F8">
        <w:rPr>
          <w:rFonts w:ascii="Times New Roman" w:hAnsi="Times New Roman"/>
          <w:color w:val="000000"/>
          <w:sz w:val="23"/>
          <w:szCs w:val="23"/>
          <w:lang w:eastAsia="ru-RU"/>
        </w:rPr>
        <w:t>[03.03.2024]</w:t>
      </w:r>
      <w:r>
        <w:rPr>
          <w:rFonts w:ascii="Times New Roman" w:hAnsi="Times New Roman"/>
          <w:color w:val="000000"/>
          <w:sz w:val="23"/>
          <w:szCs w:val="23"/>
          <w:lang w:eastAsia="ru-RU"/>
        </w:rPr>
        <w:t>.</w:t>
      </w:r>
    </w:p>
    <w:p w14:paraId="4D6C2352" w14:textId="6B5EBB7D"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39. </w:t>
      </w:r>
      <w:r w:rsidRPr="00C850F8">
        <w:rPr>
          <w:rFonts w:ascii="Times New Roman" w:hAnsi="Times New Roman"/>
          <w:color w:val="000000"/>
          <w:sz w:val="23"/>
          <w:szCs w:val="23"/>
          <w:lang w:eastAsia="ru-RU"/>
        </w:rPr>
        <w:t xml:space="preserve">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[Электронный ресурс]: Постановление Главный государственный санитарный врач РФ от 28 сентября 2020 года N 28 // ГАРАНТ. Информационно правовое обеспечение – Режим доступа: https://base.garant.ru/400289764/#friends [21.03.2024] </w:t>
      </w:r>
    </w:p>
    <w:p w14:paraId="4893EC9C" w14:textId="3946397F" w:rsidR="00C850F8" w:rsidRPr="00C850F8" w:rsidRDefault="00C850F8" w:rsidP="004736F2">
      <w:pPr>
        <w:autoSpaceDE w:val="0"/>
        <w:autoSpaceDN w:val="0"/>
        <w:adjustRightInd w:val="0"/>
        <w:spacing w:after="0" w:line="240" w:lineRule="auto"/>
        <w:ind w:firstLine="709"/>
        <w:jc w:val="both"/>
        <w:rPr>
          <w:rFonts w:ascii="Times New Roman" w:hAnsi="Times New Roman"/>
          <w:color w:val="000000"/>
          <w:sz w:val="23"/>
          <w:szCs w:val="23"/>
          <w:lang w:eastAsia="ru-RU"/>
        </w:rPr>
      </w:pPr>
      <w:r>
        <w:rPr>
          <w:rFonts w:ascii="Times New Roman" w:hAnsi="Times New Roman"/>
          <w:color w:val="000000"/>
          <w:sz w:val="23"/>
          <w:szCs w:val="23"/>
          <w:lang w:eastAsia="ru-RU"/>
        </w:rPr>
        <w:t xml:space="preserve">40. </w:t>
      </w:r>
      <w:r w:rsidRPr="00C850F8">
        <w:rPr>
          <w:rFonts w:ascii="Times New Roman" w:hAnsi="Times New Roman"/>
          <w:color w:val="000000"/>
          <w:sz w:val="23"/>
          <w:szCs w:val="23"/>
          <w:lang w:eastAsia="ru-RU"/>
        </w:rPr>
        <w:t xml:space="preserve">Об утверждении порядка проведения диспансерного наблюдения за взрослыми [Электронный ресурс]: Приказ МЗ РФ от 15 марта 2022 года N 168н // Электронный фонд правовой и нормативно-технической документации. – Режим доступа: </w:t>
      </w:r>
      <w:r w:rsidRPr="00C850F8">
        <w:rPr>
          <w:rFonts w:ascii="Times New Roman" w:hAnsi="Times New Roman"/>
          <w:color w:val="0000FF"/>
          <w:sz w:val="23"/>
          <w:szCs w:val="23"/>
          <w:lang w:eastAsia="ru-RU"/>
        </w:rPr>
        <w:t xml:space="preserve">https://docs.cntd.ru/document/350170247?marker=6520IM </w:t>
      </w:r>
      <w:r w:rsidRPr="00C850F8">
        <w:rPr>
          <w:rFonts w:ascii="Times New Roman" w:hAnsi="Times New Roman"/>
          <w:color w:val="000000"/>
          <w:sz w:val="23"/>
          <w:szCs w:val="23"/>
          <w:lang w:eastAsia="ru-RU"/>
        </w:rPr>
        <w:t>[21.03.2024]</w:t>
      </w:r>
      <w:r w:rsidR="004736F2">
        <w:rPr>
          <w:rFonts w:ascii="Times New Roman" w:hAnsi="Times New Roman"/>
          <w:color w:val="000000"/>
          <w:sz w:val="23"/>
          <w:szCs w:val="23"/>
          <w:lang w:eastAsia="ru-RU"/>
        </w:rPr>
        <w:t>.</w:t>
      </w:r>
      <w:r w:rsidRPr="00C850F8">
        <w:rPr>
          <w:rFonts w:ascii="Times New Roman" w:hAnsi="Times New Roman"/>
          <w:color w:val="000000"/>
          <w:sz w:val="23"/>
          <w:szCs w:val="23"/>
          <w:lang w:eastAsia="ru-RU"/>
        </w:rPr>
        <w:t xml:space="preserve"> </w:t>
      </w:r>
    </w:p>
    <w:p w14:paraId="25FF7EA5" w14:textId="269F68DC" w:rsidR="00C850F8" w:rsidRPr="00C850F8" w:rsidRDefault="00C850F8" w:rsidP="00C850F8">
      <w:pPr>
        <w:autoSpaceDE w:val="0"/>
        <w:autoSpaceDN w:val="0"/>
        <w:adjustRightInd w:val="0"/>
        <w:spacing w:after="0" w:line="240" w:lineRule="auto"/>
        <w:jc w:val="both"/>
        <w:rPr>
          <w:rFonts w:ascii="Times New Roman" w:hAnsi="Times New Roman"/>
          <w:color w:val="000000"/>
          <w:sz w:val="23"/>
          <w:szCs w:val="23"/>
          <w:lang w:eastAsia="ru-RU"/>
        </w:rPr>
      </w:pPr>
    </w:p>
    <w:p w14:paraId="58B486ED" w14:textId="77777777" w:rsidR="00C850F8" w:rsidRPr="00C850F8" w:rsidRDefault="00C850F8" w:rsidP="00C850F8">
      <w:pPr>
        <w:autoSpaceDE w:val="0"/>
        <w:autoSpaceDN w:val="0"/>
        <w:adjustRightInd w:val="0"/>
        <w:spacing w:after="0" w:line="240" w:lineRule="auto"/>
        <w:ind w:firstLine="709"/>
        <w:jc w:val="both"/>
        <w:rPr>
          <w:rFonts w:ascii="Times New Roman" w:hAnsi="Times New Roman"/>
          <w:color w:val="000000"/>
          <w:sz w:val="23"/>
          <w:szCs w:val="23"/>
          <w:lang w:eastAsia="ru-RU"/>
        </w:rPr>
      </w:pPr>
    </w:p>
    <w:p w14:paraId="524360E6" w14:textId="77777777" w:rsidR="00E25766" w:rsidRPr="00C850F8" w:rsidRDefault="00E25766" w:rsidP="009B156B">
      <w:pPr>
        <w:spacing w:after="0" w:line="240" w:lineRule="auto"/>
        <w:ind w:firstLine="709"/>
        <w:jc w:val="both"/>
        <w:rPr>
          <w:rFonts w:ascii="Times New Roman" w:eastAsia="Times New Roman" w:hAnsi="Times New Roman"/>
          <w:b/>
          <w:color w:val="1A1A1A"/>
          <w:sz w:val="24"/>
          <w:szCs w:val="24"/>
          <w:lang w:eastAsia="ru-RU"/>
        </w:rPr>
      </w:pPr>
    </w:p>
    <w:p w14:paraId="4D32F716" w14:textId="5647DBA9" w:rsidR="00CF2891" w:rsidRPr="006864FC" w:rsidRDefault="00E25766" w:rsidP="006864FC">
      <w:pPr>
        <w:ind w:firstLine="709"/>
        <w:rPr>
          <w:rFonts w:ascii="Times New Roman" w:hAnsi="Times New Roman"/>
          <w:b/>
          <w:bCs/>
          <w:kern w:val="32"/>
          <w:sz w:val="24"/>
          <w:szCs w:val="24"/>
        </w:rPr>
      </w:pPr>
      <w:r>
        <w:rPr>
          <w:rFonts w:ascii="Times New Roman" w:eastAsia="Times New Roman" w:hAnsi="Times New Roman"/>
          <w:b/>
          <w:color w:val="1A1A1A"/>
          <w:sz w:val="23"/>
          <w:szCs w:val="23"/>
          <w:lang w:eastAsia="ru-RU"/>
        </w:rPr>
        <w:t>5.2.</w:t>
      </w:r>
      <w:r w:rsidR="00CB3B1F" w:rsidRPr="00CB3B1F">
        <w:rPr>
          <w:rFonts w:ascii="Times New Roman" w:eastAsia="Times New Roman" w:hAnsi="Times New Roman"/>
          <w:b/>
          <w:color w:val="1A1A1A"/>
          <w:sz w:val="23"/>
          <w:szCs w:val="23"/>
          <w:lang w:eastAsia="ru-RU"/>
        </w:rPr>
        <w:t>Кадровое обеспечение образовательного процесса</w:t>
      </w:r>
    </w:p>
    <w:p w14:paraId="373DD2BF" w14:textId="77777777" w:rsidR="00CB3B1F" w:rsidRPr="00CB3B1F" w:rsidRDefault="00CB3B1F" w:rsidP="00CF2891">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CB3B1F">
        <w:rPr>
          <w:rFonts w:ascii="Times New Roman" w:eastAsia="Times New Roman" w:hAnsi="Times New Roman"/>
          <w:color w:val="1A1A1A"/>
          <w:sz w:val="24"/>
          <w:szCs w:val="24"/>
          <w:lang w:eastAsia="ru-RU"/>
        </w:rPr>
        <w:t>Требования к квалификации педагогических кадров, осуществляющих руководство</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практикой:</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специалисты,</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имеющие</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высшее</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или</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среднее</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специальное</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образование,</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соответствующее профилю профессиональных модулей.</w:t>
      </w:r>
    </w:p>
    <w:p w14:paraId="59CAB55D" w14:textId="77777777" w:rsidR="00CB3B1F" w:rsidRPr="00CB3B1F" w:rsidRDefault="00CB3B1F" w:rsidP="00CF2891">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CB3B1F">
        <w:rPr>
          <w:rFonts w:ascii="Times New Roman" w:eastAsia="Times New Roman" w:hAnsi="Times New Roman"/>
          <w:color w:val="1A1A1A"/>
          <w:sz w:val="24"/>
          <w:szCs w:val="24"/>
          <w:lang w:eastAsia="ru-RU"/>
        </w:rPr>
        <w:t>Методический</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руководитель</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назначается</w:t>
      </w:r>
      <w:r w:rsidR="008F606E">
        <w:rPr>
          <w:rFonts w:ascii="Times New Roman" w:eastAsia="Times New Roman" w:hAnsi="Times New Roman"/>
          <w:color w:val="1A1A1A"/>
          <w:sz w:val="24"/>
          <w:szCs w:val="24"/>
          <w:lang w:eastAsia="ru-RU"/>
        </w:rPr>
        <w:t xml:space="preserve"> </w:t>
      </w:r>
      <w:r w:rsidRPr="008F606E">
        <w:rPr>
          <w:rFonts w:ascii="Times New Roman" w:eastAsia="Times New Roman" w:hAnsi="Times New Roman"/>
          <w:sz w:val="24"/>
          <w:szCs w:val="24"/>
          <w:lang w:eastAsia="ru-RU"/>
        </w:rPr>
        <w:t>приказом</w:t>
      </w:r>
      <w:r w:rsidR="008F606E" w:rsidRPr="008F606E">
        <w:rPr>
          <w:rFonts w:ascii="Times New Roman" w:eastAsia="Times New Roman" w:hAnsi="Times New Roman"/>
          <w:sz w:val="24"/>
          <w:szCs w:val="24"/>
          <w:lang w:eastAsia="ru-RU"/>
        </w:rPr>
        <w:t xml:space="preserve"> </w:t>
      </w:r>
      <w:r w:rsidRPr="008F606E">
        <w:rPr>
          <w:rFonts w:ascii="Times New Roman" w:eastAsia="Times New Roman" w:hAnsi="Times New Roman"/>
          <w:sz w:val="24"/>
          <w:szCs w:val="24"/>
          <w:lang w:eastAsia="ru-RU"/>
        </w:rPr>
        <w:t>директора</w:t>
      </w:r>
      <w:r w:rsidR="00190564" w:rsidRPr="008F606E">
        <w:rPr>
          <w:rFonts w:ascii="Times New Roman" w:eastAsia="Times New Roman" w:hAnsi="Times New Roman"/>
          <w:sz w:val="24"/>
          <w:szCs w:val="24"/>
          <w:lang w:eastAsia="ru-RU"/>
        </w:rPr>
        <w:t xml:space="preserve"> /заведующего филиалом</w:t>
      </w:r>
      <w:r w:rsidR="008F606E" w:rsidRPr="008F606E">
        <w:rPr>
          <w:rFonts w:ascii="Times New Roman" w:eastAsia="Times New Roman" w:hAnsi="Times New Roman"/>
          <w:sz w:val="24"/>
          <w:szCs w:val="24"/>
          <w:lang w:eastAsia="ru-RU"/>
        </w:rPr>
        <w:t xml:space="preserve"> </w:t>
      </w:r>
      <w:r w:rsidRPr="00CB3B1F">
        <w:rPr>
          <w:rFonts w:ascii="Times New Roman" w:eastAsia="Times New Roman" w:hAnsi="Times New Roman"/>
          <w:color w:val="1A1A1A"/>
          <w:sz w:val="24"/>
          <w:szCs w:val="24"/>
          <w:lang w:eastAsia="ru-RU"/>
        </w:rPr>
        <w:t>образовательного</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 xml:space="preserve">учреждения из числа преподавателей </w:t>
      </w:r>
      <w:r w:rsidR="00190564" w:rsidRPr="00334731">
        <w:rPr>
          <w:rFonts w:ascii="Times New Roman" w:eastAsia="Times New Roman" w:hAnsi="Times New Roman"/>
          <w:color w:val="1A1A1A"/>
          <w:sz w:val="24"/>
          <w:szCs w:val="24"/>
          <w:lang w:eastAsia="ru-RU"/>
        </w:rPr>
        <w:t>профессиональных модулей</w:t>
      </w:r>
      <w:r w:rsidR="00B7280B">
        <w:rPr>
          <w:rFonts w:ascii="Times New Roman" w:eastAsia="Times New Roman" w:hAnsi="Times New Roman"/>
          <w:color w:val="1A1A1A"/>
          <w:sz w:val="24"/>
          <w:szCs w:val="24"/>
          <w:lang w:eastAsia="ru-RU"/>
        </w:rPr>
        <w:t>.</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В обязанности методического</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руководителя входит: контроль выполнения программы практики, оказание методической и</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практической помощи студентам при отработке практических профессиональных умений и</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приобретения практического опыта, проверка заполнения дневника по производственной</w:t>
      </w:r>
      <w:r w:rsidR="008F606E">
        <w:rPr>
          <w:rFonts w:ascii="Times New Roman" w:eastAsia="Times New Roman" w:hAnsi="Times New Roman"/>
          <w:color w:val="1A1A1A"/>
          <w:sz w:val="24"/>
          <w:szCs w:val="24"/>
          <w:lang w:eastAsia="ru-RU"/>
        </w:rPr>
        <w:t xml:space="preserve"> </w:t>
      </w:r>
      <w:r w:rsidRPr="00CB3B1F">
        <w:rPr>
          <w:rFonts w:ascii="Times New Roman" w:eastAsia="Times New Roman" w:hAnsi="Times New Roman"/>
          <w:color w:val="1A1A1A"/>
          <w:sz w:val="24"/>
          <w:szCs w:val="24"/>
          <w:lang w:eastAsia="ru-RU"/>
        </w:rPr>
        <w:t>практик</w:t>
      </w:r>
      <w:r w:rsidR="008F606E">
        <w:rPr>
          <w:rFonts w:ascii="Times New Roman" w:eastAsia="Times New Roman" w:hAnsi="Times New Roman"/>
          <w:color w:val="1A1A1A"/>
          <w:sz w:val="24"/>
          <w:szCs w:val="24"/>
          <w:lang w:eastAsia="ru-RU"/>
        </w:rPr>
        <w:t>е</w:t>
      </w:r>
      <w:r w:rsidRPr="00CB3B1F">
        <w:rPr>
          <w:rFonts w:ascii="Times New Roman" w:eastAsia="Times New Roman" w:hAnsi="Times New Roman"/>
          <w:color w:val="1A1A1A"/>
          <w:sz w:val="24"/>
          <w:szCs w:val="24"/>
          <w:lang w:eastAsia="ru-RU"/>
        </w:rPr>
        <w:t>.</w:t>
      </w:r>
    </w:p>
    <w:p w14:paraId="509C91AB" w14:textId="348BA621" w:rsidR="00CB3B1F" w:rsidRPr="00CB3B1F" w:rsidRDefault="00CB3B1F" w:rsidP="00CF2891">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CB3B1F">
        <w:rPr>
          <w:rFonts w:ascii="Times New Roman" w:eastAsia="Times New Roman" w:hAnsi="Times New Roman"/>
          <w:color w:val="1A1A1A"/>
          <w:sz w:val="24"/>
          <w:szCs w:val="24"/>
          <w:lang w:eastAsia="ru-RU"/>
        </w:rPr>
        <w:t xml:space="preserve">Руководители практики от медицинской организации: специалисты </w:t>
      </w:r>
      <w:r w:rsidR="002928A5">
        <w:rPr>
          <w:rFonts w:ascii="Times New Roman" w:eastAsia="Times New Roman" w:hAnsi="Times New Roman"/>
          <w:color w:val="1A1A1A"/>
          <w:sz w:val="24"/>
          <w:szCs w:val="24"/>
          <w:lang w:eastAsia="ru-RU"/>
        </w:rPr>
        <w:t>сестринского</w:t>
      </w:r>
      <w:r w:rsidRPr="00CB3B1F">
        <w:rPr>
          <w:rFonts w:ascii="Times New Roman" w:eastAsia="Times New Roman" w:hAnsi="Times New Roman"/>
          <w:color w:val="1A1A1A"/>
          <w:sz w:val="24"/>
          <w:szCs w:val="24"/>
          <w:lang w:eastAsia="ru-RU"/>
        </w:rPr>
        <w:t xml:space="preserve"> дела (квалификация</w:t>
      </w:r>
      <w:r w:rsidR="00A13BB9" w:rsidRPr="00B7280B">
        <w:rPr>
          <w:rFonts w:ascii="Times New Roman" w:eastAsia="Times New Roman" w:hAnsi="Times New Roman"/>
          <w:color w:val="1A1A1A"/>
          <w:sz w:val="24"/>
          <w:szCs w:val="24"/>
          <w:lang w:eastAsia="ru-RU"/>
        </w:rPr>
        <w:t>-</w:t>
      </w:r>
      <w:r w:rsidR="002928A5">
        <w:rPr>
          <w:rFonts w:ascii="Times New Roman" w:eastAsia="Times New Roman" w:hAnsi="Times New Roman"/>
          <w:color w:val="1A1A1A"/>
          <w:sz w:val="23"/>
          <w:szCs w:val="23"/>
          <w:lang w:eastAsia="ru-RU"/>
        </w:rPr>
        <w:t>медицинская сестра</w:t>
      </w:r>
      <w:r w:rsidRPr="00CB3B1F">
        <w:rPr>
          <w:rFonts w:ascii="Times New Roman" w:eastAsia="Times New Roman" w:hAnsi="Times New Roman"/>
          <w:color w:val="1A1A1A"/>
          <w:sz w:val="23"/>
          <w:szCs w:val="23"/>
          <w:lang w:eastAsia="ru-RU"/>
        </w:rPr>
        <w:t>).</w:t>
      </w:r>
    </w:p>
    <w:p w14:paraId="218D21A4" w14:textId="77777777" w:rsidR="00BF38D8" w:rsidRDefault="00BF38D8" w:rsidP="008F606E">
      <w:pPr>
        <w:spacing w:after="0"/>
        <w:rPr>
          <w:rFonts w:ascii="Times New Roman" w:hAnsi="Times New Roman"/>
          <w:b/>
          <w:sz w:val="24"/>
          <w:szCs w:val="24"/>
        </w:rPr>
      </w:pPr>
      <w:r>
        <w:rPr>
          <w:rFonts w:ascii="Times New Roman" w:hAnsi="Times New Roman"/>
          <w:b/>
          <w:sz w:val="24"/>
          <w:szCs w:val="24"/>
        </w:rPr>
        <w:br w:type="page"/>
      </w:r>
    </w:p>
    <w:p w14:paraId="3E506639" w14:textId="77777777" w:rsidR="00BF38D8" w:rsidRDefault="00D328F0" w:rsidP="00D3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right="305"/>
        <w:jc w:val="center"/>
        <w:rPr>
          <w:rFonts w:ascii="Times New Roman" w:hAnsi="Times New Roman"/>
          <w:b/>
          <w:sz w:val="24"/>
          <w:szCs w:val="24"/>
        </w:rPr>
      </w:pPr>
      <w:r>
        <w:rPr>
          <w:rFonts w:ascii="Times New Roman" w:hAnsi="Times New Roman"/>
          <w:b/>
          <w:sz w:val="24"/>
          <w:szCs w:val="24"/>
        </w:rPr>
        <w:lastRenderedPageBreak/>
        <w:t>6.</w:t>
      </w:r>
      <w:r w:rsidR="004403E4" w:rsidRPr="00F70224">
        <w:rPr>
          <w:rFonts w:ascii="Times New Roman" w:hAnsi="Times New Roman"/>
          <w:b/>
          <w:sz w:val="24"/>
          <w:szCs w:val="24"/>
        </w:rPr>
        <w:t xml:space="preserve">КОНТРОЛЬ И ОЦЕНКА РЕЗУЛЬТАТОВ ОСВОЕНИЯ </w:t>
      </w:r>
    </w:p>
    <w:p w14:paraId="2D6E63C9" w14:textId="77777777" w:rsidR="004403E4" w:rsidRDefault="00B6682F" w:rsidP="00BF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89" w:right="305"/>
        <w:jc w:val="center"/>
        <w:rPr>
          <w:rFonts w:ascii="Times New Roman" w:hAnsi="Times New Roman"/>
          <w:b/>
          <w:sz w:val="24"/>
          <w:szCs w:val="24"/>
        </w:rPr>
      </w:pPr>
      <w:r>
        <w:rPr>
          <w:rFonts w:ascii="Times New Roman" w:hAnsi="Times New Roman"/>
          <w:b/>
          <w:sz w:val="24"/>
          <w:szCs w:val="24"/>
        </w:rPr>
        <w:t>ПРОИЗВОДСТВЕННОЙ</w:t>
      </w:r>
      <w:r w:rsidR="004403E4" w:rsidRPr="00F70224">
        <w:rPr>
          <w:rFonts w:ascii="Times New Roman" w:hAnsi="Times New Roman"/>
          <w:b/>
          <w:sz w:val="24"/>
          <w:szCs w:val="24"/>
        </w:rPr>
        <w:t xml:space="preserve"> ПРАКТИКИ</w:t>
      </w:r>
      <w:r w:rsidR="00A377B1" w:rsidRPr="00A377B1">
        <w:rPr>
          <w:rFonts w:ascii="Times New Roman" w:hAnsi="Times New Roman"/>
          <w:b/>
          <w:sz w:val="24"/>
          <w:szCs w:val="24"/>
        </w:rPr>
        <w:t xml:space="preserve"> </w:t>
      </w:r>
      <w:r w:rsidR="00A377B1">
        <w:rPr>
          <w:rFonts w:ascii="Times New Roman" w:hAnsi="Times New Roman"/>
          <w:b/>
          <w:sz w:val="24"/>
          <w:szCs w:val="24"/>
        </w:rPr>
        <w:t>ПО ПРОФИЛЮ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969"/>
        <w:gridCol w:w="2658"/>
      </w:tblGrid>
      <w:tr w:rsidR="008D58CF" w14:paraId="39315432"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7EF6F001" w14:textId="77777777" w:rsidR="008D58CF" w:rsidRDefault="008D58CF">
            <w:pPr>
              <w:spacing w:after="0" w:line="240" w:lineRule="auto"/>
              <w:jc w:val="center"/>
              <w:rPr>
                <w:rFonts w:ascii="Times New Roman" w:eastAsia="Times New Roman" w:hAnsi="Times New Roman"/>
                <w:b/>
                <w:bCs/>
                <w:sz w:val="24"/>
                <w:szCs w:val="21"/>
              </w:rPr>
            </w:pPr>
            <w:r>
              <w:rPr>
                <w:rFonts w:ascii="Times New Roman" w:eastAsia="Times New Roman" w:hAnsi="Times New Roman"/>
                <w:b/>
                <w:bCs/>
                <w:color w:val="000000"/>
                <w:sz w:val="24"/>
                <w:szCs w:val="21"/>
              </w:rPr>
              <w:t>Код и наименование профессиональных и общих компетенций</w:t>
            </w:r>
            <w:r w:rsidR="00517655">
              <w:rPr>
                <w:rFonts w:ascii="Times New Roman" w:eastAsia="Times New Roman" w:hAnsi="Times New Roman"/>
                <w:b/>
                <w:bCs/>
                <w:color w:val="000000"/>
                <w:sz w:val="24"/>
                <w:szCs w:val="21"/>
              </w:rPr>
              <w:t>,</w:t>
            </w:r>
            <w:r>
              <w:rPr>
                <w:rFonts w:ascii="Times New Roman" w:eastAsia="Times New Roman" w:hAnsi="Times New Roman"/>
                <w:b/>
                <w:bCs/>
                <w:color w:val="000000"/>
                <w:sz w:val="24"/>
                <w:szCs w:val="21"/>
              </w:rPr>
              <w:t xml:space="preserve"> формируемых в рамках освоения модуля</w:t>
            </w:r>
          </w:p>
        </w:tc>
        <w:tc>
          <w:tcPr>
            <w:tcW w:w="3969" w:type="dxa"/>
            <w:tcBorders>
              <w:top w:val="single" w:sz="4" w:space="0" w:color="auto"/>
              <w:left w:val="single" w:sz="4" w:space="0" w:color="auto"/>
              <w:bottom w:val="single" w:sz="4" w:space="0" w:color="auto"/>
              <w:right w:val="single" w:sz="4" w:space="0" w:color="auto"/>
            </w:tcBorders>
            <w:hideMark/>
          </w:tcPr>
          <w:p w14:paraId="62625C55" w14:textId="77777777" w:rsidR="008D58CF" w:rsidRDefault="008D58CF">
            <w:pPr>
              <w:tabs>
                <w:tab w:val="left" w:pos="2064"/>
              </w:tabs>
              <w:spacing w:after="0" w:line="240" w:lineRule="auto"/>
              <w:jc w:val="center"/>
              <w:rPr>
                <w:rFonts w:ascii="Times New Roman" w:hAnsi="Times New Roman"/>
                <w:b/>
                <w:bCs/>
                <w:color w:val="000000"/>
                <w:sz w:val="24"/>
                <w:szCs w:val="21"/>
              </w:rPr>
            </w:pPr>
            <w:r>
              <w:rPr>
                <w:rFonts w:ascii="Times New Roman" w:hAnsi="Times New Roman"/>
                <w:b/>
                <w:sz w:val="24"/>
                <w:szCs w:val="24"/>
                <w:lang w:eastAsia="ru-RU"/>
              </w:rPr>
              <w:t>Основные показатели оценки результата</w:t>
            </w:r>
          </w:p>
        </w:tc>
        <w:tc>
          <w:tcPr>
            <w:tcW w:w="2658" w:type="dxa"/>
            <w:tcBorders>
              <w:top w:val="single" w:sz="4" w:space="0" w:color="auto"/>
              <w:left w:val="single" w:sz="4" w:space="0" w:color="auto"/>
              <w:bottom w:val="single" w:sz="4" w:space="0" w:color="auto"/>
              <w:right w:val="single" w:sz="4" w:space="0" w:color="auto"/>
            </w:tcBorders>
          </w:tcPr>
          <w:p w14:paraId="727D2063" w14:textId="77777777" w:rsidR="008D58CF" w:rsidRDefault="008D58CF">
            <w:pPr>
              <w:tabs>
                <w:tab w:val="left" w:pos="2064"/>
              </w:tabs>
              <w:spacing w:after="0" w:line="240" w:lineRule="auto"/>
              <w:jc w:val="center"/>
              <w:rPr>
                <w:rFonts w:ascii="Times New Roman" w:hAnsi="Times New Roman"/>
                <w:b/>
                <w:bCs/>
                <w:sz w:val="24"/>
                <w:szCs w:val="21"/>
              </w:rPr>
            </w:pPr>
            <w:r>
              <w:rPr>
                <w:rFonts w:ascii="Times New Roman" w:hAnsi="Times New Roman"/>
                <w:b/>
                <w:bCs/>
                <w:sz w:val="24"/>
                <w:szCs w:val="21"/>
              </w:rPr>
              <w:t>Методы оценки</w:t>
            </w:r>
          </w:p>
          <w:p w14:paraId="45506B4D" w14:textId="77777777" w:rsidR="008D58CF" w:rsidRDefault="008D58CF">
            <w:pPr>
              <w:tabs>
                <w:tab w:val="left" w:pos="2064"/>
              </w:tabs>
              <w:spacing w:after="0" w:line="240" w:lineRule="auto"/>
              <w:jc w:val="center"/>
              <w:rPr>
                <w:rFonts w:ascii="Times New Roman" w:hAnsi="Times New Roman"/>
                <w:b/>
                <w:bCs/>
                <w:sz w:val="24"/>
                <w:szCs w:val="21"/>
              </w:rPr>
            </w:pPr>
          </w:p>
        </w:tc>
      </w:tr>
      <w:tr w:rsidR="00882CBC" w:rsidRPr="0098354E" w14:paraId="0E6FB3B7" w14:textId="77777777" w:rsidTr="00882CBC">
        <w:tc>
          <w:tcPr>
            <w:tcW w:w="2943" w:type="dxa"/>
            <w:tcBorders>
              <w:top w:val="single" w:sz="4" w:space="0" w:color="auto"/>
              <w:left w:val="single" w:sz="4" w:space="0" w:color="auto"/>
              <w:bottom w:val="single" w:sz="4" w:space="0" w:color="auto"/>
              <w:right w:val="single" w:sz="4" w:space="0" w:color="auto"/>
            </w:tcBorders>
          </w:tcPr>
          <w:p w14:paraId="3B55C945" w14:textId="7F867A10" w:rsidR="00882CBC" w:rsidRPr="0098354E" w:rsidRDefault="00882CBC" w:rsidP="0098354E">
            <w:pPr>
              <w:spacing w:after="0" w:line="240" w:lineRule="auto"/>
              <w:jc w:val="both"/>
              <w:rPr>
                <w:rStyle w:val="af9"/>
                <w:rFonts w:ascii="Times New Roman" w:eastAsia="Times New Roman" w:hAnsi="Times New Roman"/>
                <w:bCs/>
                <w:i w:val="0"/>
                <w:iCs w:val="0"/>
                <w:color w:val="000000"/>
                <w:sz w:val="24"/>
                <w:szCs w:val="24"/>
              </w:rPr>
            </w:pPr>
            <w:r w:rsidRPr="0098354E">
              <w:rPr>
                <w:rStyle w:val="af9"/>
                <w:rFonts w:ascii="Times New Roman" w:eastAsia="Times New Roman" w:hAnsi="Times New Roman"/>
                <w:bCs/>
                <w:i w:val="0"/>
                <w:iCs w:val="0"/>
                <w:color w:val="000000"/>
                <w:sz w:val="24"/>
                <w:szCs w:val="24"/>
              </w:rPr>
              <w:t>ПК 1.1. Организовывать рабочее место</w:t>
            </w:r>
          </w:p>
        </w:tc>
        <w:tc>
          <w:tcPr>
            <w:tcW w:w="3969" w:type="dxa"/>
            <w:tcBorders>
              <w:top w:val="single" w:sz="4" w:space="0" w:color="auto"/>
              <w:left w:val="single" w:sz="4" w:space="0" w:color="auto"/>
              <w:bottom w:val="single" w:sz="4" w:space="0" w:color="auto"/>
              <w:right w:val="single" w:sz="4" w:space="0" w:color="auto"/>
            </w:tcBorders>
          </w:tcPr>
          <w:p w14:paraId="6505C5CD" w14:textId="708F2E7F"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 xml:space="preserve">Рационально организовывает рабочее место в соответствии с требованиями охраны труда, производственной санитарии, инфекционной и противопожарной безопасности при осуществлении сестринского ухода. </w:t>
            </w:r>
          </w:p>
          <w:p w14:paraId="6517286B" w14:textId="688C53A0"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Использует средства индивидуальной защиты в соответствии с регламентирующими документами.</w:t>
            </w:r>
          </w:p>
        </w:tc>
        <w:tc>
          <w:tcPr>
            <w:tcW w:w="2658" w:type="dxa"/>
            <w:vMerge w:val="restart"/>
            <w:tcBorders>
              <w:top w:val="single" w:sz="4" w:space="0" w:color="auto"/>
              <w:left w:val="single" w:sz="4" w:space="0" w:color="auto"/>
              <w:right w:val="single" w:sz="4" w:space="0" w:color="auto"/>
            </w:tcBorders>
          </w:tcPr>
          <w:p w14:paraId="45A0C287"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rPr>
            </w:pPr>
            <w:r w:rsidRPr="0098354E">
              <w:rPr>
                <w:rFonts w:ascii="Times New Roman" w:eastAsia="Times New Roman" w:hAnsi="Times New Roman"/>
                <w:color w:val="1A1A1A"/>
                <w:sz w:val="24"/>
                <w:szCs w:val="24"/>
                <w:lang w:eastAsia="ru-RU"/>
              </w:rPr>
              <w:t>Текущий контроль:</w:t>
            </w:r>
          </w:p>
          <w:p w14:paraId="4353A117"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наблюдение за работой</w:t>
            </w:r>
          </w:p>
          <w:p w14:paraId="7A57C658"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во время практики,</w:t>
            </w:r>
          </w:p>
          <w:p w14:paraId="146119C1"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-анализ результатов</w:t>
            </w:r>
          </w:p>
          <w:p w14:paraId="6C25B74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наблюдения,</w:t>
            </w:r>
          </w:p>
          <w:p w14:paraId="7DF551DE"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-экспертная оценка</w:t>
            </w:r>
          </w:p>
          <w:p w14:paraId="4752B6A5"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отчетов по практике</w:t>
            </w:r>
          </w:p>
          <w:p w14:paraId="4B35C1AA"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аттестационный лист</w:t>
            </w:r>
          </w:p>
          <w:p w14:paraId="68537BE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(характеристика) по</w:t>
            </w:r>
          </w:p>
          <w:p w14:paraId="65C57BB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производственной</w:t>
            </w:r>
          </w:p>
          <w:p w14:paraId="64285F7E" w14:textId="490E24B8"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xml:space="preserve">практике </w:t>
            </w:r>
            <w:r w:rsidRPr="0098354E">
              <w:rPr>
                <w:rFonts w:ascii="Times New Roman" w:eastAsia="Times New Roman" w:hAnsi="Times New Roman"/>
                <w:color w:val="1A1A1A"/>
                <w:sz w:val="24"/>
                <w:szCs w:val="24"/>
              </w:rPr>
              <w:t>по профилю специальности.</w:t>
            </w:r>
          </w:p>
          <w:p w14:paraId="7BE44534"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Промежуточный</w:t>
            </w:r>
          </w:p>
          <w:p w14:paraId="7F3FD353"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контроль:</w:t>
            </w:r>
          </w:p>
          <w:p w14:paraId="4E9B05AC"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комплексный</w:t>
            </w:r>
          </w:p>
          <w:p w14:paraId="2C356E54"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дифференцированный</w:t>
            </w:r>
          </w:p>
          <w:p w14:paraId="18D65400"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зачет.</w:t>
            </w:r>
          </w:p>
          <w:p w14:paraId="44766E3B"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p>
        </w:tc>
      </w:tr>
      <w:tr w:rsidR="00882CBC" w:rsidRPr="0098354E" w14:paraId="6A482CEB" w14:textId="77777777" w:rsidTr="00882CBC">
        <w:tc>
          <w:tcPr>
            <w:tcW w:w="2943" w:type="dxa"/>
            <w:tcBorders>
              <w:top w:val="single" w:sz="4" w:space="0" w:color="auto"/>
              <w:left w:val="single" w:sz="4" w:space="0" w:color="auto"/>
              <w:bottom w:val="single" w:sz="4" w:space="0" w:color="auto"/>
              <w:right w:val="single" w:sz="4" w:space="0" w:color="auto"/>
            </w:tcBorders>
          </w:tcPr>
          <w:p w14:paraId="36402C22" w14:textId="01C7F7C5" w:rsidR="00882CBC" w:rsidRPr="0098354E" w:rsidRDefault="00882CBC" w:rsidP="0098354E">
            <w:pPr>
              <w:spacing w:after="0" w:line="240" w:lineRule="auto"/>
              <w:jc w:val="both"/>
              <w:rPr>
                <w:rStyle w:val="af9"/>
                <w:rFonts w:ascii="Times New Roman" w:eastAsia="Times New Roman" w:hAnsi="Times New Roman"/>
                <w:bCs/>
                <w:i w:val="0"/>
                <w:iCs w:val="0"/>
                <w:color w:val="000000"/>
                <w:sz w:val="24"/>
                <w:szCs w:val="24"/>
              </w:rPr>
            </w:pPr>
            <w:r w:rsidRPr="0098354E">
              <w:rPr>
                <w:rStyle w:val="af9"/>
                <w:rFonts w:ascii="Times New Roman" w:eastAsia="Times New Roman" w:hAnsi="Times New Roman"/>
                <w:bCs/>
                <w:i w:val="0"/>
                <w:iCs w:val="0"/>
                <w:color w:val="000000"/>
                <w:sz w:val="24"/>
                <w:szCs w:val="24"/>
              </w:rPr>
              <w:t>ПК 1.2. Обеспечивать безопасную окружающую среду</w:t>
            </w:r>
          </w:p>
        </w:tc>
        <w:tc>
          <w:tcPr>
            <w:tcW w:w="3969" w:type="dxa"/>
            <w:tcBorders>
              <w:top w:val="single" w:sz="4" w:space="0" w:color="auto"/>
              <w:left w:val="single" w:sz="4" w:space="0" w:color="auto"/>
              <w:bottom w:val="single" w:sz="4" w:space="0" w:color="auto"/>
              <w:right w:val="single" w:sz="4" w:space="0" w:color="auto"/>
            </w:tcBorders>
          </w:tcPr>
          <w:p w14:paraId="6F7902E0" w14:textId="1AECA85B"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 xml:space="preserve">Проводит текущую и генеральную уборки помещений с использованием различных дезинфицирующих средств в соответствии с нормативными правовыми актами. </w:t>
            </w:r>
          </w:p>
          <w:p w14:paraId="10704211" w14:textId="61071B10"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Осуществляет сбор, обеззараживание и временное хранение медицинских отходов в местах их образования в медицинской организации в соответствии с санитарными правилами.</w:t>
            </w:r>
          </w:p>
          <w:p w14:paraId="56E9E593" w14:textId="43ECA540"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Соблюдает санитарно-эпидемиологические требования и нормативы медицинской организации, в том числе санитарно-противоэпидемического режима стерилизационного отделения (кабинета).</w:t>
            </w:r>
          </w:p>
        </w:tc>
        <w:tc>
          <w:tcPr>
            <w:tcW w:w="2658" w:type="dxa"/>
            <w:vMerge/>
            <w:tcBorders>
              <w:left w:val="single" w:sz="4" w:space="0" w:color="auto"/>
              <w:right w:val="single" w:sz="4" w:space="0" w:color="auto"/>
            </w:tcBorders>
          </w:tcPr>
          <w:p w14:paraId="66190E58"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p>
        </w:tc>
      </w:tr>
      <w:tr w:rsidR="00882CBC" w:rsidRPr="0098354E" w14:paraId="05A5F559" w14:textId="77777777" w:rsidTr="00882CBC">
        <w:tc>
          <w:tcPr>
            <w:tcW w:w="2943" w:type="dxa"/>
            <w:tcBorders>
              <w:top w:val="single" w:sz="4" w:space="0" w:color="auto"/>
              <w:left w:val="single" w:sz="4" w:space="0" w:color="auto"/>
              <w:bottom w:val="single" w:sz="4" w:space="0" w:color="auto"/>
              <w:right w:val="single" w:sz="4" w:space="0" w:color="auto"/>
            </w:tcBorders>
          </w:tcPr>
          <w:p w14:paraId="5A9E579E" w14:textId="3BBEF822" w:rsidR="00882CBC" w:rsidRPr="0098354E" w:rsidRDefault="00882CBC" w:rsidP="0098354E">
            <w:pPr>
              <w:spacing w:after="0" w:line="240" w:lineRule="auto"/>
              <w:jc w:val="both"/>
              <w:rPr>
                <w:rStyle w:val="af9"/>
                <w:rFonts w:ascii="Times New Roman" w:eastAsia="Times New Roman" w:hAnsi="Times New Roman"/>
                <w:bCs/>
                <w:i w:val="0"/>
                <w:iCs w:val="0"/>
                <w:color w:val="000000"/>
                <w:sz w:val="24"/>
                <w:szCs w:val="24"/>
              </w:rPr>
            </w:pPr>
            <w:r w:rsidRPr="0098354E">
              <w:rPr>
                <w:rStyle w:val="af9"/>
                <w:rFonts w:ascii="Times New Roman" w:eastAsia="Times New Roman" w:hAnsi="Times New Roman"/>
                <w:bCs/>
                <w:i w:val="0"/>
                <w:iCs w:val="0"/>
                <w:color w:val="000000"/>
                <w:sz w:val="24"/>
                <w:szCs w:val="24"/>
              </w:rPr>
              <w:t>ПК 1.3. Обеспечивать внутренний контроль качества и безопасности медицинской деятельности</w:t>
            </w:r>
          </w:p>
        </w:tc>
        <w:tc>
          <w:tcPr>
            <w:tcW w:w="3969" w:type="dxa"/>
            <w:tcBorders>
              <w:top w:val="single" w:sz="4" w:space="0" w:color="auto"/>
              <w:left w:val="single" w:sz="4" w:space="0" w:color="auto"/>
              <w:bottom w:val="single" w:sz="4" w:space="0" w:color="auto"/>
              <w:right w:val="single" w:sz="4" w:space="0" w:color="auto"/>
            </w:tcBorders>
          </w:tcPr>
          <w:p w14:paraId="2841F211" w14:textId="4644E610"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 xml:space="preserve">Соблюдает меры асептики и антисептики, принципы индивидуальной изоляции при выполнении медицинских вмешательств в соответствии с нормативными правовыми актами. </w:t>
            </w:r>
          </w:p>
          <w:p w14:paraId="07943F50" w14:textId="6D854642"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 xml:space="preserve">Проводит дезинфекцию, </w:t>
            </w:r>
            <w:proofErr w:type="spellStart"/>
            <w:r w:rsidRPr="0098354E">
              <w:rPr>
                <w:rStyle w:val="af9"/>
                <w:rFonts w:ascii="Times New Roman" w:hAnsi="Times New Roman"/>
                <w:i w:val="0"/>
                <w:iCs w:val="0"/>
                <w:sz w:val="24"/>
                <w:szCs w:val="24"/>
                <w:lang w:eastAsia="ru-RU"/>
              </w:rPr>
              <w:t>предстерилизационную</w:t>
            </w:r>
            <w:proofErr w:type="spellEnd"/>
            <w:r w:rsidRPr="0098354E">
              <w:rPr>
                <w:rStyle w:val="af9"/>
                <w:rFonts w:ascii="Times New Roman" w:hAnsi="Times New Roman"/>
                <w:i w:val="0"/>
                <w:iCs w:val="0"/>
                <w:sz w:val="24"/>
                <w:szCs w:val="24"/>
                <w:lang w:eastAsia="ru-RU"/>
              </w:rPr>
              <w:t xml:space="preserve"> очистку и стерилизацию медицинских изделий согласно нормативным правовым актам. Осуществляет контроль качества дезинфекции, </w:t>
            </w:r>
            <w:proofErr w:type="spellStart"/>
            <w:r w:rsidRPr="0098354E">
              <w:rPr>
                <w:rStyle w:val="af9"/>
                <w:rFonts w:ascii="Times New Roman" w:hAnsi="Times New Roman"/>
                <w:i w:val="0"/>
                <w:iCs w:val="0"/>
                <w:sz w:val="24"/>
                <w:szCs w:val="24"/>
                <w:lang w:eastAsia="ru-RU"/>
              </w:rPr>
              <w:lastRenderedPageBreak/>
              <w:t>предстерилизационной</w:t>
            </w:r>
            <w:proofErr w:type="spellEnd"/>
            <w:r w:rsidRPr="0098354E">
              <w:rPr>
                <w:rStyle w:val="af9"/>
                <w:rFonts w:ascii="Times New Roman" w:hAnsi="Times New Roman"/>
                <w:i w:val="0"/>
                <w:iCs w:val="0"/>
                <w:sz w:val="24"/>
                <w:szCs w:val="24"/>
                <w:lang w:eastAsia="ru-RU"/>
              </w:rPr>
              <w:t xml:space="preserve"> очистки и стерилизации медицинских изделий в соответствии с методическими указаниями.</w:t>
            </w:r>
          </w:p>
        </w:tc>
        <w:tc>
          <w:tcPr>
            <w:tcW w:w="2658" w:type="dxa"/>
            <w:tcBorders>
              <w:top w:val="single" w:sz="4" w:space="0" w:color="auto"/>
              <w:left w:val="single" w:sz="4" w:space="0" w:color="auto"/>
              <w:right w:val="single" w:sz="4" w:space="0" w:color="auto"/>
            </w:tcBorders>
          </w:tcPr>
          <w:p w14:paraId="50AAF91D"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rPr>
            </w:pPr>
            <w:r w:rsidRPr="0098354E">
              <w:rPr>
                <w:rFonts w:ascii="Times New Roman" w:eastAsia="Times New Roman" w:hAnsi="Times New Roman"/>
                <w:color w:val="1A1A1A"/>
                <w:sz w:val="24"/>
                <w:szCs w:val="24"/>
                <w:lang w:eastAsia="ru-RU"/>
              </w:rPr>
              <w:lastRenderedPageBreak/>
              <w:t>Текущий контроль:</w:t>
            </w:r>
          </w:p>
          <w:p w14:paraId="4A23B29D"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наблюдение за работой</w:t>
            </w:r>
          </w:p>
          <w:p w14:paraId="56880C26"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во время практики,</w:t>
            </w:r>
          </w:p>
          <w:p w14:paraId="3C46E2D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-анализ результатов</w:t>
            </w:r>
          </w:p>
          <w:p w14:paraId="06797EE5"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наблюдения,</w:t>
            </w:r>
          </w:p>
          <w:p w14:paraId="7E05C56B"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-экспертная оценка</w:t>
            </w:r>
          </w:p>
          <w:p w14:paraId="3E739CD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отчетов по практике</w:t>
            </w:r>
          </w:p>
          <w:p w14:paraId="7454F7C9"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аттестационный лист</w:t>
            </w:r>
          </w:p>
          <w:p w14:paraId="7AB2DABE"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(характеристика) по</w:t>
            </w:r>
          </w:p>
          <w:p w14:paraId="3A7EADA0"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производственной</w:t>
            </w:r>
          </w:p>
          <w:p w14:paraId="28D79DAE" w14:textId="4C19E1EA"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xml:space="preserve">практике </w:t>
            </w:r>
            <w:r w:rsidRPr="0098354E">
              <w:rPr>
                <w:rFonts w:ascii="Times New Roman" w:eastAsia="Times New Roman" w:hAnsi="Times New Roman"/>
                <w:color w:val="1A1A1A"/>
                <w:sz w:val="24"/>
                <w:szCs w:val="24"/>
              </w:rPr>
              <w:t xml:space="preserve">по профилю </w:t>
            </w:r>
            <w:r w:rsidRPr="0098354E">
              <w:rPr>
                <w:rFonts w:ascii="Times New Roman" w:eastAsia="Times New Roman" w:hAnsi="Times New Roman"/>
                <w:color w:val="1A1A1A"/>
                <w:sz w:val="24"/>
                <w:szCs w:val="24"/>
              </w:rPr>
              <w:lastRenderedPageBreak/>
              <w:t>специальности.</w:t>
            </w:r>
          </w:p>
          <w:p w14:paraId="72C8EBC8"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Промежуточный</w:t>
            </w:r>
          </w:p>
          <w:p w14:paraId="210A541D"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контроль:</w:t>
            </w:r>
          </w:p>
          <w:p w14:paraId="2449AB23"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комплексный</w:t>
            </w:r>
          </w:p>
          <w:p w14:paraId="393725F2"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дифференцированный</w:t>
            </w:r>
          </w:p>
          <w:p w14:paraId="5D4D9DA7" w14:textId="064E015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зачет.</w:t>
            </w:r>
          </w:p>
        </w:tc>
      </w:tr>
      <w:tr w:rsidR="00882CBC" w:rsidRPr="0098354E" w14:paraId="2E9606B5" w14:textId="77777777" w:rsidTr="00882CBC">
        <w:tc>
          <w:tcPr>
            <w:tcW w:w="2943" w:type="dxa"/>
            <w:tcBorders>
              <w:top w:val="single" w:sz="4" w:space="0" w:color="auto"/>
              <w:left w:val="single" w:sz="4" w:space="0" w:color="auto"/>
              <w:bottom w:val="single" w:sz="4" w:space="0" w:color="auto"/>
              <w:right w:val="single" w:sz="4" w:space="0" w:color="auto"/>
            </w:tcBorders>
          </w:tcPr>
          <w:p w14:paraId="3477D93B" w14:textId="7AB9A886" w:rsidR="00882CBC" w:rsidRPr="0098354E" w:rsidRDefault="00882CBC" w:rsidP="0098354E">
            <w:pPr>
              <w:spacing w:after="0" w:line="240" w:lineRule="auto"/>
              <w:jc w:val="both"/>
              <w:rPr>
                <w:rFonts w:ascii="Times New Roman" w:eastAsia="Times New Roman" w:hAnsi="Times New Roman"/>
                <w:bCs/>
                <w:i/>
                <w:color w:val="000000"/>
                <w:sz w:val="24"/>
                <w:szCs w:val="24"/>
              </w:rPr>
            </w:pPr>
            <w:bookmarkStart w:id="12" w:name="_Toc132208029"/>
            <w:r w:rsidRPr="0098354E">
              <w:rPr>
                <w:rStyle w:val="af9"/>
                <w:rFonts w:ascii="Times New Roman" w:eastAsia="Times New Roman" w:hAnsi="Times New Roman"/>
                <w:bCs/>
                <w:i w:val="0"/>
                <w:iCs w:val="0"/>
                <w:color w:val="000000"/>
                <w:sz w:val="24"/>
                <w:szCs w:val="24"/>
              </w:rPr>
              <w:lastRenderedPageBreak/>
              <w:t xml:space="preserve">ПК 2.1. </w:t>
            </w:r>
            <w:bookmarkEnd w:id="12"/>
            <w:r w:rsidRPr="0098354E">
              <w:rPr>
                <w:rStyle w:val="af9"/>
                <w:rFonts w:ascii="Times New Roman" w:eastAsia="Times New Roman" w:hAnsi="Times New Roman"/>
                <w:bCs/>
                <w:i w:val="0"/>
                <w:iCs w:val="0"/>
                <w:color w:val="000000"/>
                <w:sz w:val="24"/>
                <w:szCs w:val="24"/>
              </w:rPr>
              <w:t>Заполнять медицинскую документацию, в том числе в форме электронного документа</w:t>
            </w:r>
          </w:p>
        </w:tc>
        <w:tc>
          <w:tcPr>
            <w:tcW w:w="3969" w:type="dxa"/>
            <w:tcBorders>
              <w:top w:val="single" w:sz="4" w:space="0" w:color="auto"/>
              <w:left w:val="single" w:sz="4" w:space="0" w:color="auto"/>
              <w:bottom w:val="single" w:sz="4" w:space="0" w:color="auto"/>
              <w:right w:val="single" w:sz="4" w:space="0" w:color="auto"/>
            </w:tcBorders>
          </w:tcPr>
          <w:p w14:paraId="0066AD05" w14:textId="58614DA7"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bookmarkStart w:id="13" w:name="_Toc132208030"/>
            <w:r w:rsidRPr="0098354E">
              <w:rPr>
                <w:rStyle w:val="af9"/>
                <w:rFonts w:ascii="Times New Roman" w:hAnsi="Times New Roman"/>
                <w:i w:val="0"/>
                <w:iCs w:val="0"/>
                <w:sz w:val="24"/>
                <w:szCs w:val="24"/>
                <w:lang w:eastAsia="ru-RU"/>
              </w:rPr>
              <w:t xml:space="preserve">Владеет навыками </w:t>
            </w:r>
            <w:bookmarkEnd w:id="13"/>
            <w:r w:rsidRPr="0098354E">
              <w:rPr>
                <w:rStyle w:val="af9"/>
                <w:rFonts w:ascii="Times New Roman" w:hAnsi="Times New Roman"/>
                <w:i w:val="0"/>
                <w:iCs w:val="0"/>
                <w:sz w:val="24"/>
                <w:szCs w:val="24"/>
                <w:lang w:eastAsia="ru-RU"/>
              </w:rPr>
              <w:t>своевременного заполнения медицинской документации в соответствии с нормативными требованиями.</w:t>
            </w:r>
          </w:p>
          <w:p w14:paraId="74D588D1" w14:textId="748123F4"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Обеспечивает грамотность, полноту и соответствие требованиям к заполнению и ведению медицинской документации.</w:t>
            </w:r>
          </w:p>
        </w:tc>
        <w:tc>
          <w:tcPr>
            <w:tcW w:w="2658" w:type="dxa"/>
            <w:vMerge w:val="restart"/>
            <w:tcBorders>
              <w:top w:val="single" w:sz="4" w:space="0" w:color="auto"/>
              <w:left w:val="single" w:sz="4" w:space="0" w:color="auto"/>
              <w:bottom w:val="single" w:sz="4" w:space="0" w:color="auto"/>
              <w:right w:val="single" w:sz="4" w:space="0" w:color="auto"/>
            </w:tcBorders>
          </w:tcPr>
          <w:p w14:paraId="3EEEB8B4"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rPr>
            </w:pPr>
            <w:r w:rsidRPr="0098354E">
              <w:rPr>
                <w:rFonts w:ascii="Times New Roman" w:eastAsia="Times New Roman" w:hAnsi="Times New Roman"/>
                <w:color w:val="1A1A1A"/>
                <w:sz w:val="24"/>
                <w:szCs w:val="24"/>
                <w:lang w:eastAsia="ru-RU"/>
              </w:rPr>
              <w:t>Текущий контроль:</w:t>
            </w:r>
          </w:p>
          <w:p w14:paraId="6730B81E"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наблюдение за работой</w:t>
            </w:r>
          </w:p>
          <w:p w14:paraId="531431DC"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во время практики,</w:t>
            </w:r>
          </w:p>
          <w:p w14:paraId="48C9B264"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-анализ результатов</w:t>
            </w:r>
          </w:p>
          <w:p w14:paraId="7CCD8EA0"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наблюдения,</w:t>
            </w:r>
          </w:p>
          <w:p w14:paraId="74E58A55"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-экспертная оценка</w:t>
            </w:r>
          </w:p>
          <w:p w14:paraId="24F8C29C"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отчетов по практике</w:t>
            </w:r>
          </w:p>
          <w:p w14:paraId="764EAB84"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аттестационный лист</w:t>
            </w:r>
          </w:p>
          <w:p w14:paraId="4316E6C8"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(характеристика) по</w:t>
            </w:r>
          </w:p>
          <w:p w14:paraId="60A05BFF"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производственной</w:t>
            </w:r>
          </w:p>
          <w:p w14:paraId="02F64192" w14:textId="7C5E894A"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практике</w:t>
            </w:r>
            <w:r w:rsidRPr="0098354E">
              <w:rPr>
                <w:rFonts w:ascii="Times New Roman" w:eastAsia="Times New Roman" w:hAnsi="Times New Roman"/>
                <w:color w:val="1A1A1A"/>
                <w:sz w:val="24"/>
                <w:szCs w:val="24"/>
              </w:rPr>
              <w:t xml:space="preserve"> по профилю специальности</w:t>
            </w:r>
            <w:r w:rsidR="00B13589" w:rsidRPr="0098354E">
              <w:rPr>
                <w:rFonts w:ascii="Times New Roman" w:eastAsia="Times New Roman" w:hAnsi="Times New Roman"/>
                <w:color w:val="1A1A1A"/>
                <w:sz w:val="24"/>
                <w:szCs w:val="24"/>
              </w:rPr>
              <w:t>.</w:t>
            </w:r>
          </w:p>
          <w:p w14:paraId="3C3E4226"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Промежуточный</w:t>
            </w:r>
          </w:p>
          <w:p w14:paraId="3B7C89EB"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контроль:</w:t>
            </w:r>
          </w:p>
          <w:p w14:paraId="33C3CC3F"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комплексный</w:t>
            </w:r>
          </w:p>
          <w:p w14:paraId="797F587C"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дифференцированный</w:t>
            </w:r>
          </w:p>
          <w:p w14:paraId="257297D1" w14:textId="77777777"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зачет.</w:t>
            </w:r>
          </w:p>
          <w:p w14:paraId="3836EFB0"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tc>
      </w:tr>
      <w:tr w:rsidR="00882CBC" w:rsidRPr="0098354E" w14:paraId="1374A947" w14:textId="77777777" w:rsidTr="00882CBC">
        <w:tc>
          <w:tcPr>
            <w:tcW w:w="2943" w:type="dxa"/>
            <w:tcBorders>
              <w:top w:val="single" w:sz="4" w:space="0" w:color="auto"/>
              <w:left w:val="single" w:sz="4" w:space="0" w:color="auto"/>
              <w:bottom w:val="single" w:sz="4" w:space="0" w:color="auto"/>
              <w:right w:val="single" w:sz="4" w:space="0" w:color="auto"/>
            </w:tcBorders>
          </w:tcPr>
          <w:p w14:paraId="4C8C2A71" w14:textId="21E9D371" w:rsidR="00882CBC" w:rsidRPr="0098354E" w:rsidRDefault="00882CBC" w:rsidP="0098354E">
            <w:pPr>
              <w:spacing w:after="0" w:line="240" w:lineRule="auto"/>
              <w:jc w:val="both"/>
              <w:rPr>
                <w:rFonts w:ascii="Times New Roman" w:eastAsia="Times New Roman" w:hAnsi="Times New Roman"/>
                <w:bCs/>
                <w:i/>
                <w:color w:val="000000"/>
                <w:sz w:val="24"/>
                <w:szCs w:val="24"/>
              </w:rPr>
            </w:pPr>
            <w:bookmarkStart w:id="14" w:name="_Toc132208031"/>
            <w:r w:rsidRPr="0098354E">
              <w:rPr>
                <w:rStyle w:val="af9"/>
                <w:rFonts w:ascii="Times New Roman" w:eastAsia="Times New Roman" w:hAnsi="Times New Roman"/>
                <w:bCs/>
                <w:i w:val="0"/>
                <w:iCs w:val="0"/>
                <w:color w:val="000000"/>
                <w:sz w:val="24"/>
                <w:szCs w:val="24"/>
              </w:rPr>
              <w:t xml:space="preserve">ПК 2.2. </w:t>
            </w:r>
            <w:bookmarkEnd w:id="14"/>
            <w:r w:rsidRPr="0098354E">
              <w:rPr>
                <w:rStyle w:val="af9"/>
                <w:rFonts w:ascii="Times New Roman" w:eastAsia="Times New Roman" w:hAnsi="Times New Roman"/>
                <w:bCs/>
                <w:i w:val="0"/>
                <w:iCs w:val="0"/>
                <w:color w:val="000000"/>
                <w:sz w:val="24"/>
                <w:szCs w:val="24"/>
              </w:rPr>
              <w:t>Использовать в работе медицинские информационные системы и информационно телекоммуникационную сеть «Интернет»</w:t>
            </w:r>
          </w:p>
        </w:tc>
        <w:tc>
          <w:tcPr>
            <w:tcW w:w="3969" w:type="dxa"/>
            <w:tcBorders>
              <w:top w:val="single" w:sz="4" w:space="0" w:color="auto"/>
              <w:left w:val="single" w:sz="4" w:space="0" w:color="auto"/>
              <w:bottom w:val="single" w:sz="4" w:space="0" w:color="auto"/>
              <w:right w:val="single" w:sz="4" w:space="0" w:color="auto"/>
            </w:tcBorders>
          </w:tcPr>
          <w:p w14:paraId="22616254" w14:textId="04802530"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Владеет навыками использования в работе медицинских информационных систем информационно телекоммуникационной сети «Интернет» в соответствующих условиях с учетом поставленных задач, имеющихся ресурсов, требований к получаемым решениям.</w:t>
            </w:r>
          </w:p>
          <w:p w14:paraId="3844FEFA" w14:textId="0D0606E9"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Style w:val="af9"/>
                <w:rFonts w:ascii="Times New Roman" w:hAnsi="Times New Roman"/>
                <w:i w:val="0"/>
                <w:iCs w:val="0"/>
                <w:sz w:val="24"/>
                <w:szCs w:val="24"/>
                <w:lang w:eastAsia="ru-RU"/>
              </w:rPr>
              <w:t>Владеет навыками выполнения операций по обработке информации с применением программных средств.</w:t>
            </w: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49F69310" w14:textId="77777777" w:rsidR="00882CBC" w:rsidRPr="0098354E" w:rsidRDefault="00882CBC" w:rsidP="0098354E">
            <w:pPr>
              <w:spacing w:after="0" w:line="240" w:lineRule="auto"/>
              <w:jc w:val="both"/>
              <w:rPr>
                <w:rFonts w:ascii="Times New Roman" w:hAnsi="Times New Roman"/>
                <w:bCs/>
                <w:sz w:val="24"/>
                <w:szCs w:val="24"/>
              </w:rPr>
            </w:pPr>
          </w:p>
        </w:tc>
      </w:tr>
      <w:tr w:rsidR="00882CBC" w:rsidRPr="0098354E" w14:paraId="29FAFFF4" w14:textId="77777777" w:rsidTr="00882CBC">
        <w:tc>
          <w:tcPr>
            <w:tcW w:w="2943" w:type="dxa"/>
            <w:tcBorders>
              <w:top w:val="single" w:sz="4" w:space="0" w:color="auto"/>
              <w:left w:val="single" w:sz="4" w:space="0" w:color="auto"/>
              <w:bottom w:val="single" w:sz="4" w:space="0" w:color="auto"/>
              <w:right w:val="single" w:sz="4" w:space="0" w:color="auto"/>
            </w:tcBorders>
          </w:tcPr>
          <w:p w14:paraId="7D8EC1CF" w14:textId="3B43DCAE" w:rsidR="00882CBC" w:rsidRPr="0098354E" w:rsidRDefault="00882CBC" w:rsidP="0098354E">
            <w:pPr>
              <w:spacing w:after="0" w:line="240" w:lineRule="auto"/>
              <w:jc w:val="both"/>
              <w:rPr>
                <w:rFonts w:ascii="Times New Roman" w:eastAsia="Times New Roman" w:hAnsi="Times New Roman"/>
                <w:bCs/>
                <w:i/>
                <w:color w:val="000000"/>
                <w:sz w:val="24"/>
                <w:szCs w:val="24"/>
              </w:rPr>
            </w:pPr>
            <w:bookmarkStart w:id="15" w:name="_Toc132208033"/>
            <w:r w:rsidRPr="0098354E">
              <w:rPr>
                <w:rStyle w:val="af9"/>
                <w:rFonts w:ascii="Times New Roman" w:eastAsia="Times New Roman" w:hAnsi="Times New Roman"/>
                <w:bCs/>
                <w:i w:val="0"/>
                <w:iCs w:val="0"/>
                <w:color w:val="000000"/>
                <w:sz w:val="24"/>
                <w:szCs w:val="24"/>
              </w:rPr>
              <w:t xml:space="preserve">ПК 2.3. </w:t>
            </w:r>
            <w:bookmarkEnd w:id="15"/>
            <w:r w:rsidRPr="0098354E">
              <w:rPr>
                <w:rStyle w:val="af9"/>
                <w:rFonts w:ascii="Times New Roman" w:eastAsia="Times New Roman" w:hAnsi="Times New Roman"/>
                <w:bCs/>
                <w:i w:val="0"/>
                <w:iCs w:val="0"/>
                <w:color w:val="000000"/>
                <w:sz w:val="24"/>
                <w:szCs w:val="24"/>
              </w:rPr>
              <w:t>Контролировать выполнение должностных обязанностей находящимся в распоряжении медицинским персоналом</w:t>
            </w:r>
          </w:p>
        </w:tc>
        <w:tc>
          <w:tcPr>
            <w:tcW w:w="3969" w:type="dxa"/>
            <w:tcBorders>
              <w:top w:val="single" w:sz="4" w:space="0" w:color="auto"/>
              <w:left w:val="single" w:sz="4" w:space="0" w:color="auto"/>
              <w:bottom w:val="single" w:sz="4" w:space="0" w:color="auto"/>
              <w:right w:val="single" w:sz="4" w:space="0" w:color="auto"/>
            </w:tcBorders>
          </w:tcPr>
          <w:p w14:paraId="68AE2B2A" w14:textId="43E2F295"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bookmarkStart w:id="16" w:name="_Toc132208034"/>
            <w:r w:rsidRPr="0098354E">
              <w:rPr>
                <w:rStyle w:val="af9"/>
                <w:rFonts w:ascii="Times New Roman" w:hAnsi="Times New Roman"/>
                <w:i w:val="0"/>
                <w:iCs w:val="0"/>
                <w:sz w:val="24"/>
                <w:szCs w:val="24"/>
                <w:lang w:eastAsia="ru-RU"/>
              </w:rPr>
              <w:t>Владеет навыками</w:t>
            </w:r>
            <w:bookmarkEnd w:id="16"/>
            <w:r w:rsidRPr="0098354E">
              <w:rPr>
                <w:rStyle w:val="af9"/>
                <w:rFonts w:ascii="Times New Roman" w:hAnsi="Times New Roman"/>
                <w:i w:val="0"/>
                <w:iCs w:val="0"/>
                <w:sz w:val="24"/>
                <w:szCs w:val="24"/>
                <w:lang w:eastAsia="ru-RU"/>
              </w:rPr>
              <w:t xml:space="preserve"> контроля выполнения должностных обязанностей находящегося в распоряжении медицинского персонала в соответствии с инструктивными документами.</w:t>
            </w: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7CBAEBF5" w14:textId="77777777" w:rsidR="00882CBC" w:rsidRPr="0098354E" w:rsidRDefault="00882CBC" w:rsidP="0098354E">
            <w:pPr>
              <w:spacing w:after="0" w:line="240" w:lineRule="auto"/>
              <w:jc w:val="both"/>
              <w:rPr>
                <w:rFonts w:ascii="Times New Roman" w:hAnsi="Times New Roman"/>
                <w:bCs/>
                <w:sz w:val="24"/>
                <w:szCs w:val="24"/>
              </w:rPr>
            </w:pPr>
          </w:p>
        </w:tc>
      </w:tr>
      <w:tr w:rsidR="00882CBC" w:rsidRPr="0098354E" w14:paraId="779C29B5" w14:textId="77777777" w:rsidTr="005236B0">
        <w:tc>
          <w:tcPr>
            <w:tcW w:w="2943" w:type="dxa"/>
          </w:tcPr>
          <w:p w14:paraId="68DFBF2B" w14:textId="77777777" w:rsidR="00882CBC" w:rsidRPr="0098354E" w:rsidRDefault="00882CBC" w:rsidP="0098354E">
            <w:pPr>
              <w:pStyle w:val="Default"/>
              <w:jc w:val="both"/>
              <w:rPr>
                <w:color w:val="auto"/>
              </w:rPr>
            </w:pPr>
            <w:r w:rsidRPr="0098354E">
              <w:rPr>
                <w:color w:val="auto"/>
              </w:rPr>
              <w:t xml:space="preserve">ПК 3.1. Консультировать население по вопросам профилактики </w:t>
            </w:r>
          </w:p>
          <w:p w14:paraId="537E5E96" w14:textId="77777777" w:rsidR="00882CBC" w:rsidRPr="0098354E" w:rsidRDefault="00882CBC" w:rsidP="0098354E">
            <w:pPr>
              <w:spacing w:after="0" w:line="240" w:lineRule="auto"/>
              <w:jc w:val="both"/>
              <w:rPr>
                <w:rStyle w:val="af9"/>
                <w:rFonts w:ascii="Times New Roman" w:eastAsia="Times New Roman" w:hAnsi="Times New Roman"/>
                <w:bCs/>
                <w:i w:val="0"/>
                <w:iCs w:val="0"/>
                <w:sz w:val="24"/>
                <w:szCs w:val="24"/>
              </w:rPr>
            </w:pPr>
          </w:p>
        </w:tc>
        <w:tc>
          <w:tcPr>
            <w:tcW w:w="3969" w:type="dxa"/>
            <w:shd w:val="clear" w:color="auto" w:fill="auto"/>
          </w:tcPr>
          <w:p w14:paraId="6AB5B6ED" w14:textId="3723C30B" w:rsidR="00882CBC" w:rsidRPr="0098354E" w:rsidRDefault="00642DD0" w:rsidP="0098354E">
            <w:pPr>
              <w:pStyle w:val="Default"/>
              <w:jc w:val="both"/>
              <w:rPr>
                <w:color w:val="auto"/>
              </w:rPr>
            </w:pPr>
            <w:r w:rsidRPr="0098354E">
              <w:rPr>
                <w:color w:val="auto"/>
              </w:rPr>
              <w:t>Составляет планы</w:t>
            </w:r>
            <w:r w:rsidR="00882CBC" w:rsidRPr="0098354E">
              <w:rPr>
                <w:color w:val="auto"/>
              </w:rPr>
              <w:t xml:space="preserve"> обучения населения </w:t>
            </w:r>
            <w:r w:rsidRPr="0098354E">
              <w:rPr>
                <w:color w:val="auto"/>
              </w:rPr>
              <w:t xml:space="preserve">согласно </w:t>
            </w:r>
            <w:r w:rsidR="00882CBC" w:rsidRPr="0098354E">
              <w:rPr>
                <w:color w:val="auto"/>
              </w:rPr>
              <w:t>принципам здорового образа жизни возрастной категории пациентов, их индивидуальным особенностям и рекомендациям центров медицинской профилактики.</w:t>
            </w:r>
          </w:p>
          <w:p w14:paraId="583787ED" w14:textId="18ED2A02" w:rsidR="00882CBC" w:rsidRPr="0098354E" w:rsidRDefault="00642DD0" w:rsidP="0098354E">
            <w:pPr>
              <w:pStyle w:val="Default"/>
              <w:jc w:val="both"/>
              <w:rPr>
                <w:color w:val="auto"/>
              </w:rPr>
            </w:pPr>
            <w:r w:rsidRPr="0098354E">
              <w:rPr>
                <w:color w:val="auto"/>
              </w:rPr>
              <w:t xml:space="preserve">Составляет рекомендации </w:t>
            </w:r>
            <w:r w:rsidR="00882CBC" w:rsidRPr="0098354E">
              <w:rPr>
                <w:color w:val="auto"/>
              </w:rPr>
              <w:t>здоровым людям разного возраста по вопросам питания, двигательной активности, профилактике вредных привычек в соответствии с информацией проекта «Кодекс здоровья и долголетия».</w:t>
            </w:r>
          </w:p>
          <w:p w14:paraId="6566632A" w14:textId="2C461589" w:rsidR="00882CBC" w:rsidRPr="0098354E" w:rsidRDefault="00642DD0" w:rsidP="0098354E">
            <w:pPr>
              <w:pStyle w:val="Default"/>
              <w:jc w:val="both"/>
              <w:rPr>
                <w:color w:val="auto"/>
              </w:rPr>
            </w:pPr>
            <w:r w:rsidRPr="0098354E">
              <w:rPr>
                <w:color w:val="auto"/>
              </w:rPr>
              <w:t>Разрабатывает планы</w:t>
            </w:r>
            <w:r w:rsidR="00882CBC" w:rsidRPr="0098354E">
              <w:rPr>
                <w:color w:val="auto"/>
              </w:rPr>
              <w:t xml:space="preserve"> гигиенического воспитания (первичная профилактика) по преодолению и уменьшению </w:t>
            </w:r>
            <w:r w:rsidR="00882CBC" w:rsidRPr="0098354E">
              <w:rPr>
                <w:color w:val="auto"/>
              </w:rPr>
              <w:lastRenderedPageBreak/>
              <w:t>факторов риска развития различных заболеваний на основании результатов опроса и обследования пациентов.</w:t>
            </w:r>
          </w:p>
          <w:p w14:paraId="31FF832D" w14:textId="3C25E8B3" w:rsidR="00882CBC" w:rsidRPr="0098354E" w:rsidRDefault="00642DD0"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Составляет планы</w:t>
            </w:r>
            <w:r w:rsidR="00882CBC" w:rsidRPr="0098354E">
              <w:rPr>
                <w:rFonts w:ascii="Times New Roman" w:hAnsi="Times New Roman"/>
                <w:sz w:val="24"/>
                <w:szCs w:val="24"/>
              </w:rPr>
              <w:t xml:space="preserve"> санитарно-гигиенического воспитания (вторичная и третичная профилактика) в зависимости от патологии пациентов и в соответствии с рекомендациями центра медицинской профилактики. </w:t>
            </w:r>
          </w:p>
        </w:tc>
        <w:tc>
          <w:tcPr>
            <w:tcW w:w="2658" w:type="dxa"/>
            <w:tcBorders>
              <w:top w:val="single" w:sz="4" w:space="0" w:color="auto"/>
              <w:left w:val="single" w:sz="4" w:space="0" w:color="auto"/>
              <w:right w:val="single" w:sz="4" w:space="0" w:color="auto"/>
            </w:tcBorders>
          </w:tcPr>
          <w:p w14:paraId="3B0B01E4"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lastRenderedPageBreak/>
              <w:t>Текущий контроль:</w:t>
            </w:r>
          </w:p>
          <w:p w14:paraId="30545814"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наблюдение за работой</w:t>
            </w:r>
          </w:p>
          <w:p w14:paraId="2EC3BF59"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во время практики,</w:t>
            </w:r>
          </w:p>
          <w:p w14:paraId="26908922"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-анализ результатов</w:t>
            </w:r>
          </w:p>
          <w:p w14:paraId="11E9A1FD"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наблюдения,</w:t>
            </w:r>
          </w:p>
          <w:p w14:paraId="4AF82912"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-экспертная оценка</w:t>
            </w:r>
          </w:p>
          <w:p w14:paraId="2D4C804A"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xml:space="preserve">отчетов по практике, </w:t>
            </w:r>
          </w:p>
          <w:p w14:paraId="6AE26E2C"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аттестационный лист</w:t>
            </w:r>
          </w:p>
          <w:p w14:paraId="0BA97F48"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(характеристика) по</w:t>
            </w:r>
          </w:p>
          <w:p w14:paraId="008492D9"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производственной</w:t>
            </w:r>
          </w:p>
          <w:p w14:paraId="79025051" w14:textId="6CD54859"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практике по профилю специальности</w:t>
            </w:r>
            <w:r w:rsidR="00B13589" w:rsidRPr="0098354E">
              <w:rPr>
                <w:rFonts w:ascii="Times New Roman" w:eastAsia="Times New Roman" w:hAnsi="Times New Roman"/>
                <w:sz w:val="24"/>
                <w:szCs w:val="24"/>
                <w:lang w:eastAsia="ru-RU"/>
              </w:rPr>
              <w:t>.</w:t>
            </w:r>
          </w:p>
          <w:p w14:paraId="68D02A30"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Промежуточный</w:t>
            </w:r>
          </w:p>
          <w:p w14:paraId="14EF5512"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контроль:</w:t>
            </w:r>
          </w:p>
          <w:p w14:paraId="3C9F6104"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комплексный</w:t>
            </w:r>
          </w:p>
          <w:p w14:paraId="4959A940"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дифференцированный</w:t>
            </w:r>
          </w:p>
          <w:p w14:paraId="3258114B" w14:textId="0FBECB14" w:rsidR="00882CBC" w:rsidRPr="0098354E" w:rsidRDefault="00882CBC" w:rsidP="0098354E">
            <w:pPr>
              <w:spacing w:after="0" w:line="240" w:lineRule="auto"/>
              <w:jc w:val="both"/>
              <w:rPr>
                <w:rFonts w:ascii="Times New Roman" w:hAnsi="Times New Roman"/>
                <w:bCs/>
                <w:sz w:val="24"/>
                <w:szCs w:val="24"/>
              </w:rPr>
            </w:pPr>
            <w:r w:rsidRPr="0098354E">
              <w:rPr>
                <w:rFonts w:ascii="Times New Roman" w:eastAsia="Times New Roman" w:hAnsi="Times New Roman"/>
                <w:sz w:val="24"/>
                <w:szCs w:val="24"/>
                <w:lang w:eastAsia="ru-RU"/>
              </w:rPr>
              <w:t>зачет.</w:t>
            </w:r>
          </w:p>
        </w:tc>
      </w:tr>
      <w:tr w:rsidR="00B13589" w:rsidRPr="0098354E" w14:paraId="4F034E17" w14:textId="77777777" w:rsidTr="005236B0">
        <w:tc>
          <w:tcPr>
            <w:tcW w:w="2943" w:type="dxa"/>
          </w:tcPr>
          <w:p w14:paraId="0371708F" w14:textId="5E9847BB" w:rsidR="00B13589" w:rsidRPr="0098354E" w:rsidRDefault="00B13589" w:rsidP="0098354E">
            <w:pPr>
              <w:spacing w:after="0" w:line="240" w:lineRule="auto"/>
              <w:jc w:val="both"/>
              <w:rPr>
                <w:rStyle w:val="af9"/>
                <w:rFonts w:ascii="Times New Roman" w:eastAsia="Times New Roman" w:hAnsi="Times New Roman"/>
                <w:bCs/>
                <w:i w:val="0"/>
                <w:iCs w:val="0"/>
                <w:sz w:val="24"/>
                <w:szCs w:val="24"/>
              </w:rPr>
            </w:pPr>
            <w:r w:rsidRPr="0098354E">
              <w:rPr>
                <w:rFonts w:ascii="Times New Roman" w:hAnsi="Times New Roman"/>
                <w:sz w:val="24"/>
                <w:szCs w:val="24"/>
              </w:rPr>
              <w:lastRenderedPageBreak/>
              <w:t xml:space="preserve">ПК 3.2. Пропагандировать здоровый образ жизни </w:t>
            </w:r>
          </w:p>
        </w:tc>
        <w:tc>
          <w:tcPr>
            <w:tcW w:w="3969" w:type="dxa"/>
            <w:shd w:val="clear" w:color="auto" w:fill="auto"/>
          </w:tcPr>
          <w:p w14:paraId="31F7C6B6" w14:textId="77B9942D" w:rsidR="00B13589" w:rsidRPr="0098354E" w:rsidRDefault="00642DD0"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Подготавливает информационно-агитационные материалы</w:t>
            </w:r>
            <w:r w:rsidR="00B13589" w:rsidRPr="0098354E">
              <w:rPr>
                <w:rFonts w:ascii="Times New Roman" w:hAnsi="Times New Roman"/>
                <w:sz w:val="24"/>
                <w:szCs w:val="24"/>
              </w:rPr>
              <w:t xml:space="preserve"> для населения </w:t>
            </w:r>
            <w:r w:rsidRPr="0098354E">
              <w:rPr>
                <w:rFonts w:ascii="Times New Roman" w:hAnsi="Times New Roman"/>
                <w:sz w:val="24"/>
                <w:szCs w:val="24"/>
              </w:rPr>
              <w:t>согласно требованиям оформления и содержания</w:t>
            </w:r>
            <w:r w:rsidR="00B13589" w:rsidRPr="0098354E">
              <w:rPr>
                <w:rFonts w:ascii="Times New Roman" w:hAnsi="Times New Roman"/>
                <w:sz w:val="24"/>
                <w:szCs w:val="24"/>
              </w:rPr>
              <w:t xml:space="preserve"> средств гигиенического обучения. </w:t>
            </w:r>
          </w:p>
        </w:tc>
        <w:tc>
          <w:tcPr>
            <w:tcW w:w="2658" w:type="dxa"/>
            <w:vMerge w:val="restart"/>
            <w:tcBorders>
              <w:left w:val="single" w:sz="4" w:space="0" w:color="auto"/>
              <w:right w:val="single" w:sz="4" w:space="0" w:color="auto"/>
            </w:tcBorders>
          </w:tcPr>
          <w:p w14:paraId="57701919"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Текущий контроль:</w:t>
            </w:r>
          </w:p>
          <w:p w14:paraId="027FAADA"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наблюдение за работой</w:t>
            </w:r>
          </w:p>
          <w:p w14:paraId="76CA2DB5"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во время практики,</w:t>
            </w:r>
          </w:p>
          <w:p w14:paraId="454861A8"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-анализ результатов</w:t>
            </w:r>
          </w:p>
          <w:p w14:paraId="04D73FFA"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наблюдения,</w:t>
            </w:r>
          </w:p>
          <w:p w14:paraId="50BE1A68"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-экспертная оценка</w:t>
            </w:r>
          </w:p>
          <w:p w14:paraId="2807F7A7"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xml:space="preserve">отчетов по практике, </w:t>
            </w:r>
          </w:p>
          <w:p w14:paraId="54B47C69"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аттестационный лист</w:t>
            </w:r>
          </w:p>
          <w:p w14:paraId="2B15B192"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(характеристика) по</w:t>
            </w:r>
          </w:p>
          <w:p w14:paraId="7A49F751"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производственной</w:t>
            </w:r>
          </w:p>
          <w:p w14:paraId="02A1D0FF"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практике по профилю специальности.</w:t>
            </w:r>
          </w:p>
          <w:p w14:paraId="14DB6FC6"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Промежуточный</w:t>
            </w:r>
          </w:p>
          <w:p w14:paraId="415BCE0E"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контроль:</w:t>
            </w:r>
          </w:p>
          <w:p w14:paraId="79FCD8BB"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комплексный</w:t>
            </w:r>
          </w:p>
          <w:p w14:paraId="7413827B" w14:textId="77777777" w:rsidR="00B13589" w:rsidRPr="0098354E" w:rsidRDefault="00B13589"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дифференцированный</w:t>
            </w:r>
          </w:p>
          <w:p w14:paraId="098F06C4" w14:textId="2B818EF6" w:rsidR="00B13589" w:rsidRPr="0098354E" w:rsidRDefault="00B13589" w:rsidP="0098354E">
            <w:pPr>
              <w:spacing w:after="0" w:line="240" w:lineRule="auto"/>
              <w:jc w:val="both"/>
              <w:rPr>
                <w:rFonts w:ascii="Times New Roman" w:hAnsi="Times New Roman"/>
                <w:bCs/>
                <w:sz w:val="24"/>
                <w:szCs w:val="24"/>
              </w:rPr>
            </w:pPr>
            <w:r w:rsidRPr="0098354E">
              <w:rPr>
                <w:rFonts w:ascii="Times New Roman" w:eastAsia="Times New Roman" w:hAnsi="Times New Roman"/>
                <w:sz w:val="24"/>
                <w:szCs w:val="24"/>
                <w:lang w:eastAsia="ru-RU"/>
              </w:rPr>
              <w:t>зачет.</w:t>
            </w:r>
          </w:p>
        </w:tc>
      </w:tr>
      <w:tr w:rsidR="00B13589" w:rsidRPr="0098354E" w14:paraId="072016EB" w14:textId="77777777" w:rsidTr="005236B0">
        <w:tc>
          <w:tcPr>
            <w:tcW w:w="2943" w:type="dxa"/>
          </w:tcPr>
          <w:p w14:paraId="5038B5CD" w14:textId="34C7C339" w:rsidR="00B13589" w:rsidRPr="0098354E" w:rsidRDefault="00B13589" w:rsidP="0098354E">
            <w:pPr>
              <w:spacing w:after="0" w:line="240" w:lineRule="auto"/>
              <w:jc w:val="both"/>
              <w:rPr>
                <w:rStyle w:val="af9"/>
                <w:rFonts w:ascii="Times New Roman" w:eastAsia="Times New Roman" w:hAnsi="Times New Roman"/>
                <w:bCs/>
                <w:i w:val="0"/>
                <w:iCs w:val="0"/>
                <w:sz w:val="24"/>
                <w:szCs w:val="24"/>
              </w:rPr>
            </w:pPr>
            <w:r w:rsidRPr="0098354E">
              <w:rPr>
                <w:rFonts w:ascii="Times New Roman" w:hAnsi="Times New Roman"/>
                <w:sz w:val="24"/>
                <w:szCs w:val="24"/>
              </w:rPr>
              <w:t xml:space="preserve">ПК 3.3. Участвовать в проведении профилактических осмотров и диспансеризации населения </w:t>
            </w:r>
          </w:p>
        </w:tc>
        <w:tc>
          <w:tcPr>
            <w:tcW w:w="3969" w:type="dxa"/>
            <w:shd w:val="clear" w:color="auto" w:fill="auto"/>
          </w:tcPr>
          <w:p w14:paraId="2AA36658" w14:textId="4C063643" w:rsidR="00B13589" w:rsidRPr="0098354E" w:rsidRDefault="00642DD0"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Проводит профилактические осмотры</w:t>
            </w:r>
            <w:r w:rsidR="00B13589" w:rsidRPr="0098354E">
              <w:rPr>
                <w:rFonts w:ascii="Times New Roman" w:hAnsi="Times New Roman"/>
                <w:sz w:val="24"/>
                <w:szCs w:val="24"/>
              </w:rPr>
              <w:t xml:space="preserve"> в соответствии </w:t>
            </w:r>
            <w:r w:rsidRPr="0098354E">
              <w:rPr>
                <w:rFonts w:ascii="Times New Roman" w:hAnsi="Times New Roman"/>
                <w:sz w:val="24"/>
                <w:szCs w:val="24"/>
              </w:rPr>
              <w:t xml:space="preserve">с </w:t>
            </w:r>
            <w:r w:rsidR="00B13589" w:rsidRPr="0098354E">
              <w:rPr>
                <w:rFonts w:ascii="Times New Roman" w:hAnsi="Times New Roman"/>
                <w:sz w:val="24"/>
                <w:szCs w:val="24"/>
              </w:rPr>
              <w:t xml:space="preserve">правилами и порядком. </w:t>
            </w:r>
          </w:p>
        </w:tc>
        <w:tc>
          <w:tcPr>
            <w:tcW w:w="2658" w:type="dxa"/>
            <w:vMerge/>
            <w:tcBorders>
              <w:left w:val="single" w:sz="4" w:space="0" w:color="auto"/>
              <w:right w:val="single" w:sz="4" w:space="0" w:color="auto"/>
            </w:tcBorders>
            <w:vAlign w:val="center"/>
          </w:tcPr>
          <w:p w14:paraId="599A14E2" w14:textId="77777777" w:rsidR="00B13589" w:rsidRPr="0098354E" w:rsidRDefault="00B13589" w:rsidP="0098354E">
            <w:pPr>
              <w:spacing w:after="0" w:line="240" w:lineRule="auto"/>
              <w:jc w:val="both"/>
              <w:rPr>
                <w:rFonts w:ascii="Times New Roman" w:hAnsi="Times New Roman"/>
                <w:bCs/>
                <w:sz w:val="24"/>
                <w:szCs w:val="24"/>
              </w:rPr>
            </w:pPr>
          </w:p>
        </w:tc>
      </w:tr>
      <w:tr w:rsidR="00B13589" w:rsidRPr="0098354E" w14:paraId="747B3ADC" w14:textId="77777777" w:rsidTr="005236B0">
        <w:tc>
          <w:tcPr>
            <w:tcW w:w="2943" w:type="dxa"/>
          </w:tcPr>
          <w:p w14:paraId="30A0B229" w14:textId="4747188D" w:rsidR="00B13589" w:rsidRPr="0098354E" w:rsidRDefault="00B13589" w:rsidP="0098354E">
            <w:pPr>
              <w:spacing w:after="0" w:line="240" w:lineRule="auto"/>
              <w:jc w:val="both"/>
              <w:rPr>
                <w:rStyle w:val="af9"/>
                <w:rFonts w:ascii="Times New Roman" w:eastAsia="Times New Roman" w:hAnsi="Times New Roman"/>
                <w:bCs/>
                <w:i w:val="0"/>
                <w:iCs w:val="0"/>
                <w:sz w:val="24"/>
                <w:szCs w:val="24"/>
              </w:rPr>
            </w:pPr>
            <w:r w:rsidRPr="0098354E">
              <w:rPr>
                <w:rFonts w:ascii="Times New Roman" w:hAnsi="Times New Roman"/>
                <w:sz w:val="24"/>
                <w:szCs w:val="24"/>
              </w:rPr>
              <w:t xml:space="preserve">ПК 3.4. Проводить санитарно-противоэпидемические мероприятия по профилактике инфекционных заболеваний </w:t>
            </w:r>
          </w:p>
        </w:tc>
        <w:tc>
          <w:tcPr>
            <w:tcW w:w="3969" w:type="dxa"/>
            <w:shd w:val="clear" w:color="auto" w:fill="auto"/>
          </w:tcPr>
          <w:p w14:paraId="1FDFAF54" w14:textId="181F2069" w:rsidR="00B13589" w:rsidRPr="0098354E" w:rsidRDefault="00B13589"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О</w:t>
            </w:r>
            <w:r w:rsidR="00642DD0" w:rsidRPr="0098354E">
              <w:rPr>
                <w:rFonts w:ascii="Times New Roman" w:hAnsi="Times New Roman"/>
                <w:sz w:val="24"/>
                <w:szCs w:val="24"/>
              </w:rPr>
              <w:t>боснованно выбирает объем и вид</w:t>
            </w:r>
            <w:r w:rsidRPr="0098354E">
              <w:rPr>
                <w:rFonts w:ascii="Times New Roman" w:hAnsi="Times New Roman"/>
                <w:sz w:val="24"/>
                <w:szCs w:val="24"/>
              </w:rPr>
              <w:t xml:space="preserve"> санитарно-противоэпидемических мероприятий в зависимости от инфекционного заболевания. </w:t>
            </w:r>
          </w:p>
        </w:tc>
        <w:tc>
          <w:tcPr>
            <w:tcW w:w="2658" w:type="dxa"/>
            <w:vMerge/>
            <w:tcBorders>
              <w:left w:val="single" w:sz="4" w:space="0" w:color="auto"/>
              <w:right w:val="single" w:sz="4" w:space="0" w:color="auto"/>
            </w:tcBorders>
            <w:vAlign w:val="center"/>
          </w:tcPr>
          <w:p w14:paraId="6355FA96" w14:textId="77777777" w:rsidR="00B13589" w:rsidRPr="0098354E" w:rsidRDefault="00B13589" w:rsidP="0098354E">
            <w:pPr>
              <w:spacing w:after="0" w:line="240" w:lineRule="auto"/>
              <w:jc w:val="both"/>
              <w:rPr>
                <w:rFonts w:ascii="Times New Roman" w:hAnsi="Times New Roman"/>
                <w:bCs/>
                <w:sz w:val="24"/>
                <w:szCs w:val="24"/>
              </w:rPr>
            </w:pPr>
          </w:p>
        </w:tc>
      </w:tr>
      <w:tr w:rsidR="00B13589" w:rsidRPr="0098354E" w14:paraId="7C04AC9A" w14:textId="77777777" w:rsidTr="005236B0">
        <w:tc>
          <w:tcPr>
            <w:tcW w:w="2943" w:type="dxa"/>
          </w:tcPr>
          <w:p w14:paraId="4A915059" w14:textId="5C1C6B07" w:rsidR="00B13589" w:rsidRPr="0098354E" w:rsidRDefault="00B13589" w:rsidP="0098354E">
            <w:pPr>
              <w:spacing w:after="0" w:line="240" w:lineRule="auto"/>
              <w:jc w:val="both"/>
              <w:rPr>
                <w:rStyle w:val="af9"/>
                <w:rFonts w:ascii="Times New Roman" w:eastAsia="Times New Roman" w:hAnsi="Times New Roman"/>
                <w:bCs/>
                <w:i w:val="0"/>
                <w:iCs w:val="0"/>
                <w:sz w:val="24"/>
                <w:szCs w:val="24"/>
              </w:rPr>
            </w:pPr>
            <w:r w:rsidRPr="0098354E">
              <w:rPr>
                <w:rFonts w:ascii="Times New Roman" w:hAnsi="Times New Roman"/>
                <w:sz w:val="24"/>
                <w:szCs w:val="24"/>
              </w:rPr>
              <w:t xml:space="preserve">ПК 3.5. Участвовать в иммунопрофилактике инфекционных заболеваний </w:t>
            </w:r>
          </w:p>
        </w:tc>
        <w:tc>
          <w:tcPr>
            <w:tcW w:w="3969" w:type="dxa"/>
            <w:shd w:val="clear" w:color="auto" w:fill="auto"/>
          </w:tcPr>
          <w:p w14:paraId="43C439E1" w14:textId="12423E52" w:rsidR="00B13589" w:rsidRPr="0098354E" w:rsidRDefault="00642DD0"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Составляет рекомендации для пациента и его окружению</w:t>
            </w:r>
            <w:r w:rsidR="00B13589" w:rsidRPr="0098354E">
              <w:rPr>
                <w:rFonts w:ascii="Times New Roman" w:hAnsi="Times New Roman"/>
                <w:sz w:val="24"/>
                <w:szCs w:val="24"/>
              </w:rPr>
              <w:t xml:space="preserve"> по вопросам иммунопрофилактики </w:t>
            </w:r>
            <w:r w:rsidRPr="0098354E">
              <w:rPr>
                <w:rFonts w:ascii="Times New Roman" w:hAnsi="Times New Roman"/>
                <w:sz w:val="24"/>
                <w:szCs w:val="24"/>
              </w:rPr>
              <w:t xml:space="preserve">в соответствии с Федеральным </w:t>
            </w:r>
            <w:proofErr w:type="spellStart"/>
            <w:r w:rsidRPr="0098354E">
              <w:rPr>
                <w:rFonts w:ascii="Times New Roman" w:hAnsi="Times New Roman"/>
                <w:sz w:val="24"/>
                <w:szCs w:val="24"/>
              </w:rPr>
              <w:t>законо</w:t>
            </w:r>
            <w:proofErr w:type="spellEnd"/>
            <w:r w:rsidR="00B13589" w:rsidRPr="0098354E">
              <w:rPr>
                <w:rFonts w:ascii="Times New Roman" w:hAnsi="Times New Roman"/>
                <w:sz w:val="24"/>
                <w:szCs w:val="24"/>
              </w:rPr>
              <w:t xml:space="preserve"> «Об иммунопрофилактике инфекционных болезней» и национальным календарем прививок.</w:t>
            </w:r>
          </w:p>
        </w:tc>
        <w:tc>
          <w:tcPr>
            <w:tcW w:w="2658" w:type="dxa"/>
            <w:vMerge/>
            <w:tcBorders>
              <w:left w:val="single" w:sz="4" w:space="0" w:color="auto"/>
              <w:bottom w:val="single" w:sz="4" w:space="0" w:color="auto"/>
              <w:right w:val="single" w:sz="4" w:space="0" w:color="auto"/>
            </w:tcBorders>
            <w:vAlign w:val="center"/>
          </w:tcPr>
          <w:p w14:paraId="59ED3485" w14:textId="77777777" w:rsidR="00B13589" w:rsidRPr="0098354E" w:rsidRDefault="00B13589" w:rsidP="0098354E">
            <w:pPr>
              <w:spacing w:after="0" w:line="240" w:lineRule="auto"/>
              <w:jc w:val="both"/>
              <w:rPr>
                <w:rFonts w:ascii="Times New Roman" w:hAnsi="Times New Roman"/>
                <w:bCs/>
                <w:sz w:val="24"/>
                <w:szCs w:val="24"/>
              </w:rPr>
            </w:pPr>
          </w:p>
        </w:tc>
      </w:tr>
      <w:tr w:rsidR="00882CBC" w:rsidRPr="0098354E" w14:paraId="09FD693C" w14:textId="77777777" w:rsidTr="00882CBC">
        <w:trPr>
          <w:trHeight w:val="1204"/>
        </w:trPr>
        <w:tc>
          <w:tcPr>
            <w:tcW w:w="2943" w:type="dxa"/>
          </w:tcPr>
          <w:p w14:paraId="39656EAF" w14:textId="4F7407D6"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ПК 4.1. Проводить оценку состояния пациента</w:t>
            </w:r>
          </w:p>
          <w:p w14:paraId="3FDD3CE7" w14:textId="200D21B9" w:rsidR="00882CBC" w:rsidRPr="0098354E" w:rsidRDefault="00882CBC" w:rsidP="0098354E">
            <w:pPr>
              <w:spacing w:after="0" w:line="240" w:lineRule="auto"/>
              <w:jc w:val="both"/>
              <w:rPr>
                <w:rStyle w:val="af9"/>
                <w:rFonts w:ascii="Times New Roman" w:eastAsia="Times New Roman" w:hAnsi="Times New Roman"/>
                <w:iCs w:val="0"/>
                <w:sz w:val="24"/>
                <w:szCs w:val="24"/>
              </w:rPr>
            </w:pPr>
          </w:p>
        </w:tc>
        <w:tc>
          <w:tcPr>
            <w:tcW w:w="3969" w:type="dxa"/>
          </w:tcPr>
          <w:p w14:paraId="0353FD94"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Определяет проблемы пациента в соответствии с нарушенными потребностями и состоянием пациента.</w:t>
            </w:r>
          </w:p>
          <w:p w14:paraId="257633A6" w14:textId="4833CD9D"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Проводит объективное обследование пациента в соответствии с технологиями выполнения простых медицинских услуг</w:t>
            </w:r>
          </w:p>
        </w:tc>
        <w:tc>
          <w:tcPr>
            <w:tcW w:w="2658" w:type="dxa"/>
            <w:vMerge w:val="restart"/>
            <w:tcBorders>
              <w:top w:val="single" w:sz="4" w:space="0" w:color="auto"/>
              <w:left w:val="single" w:sz="4" w:space="0" w:color="auto"/>
              <w:right w:val="single" w:sz="4" w:space="0" w:color="auto"/>
            </w:tcBorders>
            <w:hideMark/>
          </w:tcPr>
          <w:p w14:paraId="42A836F4"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rPr>
            </w:pPr>
            <w:r w:rsidRPr="0098354E">
              <w:rPr>
                <w:rFonts w:ascii="Times New Roman" w:eastAsia="Times New Roman" w:hAnsi="Times New Roman"/>
                <w:sz w:val="24"/>
                <w:szCs w:val="24"/>
                <w:lang w:eastAsia="ru-RU"/>
              </w:rPr>
              <w:t>Текущий контроль:</w:t>
            </w:r>
          </w:p>
          <w:p w14:paraId="4A510BB4"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наблюдение за работой</w:t>
            </w:r>
          </w:p>
          <w:p w14:paraId="223AC2CC"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во время практики,</w:t>
            </w:r>
          </w:p>
          <w:p w14:paraId="434FCDBF"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-анализ результатов</w:t>
            </w:r>
          </w:p>
          <w:p w14:paraId="6794F6B8"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наблюдения,</w:t>
            </w:r>
          </w:p>
          <w:p w14:paraId="58C9E4FB"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-экспертная оценка</w:t>
            </w:r>
          </w:p>
          <w:p w14:paraId="54625FDA"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отчетов по практике</w:t>
            </w:r>
          </w:p>
          <w:p w14:paraId="5D0412E6"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 аттестационный лист</w:t>
            </w:r>
          </w:p>
          <w:p w14:paraId="0055E031"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(характеристика) по</w:t>
            </w:r>
          </w:p>
          <w:p w14:paraId="79867B15"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производственной</w:t>
            </w:r>
          </w:p>
          <w:p w14:paraId="372CD92E" w14:textId="2DBE9F1C"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практике по профилю специальности</w:t>
            </w:r>
            <w:r w:rsidR="00B13589" w:rsidRPr="0098354E">
              <w:rPr>
                <w:rFonts w:ascii="Times New Roman" w:eastAsia="Times New Roman" w:hAnsi="Times New Roman"/>
                <w:sz w:val="24"/>
                <w:szCs w:val="24"/>
                <w:lang w:eastAsia="ru-RU"/>
              </w:rPr>
              <w:t>.</w:t>
            </w:r>
          </w:p>
          <w:p w14:paraId="4E948803"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Промежуточный</w:t>
            </w:r>
          </w:p>
          <w:p w14:paraId="3332ADD0"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контроль:</w:t>
            </w:r>
          </w:p>
          <w:p w14:paraId="3A42CC6B"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lastRenderedPageBreak/>
              <w:t>комплексный</w:t>
            </w:r>
          </w:p>
          <w:p w14:paraId="2FA90621"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дифференцированный</w:t>
            </w:r>
          </w:p>
          <w:p w14:paraId="025CF0FD" w14:textId="77777777" w:rsidR="00882CBC" w:rsidRPr="0098354E" w:rsidRDefault="00882CBC" w:rsidP="0098354E">
            <w:pPr>
              <w:shd w:val="clear" w:color="auto" w:fill="FFFFFF"/>
              <w:spacing w:after="0" w:line="240" w:lineRule="auto"/>
              <w:jc w:val="both"/>
              <w:rPr>
                <w:rFonts w:ascii="Times New Roman" w:eastAsia="Times New Roman" w:hAnsi="Times New Roman"/>
                <w:sz w:val="24"/>
                <w:szCs w:val="24"/>
                <w:lang w:eastAsia="ru-RU"/>
              </w:rPr>
            </w:pPr>
            <w:r w:rsidRPr="0098354E">
              <w:rPr>
                <w:rFonts w:ascii="Times New Roman" w:eastAsia="Times New Roman" w:hAnsi="Times New Roman"/>
                <w:sz w:val="24"/>
                <w:szCs w:val="24"/>
                <w:lang w:eastAsia="ru-RU"/>
              </w:rPr>
              <w:t>зачет.</w:t>
            </w:r>
          </w:p>
          <w:p w14:paraId="4295DAF3"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sz w:val="24"/>
                <w:szCs w:val="24"/>
              </w:rPr>
              <w:t>Экспертное наблюдение выполнения практических работ</w:t>
            </w:r>
          </w:p>
        </w:tc>
      </w:tr>
      <w:tr w:rsidR="00882CBC" w:rsidRPr="0098354E" w14:paraId="057F4094" w14:textId="77777777" w:rsidTr="00882CBC">
        <w:trPr>
          <w:trHeight w:val="1204"/>
        </w:trPr>
        <w:tc>
          <w:tcPr>
            <w:tcW w:w="2943" w:type="dxa"/>
          </w:tcPr>
          <w:p w14:paraId="0663D862"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ПК 4.2. Выполнять</w:t>
            </w:r>
          </w:p>
          <w:p w14:paraId="3F70D1A3"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медицинские манипуляции</w:t>
            </w:r>
          </w:p>
          <w:p w14:paraId="6627303B"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при оказании медицинской</w:t>
            </w:r>
          </w:p>
          <w:p w14:paraId="0872355B"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помощи пациенту</w:t>
            </w:r>
          </w:p>
          <w:p w14:paraId="59BADBD1" w14:textId="74D1E180" w:rsidR="00882CBC" w:rsidRPr="0098354E" w:rsidRDefault="00882CBC" w:rsidP="0098354E">
            <w:pPr>
              <w:spacing w:after="0" w:line="240" w:lineRule="auto"/>
              <w:jc w:val="both"/>
              <w:rPr>
                <w:rStyle w:val="af9"/>
                <w:rFonts w:ascii="Times New Roman" w:hAnsi="Times New Roman"/>
                <w:i w:val="0"/>
                <w:iCs w:val="0"/>
                <w:color w:val="000000"/>
                <w:sz w:val="24"/>
                <w:szCs w:val="24"/>
              </w:rPr>
            </w:pPr>
          </w:p>
        </w:tc>
        <w:tc>
          <w:tcPr>
            <w:tcW w:w="3969" w:type="dxa"/>
          </w:tcPr>
          <w:p w14:paraId="2075A972"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lastRenderedPageBreak/>
              <w:t>Выполняет сестринские манипуляции в лечебно-диагностическом процессе в соответствии с технологиями выполнения простых медицинских услуг.</w:t>
            </w:r>
          </w:p>
          <w:p w14:paraId="708FC387" w14:textId="5CF23588"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lastRenderedPageBreak/>
              <w:t>Подготавливает пациента к диагностическим исследованиям в соответствии с требованиями к методу исследования.</w:t>
            </w:r>
          </w:p>
        </w:tc>
        <w:tc>
          <w:tcPr>
            <w:tcW w:w="2658" w:type="dxa"/>
            <w:vMerge/>
            <w:tcBorders>
              <w:left w:val="single" w:sz="4" w:space="0" w:color="auto"/>
              <w:right w:val="single" w:sz="4" w:space="0" w:color="auto"/>
            </w:tcBorders>
            <w:hideMark/>
          </w:tcPr>
          <w:p w14:paraId="51DC24DE" w14:textId="05C1D4DE" w:rsidR="00882CBC" w:rsidRPr="0098354E" w:rsidRDefault="00882CBC" w:rsidP="0098354E">
            <w:pPr>
              <w:spacing w:after="0" w:line="240" w:lineRule="auto"/>
              <w:jc w:val="both"/>
              <w:rPr>
                <w:rFonts w:ascii="Times New Roman" w:eastAsia="Times New Roman" w:hAnsi="Times New Roman"/>
                <w:bCs/>
                <w:color w:val="000000"/>
                <w:sz w:val="24"/>
                <w:szCs w:val="24"/>
                <w:highlight w:val="yellow"/>
              </w:rPr>
            </w:pPr>
          </w:p>
        </w:tc>
      </w:tr>
      <w:tr w:rsidR="00882CBC" w:rsidRPr="0098354E" w14:paraId="66798C2C" w14:textId="77777777" w:rsidTr="00882CBC">
        <w:trPr>
          <w:trHeight w:val="1204"/>
        </w:trPr>
        <w:tc>
          <w:tcPr>
            <w:tcW w:w="2943" w:type="dxa"/>
          </w:tcPr>
          <w:p w14:paraId="3D0619BD" w14:textId="6819FC04"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lastRenderedPageBreak/>
              <w:t>ПК 4.3. Осуществлять уход за пациентом</w:t>
            </w:r>
          </w:p>
          <w:p w14:paraId="7DDD1EC4" w14:textId="4617BB35" w:rsidR="00882CBC" w:rsidRPr="0098354E" w:rsidRDefault="00882CBC" w:rsidP="0098354E">
            <w:pPr>
              <w:spacing w:after="0" w:line="240" w:lineRule="auto"/>
              <w:jc w:val="both"/>
              <w:rPr>
                <w:rFonts w:ascii="Times New Roman" w:eastAsia="Times New Roman" w:hAnsi="Times New Roman"/>
                <w:bCs/>
                <w:i/>
                <w:color w:val="000000"/>
                <w:sz w:val="24"/>
                <w:szCs w:val="24"/>
              </w:rPr>
            </w:pPr>
          </w:p>
        </w:tc>
        <w:tc>
          <w:tcPr>
            <w:tcW w:w="3969" w:type="dxa"/>
          </w:tcPr>
          <w:p w14:paraId="2E1635BD" w14:textId="77777777" w:rsidR="00882CBC" w:rsidRPr="0098354E" w:rsidRDefault="00882CBC" w:rsidP="0098354E">
            <w:pPr>
              <w:spacing w:after="0" w:line="240" w:lineRule="auto"/>
              <w:jc w:val="both"/>
              <w:rPr>
                <w:rFonts w:ascii="Times New Roman" w:hAnsi="Times New Roman"/>
                <w:sz w:val="24"/>
                <w:szCs w:val="24"/>
              </w:rPr>
            </w:pPr>
            <w:r w:rsidRPr="0098354E">
              <w:rPr>
                <w:rStyle w:val="af9"/>
                <w:rFonts w:ascii="Times New Roman" w:hAnsi="Times New Roman"/>
                <w:i w:val="0"/>
                <w:iCs w:val="0"/>
                <w:sz w:val="24"/>
                <w:szCs w:val="24"/>
                <w:lang w:eastAsia="ru-RU"/>
              </w:rPr>
              <w:t>Владеет навыками рационального</w:t>
            </w:r>
            <w:r w:rsidRPr="0098354E">
              <w:rPr>
                <w:rStyle w:val="af9"/>
                <w:rFonts w:ascii="Times New Roman" w:hAnsi="Times New Roman"/>
                <w:i w:val="0"/>
                <w:iCs w:val="0"/>
                <w:color w:val="FF0000"/>
                <w:sz w:val="24"/>
                <w:szCs w:val="24"/>
                <w:lang w:eastAsia="ru-RU"/>
              </w:rPr>
              <w:t xml:space="preserve"> </w:t>
            </w:r>
            <w:r w:rsidRPr="0098354E">
              <w:rPr>
                <w:rFonts w:ascii="Times New Roman" w:hAnsi="Times New Roman"/>
                <w:sz w:val="24"/>
                <w:szCs w:val="24"/>
              </w:rPr>
              <w:t>размещения и перемещения пациента в постели с использованием принципов эргономики.</w:t>
            </w:r>
          </w:p>
          <w:p w14:paraId="2518517A" w14:textId="77777777" w:rsidR="00882CBC" w:rsidRPr="0098354E" w:rsidRDefault="00882CBC" w:rsidP="0098354E">
            <w:pPr>
              <w:spacing w:after="0" w:line="240" w:lineRule="auto"/>
              <w:jc w:val="both"/>
              <w:rPr>
                <w:rFonts w:ascii="Times New Roman" w:hAnsi="Times New Roman"/>
                <w:sz w:val="24"/>
                <w:szCs w:val="24"/>
              </w:rPr>
            </w:pPr>
            <w:r w:rsidRPr="0098354E">
              <w:rPr>
                <w:rStyle w:val="af9"/>
                <w:rFonts w:ascii="Times New Roman" w:hAnsi="Times New Roman"/>
                <w:i w:val="0"/>
                <w:iCs w:val="0"/>
                <w:sz w:val="24"/>
                <w:szCs w:val="24"/>
                <w:lang w:eastAsia="ru-RU"/>
              </w:rPr>
              <w:t>Владеет навыками профессионального ухода</w:t>
            </w:r>
            <w:r w:rsidRPr="0098354E">
              <w:rPr>
                <w:rStyle w:val="af9"/>
                <w:rFonts w:ascii="Times New Roman" w:hAnsi="Times New Roman"/>
                <w:i w:val="0"/>
                <w:iCs w:val="0"/>
                <w:color w:val="FF0000"/>
                <w:sz w:val="24"/>
                <w:szCs w:val="24"/>
                <w:lang w:eastAsia="ru-RU"/>
              </w:rPr>
              <w:t xml:space="preserve"> </w:t>
            </w:r>
            <w:r w:rsidRPr="0098354E">
              <w:rPr>
                <w:rFonts w:ascii="Times New Roman" w:hAnsi="Times New Roman"/>
                <w:sz w:val="24"/>
                <w:szCs w:val="24"/>
              </w:rPr>
              <w:t>за пациентами в соответствии с технологиями выполнения простых медицинских услуг и регламентирующими документами.</w:t>
            </w:r>
          </w:p>
          <w:p w14:paraId="30FA898A"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Выполняет простейшие физиотерапевтические процедуры в соответствии с технологиями выполнения простых медицинских услуг.</w:t>
            </w:r>
          </w:p>
          <w:p w14:paraId="26F23D77" w14:textId="167B5345"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Организовывает питание тяжелобольных пациентов в соответствии с технологиями выполнения медицинских услуг.</w:t>
            </w:r>
          </w:p>
        </w:tc>
        <w:tc>
          <w:tcPr>
            <w:tcW w:w="2658" w:type="dxa"/>
            <w:vMerge/>
            <w:tcBorders>
              <w:left w:val="single" w:sz="4" w:space="0" w:color="auto"/>
              <w:right w:val="single" w:sz="4" w:space="0" w:color="auto"/>
            </w:tcBorders>
            <w:hideMark/>
          </w:tcPr>
          <w:p w14:paraId="5E25AD63" w14:textId="780FFCF2" w:rsidR="00882CBC" w:rsidRPr="0098354E" w:rsidRDefault="00882CBC" w:rsidP="0098354E">
            <w:pPr>
              <w:spacing w:after="0" w:line="240" w:lineRule="auto"/>
              <w:jc w:val="both"/>
              <w:rPr>
                <w:rFonts w:ascii="Times New Roman" w:eastAsia="Times New Roman" w:hAnsi="Times New Roman"/>
                <w:bCs/>
                <w:color w:val="000000"/>
                <w:sz w:val="24"/>
                <w:szCs w:val="24"/>
                <w:highlight w:val="yellow"/>
              </w:rPr>
            </w:pPr>
          </w:p>
        </w:tc>
      </w:tr>
      <w:tr w:rsidR="00882CBC" w:rsidRPr="0098354E" w14:paraId="61AB1189" w14:textId="77777777" w:rsidTr="00882CBC">
        <w:trPr>
          <w:trHeight w:val="1204"/>
        </w:trPr>
        <w:tc>
          <w:tcPr>
            <w:tcW w:w="2943" w:type="dxa"/>
          </w:tcPr>
          <w:p w14:paraId="14363345"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ПК 4.4. Обучать пациента</w:t>
            </w:r>
          </w:p>
          <w:p w14:paraId="7E599031"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(его законных</w:t>
            </w:r>
          </w:p>
          <w:p w14:paraId="4CFD957F"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представителей) и лиц,</w:t>
            </w:r>
          </w:p>
          <w:p w14:paraId="375CFFFB"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осуществляющих уход,</w:t>
            </w:r>
          </w:p>
          <w:p w14:paraId="05D507AB"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 xml:space="preserve">приемам ухода и </w:t>
            </w:r>
            <w:proofErr w:type="spellStart"/>
            <w:r w:rsidRPr="0098354E">
              <w:rPr>
                <w:rFonts w:ascii="Times New Roman" w:hAnsi="Times New Roman"/>
                <w:sz w:val="24"/>
                <w:szCs w:val="24"/>
              </w:rPr>
              <w:t>самоухода</w:t>
            </w:r>
            <w:proofErr w:type="spellEnd"/>
          </w:p>
          <w:p w14:paraId="600372B0" w14:textId="1C73853E" w:rsidR="00882CBC" w:rsidRPr="0098354E" w:rsidRDefault="00882CBC" w:rsidP="0098354E">
            <w:pPr>
              <w:spacing w:after="0" w:line="240" w:lineRule="auto"/>
              <w:jc w:val="both"/>
              <w:rPr>
                <w:rFonts w:ascii="Times New Roman" w:eastAsia="Times New Roman" w:hAnsi="Times New Roman"/>
                <w:bCs/>
                <w:i/>
                <w:color w:val="000000"/>
                <w:sz w:val="24"/>
                <w:szCs w:val="24"/>
              </w:rPr>
            </w:pPr>
          </w:p>
        </w:tc>
        <w:tc>
          <w:tcPr>
            <w:tcW w:w="3969" w:type="dxa"/>
          </w:tcPr>
          <w:p w14:paraId="5893E989" w14:textId="77777777" w:rsidR="00882CBC" w:rsidRPr="0098354E" w:rsidRDefault="00882CBC" w:rsidP="0098354E">
            <w:pPr>
              <w:spacing w:after="0" w:line="240" w:lineRule="auto"/>
              <w:jc w:val="both"/>
              <w:rPr>
                <w:rFonts w:ascii="Times New Roman" w:hAnsi="Times New Roman"/>
                <w:sz w:val="24"/>
                <w:szCs w:val="24"/>
              </w:rPr>
            </w:pPr>
            <w:r w:rsidRPr="0098354E">
              <w:rPr>
                <w:rStyle w:val="af9"/>
                <w:rFonts w:ascii="Times New Roman" w:hAnsi="Times New Roman"/>
                <w:i w:val="0"/>
                <w:iCs w:val="0"/>
                <w:sz w:val="24"/>
                <w:szCs w:val="24"/>
                <w:lang w:eastAsia="ru-RU"/>
              </w:rPr>
              <w:t>Владеет навыками</w:t>
            </w:r>
            <w:r w:rsidRPr="0098354E">
              <w:rPr>
                <w:rFonts w:ascii="Times New Roman" w:hAnsi="Times New Roman"/>
                <w:sz w:val="24"/>
                <w:szCs w:val="24"/>
              </w:rPr>
              <w:t xml:space="preserve"> выполнения профессиональной деятельности в соответствии с принципами профессиональной этики медицинского работника.</w:t>
            </w:r>
          </w:p>
          <w:p w14:paraId="3D73125F" w14:textId="77777777" w:rsidR="00882CBC" w:rsidRPr="0098354E" w:rsidRDefault="00882CBC" w:rsidP="0098354E">
            <w:pPr>
              <w:spacing w:after="0" w:line="240" w:lineRule="auto"/>
              <w:jc w:val="both"/>
              <w:rPr>
                <w:rFonts w:ascii="Times New Roman" w:hAnsi="Times New Roman"/>
                <w:sz w:val="24"/>
                <w:szCs w:val="24"/>
              </w:rPr>
            </w:pPr>
            <w:r w:rsidRPr="0098354E">
              <w:rPr>
                <w:rStyle w:val="af9"/>
                <w:rFonts w:ascii="Times New Roman" w:hAnsi="Times New Roman"/>
                <w:i w:val="0"/>
                <w:iCs w:val="0"/>
                <w:sz w:val="24"/>
                <w:szCs w:val="24"/>
                <w:lang w:eastAsia="ru-RU"/>
              </w:rPr>
              <w:t>Владеет навыками</w:t>
            </w:r>
            <w:r w:rsidRPr="0098354E">
              <w:rPr>
                <w:rFonts w:ascii="Times New Roman" w:hAnsi="Times New Roman"/>
                <w:sz w:val="24"/>
                <w:szCs w:val="24"/>
              </w:rPr>
              <w:t xml:space="preserve"> обучения пациентов и их родственников по вопросам ухода и </w:t>
            </w:r>
            <w:proofErr w:type="spellStart"/>
            <w:r w:rsidRPr="0098354E">
              <w:rPr>
                <w:rFonts w:ascii="Times New Roman" w:hAnsi="Times New Roman"/>
                <w:sz w:val="24"/>
                <w:szCs w:val="24"/>
              </w:rPr>
              <w:t>самоухода</w:t>
            </w:r>
            <w:proofErr w:type="spellEnd"/>
            <w:r w:rsidRPr="0098354E">
              <w:rPr>
                <w:rFonts w:ascii="Times New Roman" w:hAnsi="Times New Roman"/>
                <w:sz w:val="24"/>
                <w:szCs w:val="24"/>
              </w:rPr>
              <w:t xml:space="preserve"> в соответствии с принципами педагогики и этапов обучения.</w:t>
            </w:r>
          </w:p>
          <w:p w14:paraId="0294AC0B"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Результат обучения соответствует поставленной цели, грамотное использование в процессе</w:t>
            </w:r>
          </w:p>
          <w:p w14:paraId="7F53A9B1" w14:textId="1C98DA32" w:rsidR="00882CBC" w:rsidRPr="0098354E" w:rsidRDefault="00882CBC"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обучения методов, способов и средств обучения в соответствии с правилами обучения.</w:t>
            </w:r>
          </w:p>
        </w:tc>
        <w:tc>
          <w:tcPr>
            <w:tcW w:w="2658" w:type="dxa"/>
            <w:vMerge w:val="restart"/>
            <w:tcBorders>
              <w:left w:val="single" w:sz="4" w:space="0" w:color="auto"/>
              <w:right w:val="single" w:sz="4" w:space="0" w:color="auto"/>
            </w:tcBorders>
            <w:hideMark/>
          </w:tcPr>
          <w:p w14:paraId="31BC38B5"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Текущий контроль:</w:t>
            </w:r>
          </w:p>
          <w:p w14:paraId="1CD84A1A"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наблюдение за работой</w:t>
            </w:r>
          </w:p>
          <w:p w14:paraId="309F92D3"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во время практики,</w:t>
            </w:r>
          </w:p>
          <w:p w14:paraId="74D07826"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-анализ результатов</w:t>
            </w:r>
          </w:p>
          <w:p w14:paraId="7C9E3F4A"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наблюдения,</w:t>
            </w:r>
          </w:p>
          <w:p w14:paraId="5DEEF2E4"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-экспертная оценка</w:t>
            </w:r>
          </w:p>
          <w:p w14:paraId="32E8FC28"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xml:space="preserve">отчетов по практике, </w:t>
            </w:r>
          </w:p>
          <w:p w14:paraId="2F1E5084"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аттестационный лист</w:t>
            </w:r>
          </w:p>
          <w:p w14:paraId="3903A475"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(характеристика) по</w:t>
            </w:r>
          </w:p>
          <w:p w14:paraId="5BC8E170"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производственной</w:t>
            </w:r>
          </w:p>
          <w:p w14:paraId="447D63B9"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практике по профилю специальности.</w:t>
            </w:r>
          </w:p>
          <w:p w14:paraId="1967887A"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Промежуточный</w:t>
            </w:r>
          </w:p>
          <w:p w14:paraId="33EB62C0"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контроль:</w:t>
            </w:r>
          </w:p>
          <w:p w14:paraId="68381C97"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комплексный</w:t>
            </w:r>
          </w:p>
          <w:p w14:paraId="4BADB993"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дифференцированный</w:t>
            </w:r>
          </w:p>
          <w:p w14:paraId="52F37A63" w14:textId="62B52BBE" w:rsidR="00882CBC" w:rsidRPr="0098354E" w:rsidRDefault="00B13589" w:rsidP="0098354E">
            <w:pPr>
              <w:spacing w:after="0" w:line="240" w:lineRule="auto"/>
              <w:jc w:val="both"/>
              <w:rPr>
                <w:rFonts w:ascii="Times New Roman" w:eastAsia="Times New Roman" w:hAnsi="Times New Roman"/>
                <w:bCs/>
                <w:color w:val="000000"/>
                <w:sz w:val="24"/>
                <w:szCs w:val="24"/>
              </w:rPr>
            </w:pPr>
            <w:r w:rsidRPr="0098354E">
              <w:rPr>
                <w:rFonts w:ascii="Times New Roman" w:eastAsia="Times New Roman" w:hAnsi="Times New Roman"/>
                <w:color w:val="0D0D0D" w:themeColor="text1" w:themeTint="F2"/>
                <w:sz w:val="24"/>
                <w:szCs w:val="24"/>
                <w:lang w:eastAsia="ru-RU"/>
              </w:rPr>
              <w:t>зачет.</w:t>
            </w:r>
          </w:p>
        </w:tc>
      </w:tr>
      <w:tr w:rsidR="00882CBC" w:rsidRPr="0098354E" w14:paraId="39558601" w14:textId="77777777" w:rsidTr="00882CBC">
        <w:trPr>
          <w:trHeight w:val="1204"/>
        </w:trPr>
        <w:tc>
          <w:tcPr>
            <w:tcW w:w="2943" w:type="dxa"/>
          </w:tcPr>
          <w:p w14:paraId="2EF76C7C"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ПК 4.5. Оказывать медицинскую помощь в неотложной форме</w:t>
            </w:r>
          </w:p>
          <w:p w14:paraId="7ACCB259" w14:textId="1500B25E" w:rsidR="00882CBC" w:rsidRPr="0098354E" w:rsidRDefault="00882CBC" w:rsidP="0098354E">
            <w:pPr>
              <w:spacing w:after="0" w:line="240" w:lineRule="auto"/>
              <w:jc w:val="both"/>
              <w:rPr>
                <w:rStyle w:val="af9"/>
                <w:rFonts w:ascii="Times New Roman" w:hAnsi="Times New Roman"/>
                <w:iCs w:val="0"/>
                <w:sz w:val="24"/>
                <w:szCs w:val="24"/>
              </w:rPr>
            </w:pPr>
          </w:p>
        </w:tc>
        <w:tc>
          <w:tcPr>
            <w:tcW w:w="3969" w:type="dxa"/>
          </w:tcPr>
          <w:p w14:paraId="0B5E353E" w14:textId="6509A3FE" w:rsidR="00882CBC" w:rsidRPr="0098354E" w:rsidRDefault="00882CBC" w:rsidP="0098354E">
            <w:pPr>
              <w:tabs>
                <w:tab w:val="left" w:pos="2064"/>
              </w:tabs>
              <w:spacing w:after="0" w:line="240" w:lineRule="auto"/>
              <w:jc w:val="both"/>
              <w:rPr>
                <w:rStyle w:val="af9"/>
                <w:rFonts w:ascii="Times New Roman" w:hAnsi="Times New Roman"/>
                <w:iCs w:val="0"/>
                <w:sz w:val="24"/>
                <w:szCs w:val="24"/>
                <w:lang w:eastAsia="ru-RU"/>
              </w:rPr>
            </w:pPr>
            <w:r w:rsidRPr="0098354E">
              <w:rPr>
                <w:rStyle w:val="af9"/>
                <w:rFonts w:ascii="Times New Roman" w:hAnsi="Times New Roman"/>
                <w:i w:val="0"/>
                <w:iCs w:val="0"/>
                <w:sz w:val="24"/>
                <w:szCs w:val="24"/>
                <w:lang w:eastAsia="ru-RU"/>
              </w:rPr>
              <w:t>Владеет навыками</w:t>
            </w:r>
            <w:r w:rsidRPr="0098354E">
              <w:rPr>
                <w:rFonts w:ascii="Times New Roman" w:hAnsi="Times New Roman"/>
                <w:sz w:val="24"/>
                <w:szCs w:val="24"/>
              </w:rPr>
              <w:t xml:space="preserve"> оказания медицинской помощи в неотложной форме в соответствии с алгоритмами оказания неотложной помощи.</w:t>
            </w:r>
          </w:p>
        </w:tc>
        <w:tc>
          <w:tcPr>
            <w:tcW w:w="2658" w:type="dxa"/>
            <w:vMerge/>
            <w:tcBorders>
              <w:left w:val="single" w:sz="4" w:space="0" w:color="auto"/>
              <w:right w:val="single" w:sz="4" w:space="0" w:color="auto"/>
            </w:tcBorders>
          </w:tcPr>
          <w:p w14:paraId="382D34F6" w14:textId="2BAD8960" w:rsidR="00882CBC" w:rsidRPr="0098354E" w:rsidRDefault="00882CBC" w:rsidP="0098354E">
            <w:pPr>
              <w:shd w:val="clear" w:color="auto" w:fill="FFFFFF"/>
              <w:spacing w:after="0" w:line="240" w:lineRule="auto"/>
              <w:jc w:val="both"/>
              <w:rPr>
                <w:rFonts w:ascii="Times New Roman" w:eastAsia="Times New Roman" w:hAnsi="Times New Roman"/>
                <w:color w:val="1A1A1A"/>
                <w:sz w:val="24"/>
                <w:szCs w:val="24"/>
              </w:rPr>
            </w:pPr>
          </w:p>
        </w:tc>
      </w:tr>
      <w:tr w:rsidR="00882CBC" w:rsidRPr="0098354E" w14:paraId="39947A6B" w14:textId="77777777" w:rsidTr="00882CBC">
        <w:trPr>
          <w:trHeight w:val="1204"/>
        </w:trPr>
        <w:tc>
          <w:tcPr>
            <w:tcW w:w="2943" w:type="dxa"/>
          </w:tcPr>
          <w:p w14:paraId="3DE52409" w14:textId="77777777" w:rsidR="00882CBC" w:rsidRPr="0098354E" w:rsidRDefault="00882CBC" w:rsidP="0098354E">
            <w:pPr>
              <w:spacing w:after="0" w:line="240" w:lineRule="auto"/>
              <w:jc w:val="both"/>
              <w:rPr>
                <w:rFonts w:ascii="Times New Roman" w:hAnsi="Times New Roman"/>
                <w:sz w:val="24"/>
                <w:szCs w:val="24"/>
              </w:rPr>
            </w:pPr>
            <w:r w:rsidRPr="0098354E">
              <w:rPr>
                <w:rFonts w:ascii="Times New Roman" w:hAnsi="Times New Roman"/>
                <w:sz w:val="24"/>
                <w:szCs w:val="24"/>
              </w:rPr>
              <w:t>ПК 4.6. Участвовать в проведении мероприятий медицинской реабилитации</w:t>
            </w:r>
          </w:p>
          <w:p w14:paraId="21029687" w14:textId="3DD3A57A" w:rsidR="00882CBC" w:rsidRPr="0098354E" w:rsidRDefault="00882CBC" w:rsidP="0098354E">
            <w:pPr>
              <w:spacing w:after="0" w:line="240" w:lineRule="auto"/>
              <w:jc w:val="both"/>
              <w:rPr>
                <w:rFonts w:ascii="Times New Roman" w:hAnsi="Times New Roman"/>
                <w:sz w:val="24"/>
                <w:szCs w:val="24"/>
              </w:rPr>
            </w:pPr>
          </w:p>
        </w:tc>
        <w:tc>
          <w:tcPr>
            <w:tcW w:w="3969" w:type="dxa"/>
          </w:tcPr>
          <w:p w14:paraId="196D0241" w14:textId="1AA4422A" w:rsidR="00882CBC" w:rsidRPr="0098354E" w:rsidRDefault="00882CBC" w:rsidP="0098354E">
            <w:pPr>
              <w:spacing w:after="0" w:line="240" w:lineRule="auto"/>
              <w:jc w:val="both"/>
              <w:rPr>
                <w:rFonts w:ascii="Times New Roman" w:hAnsi="Times New Roman"/>
                <w:sz w:val="24"/>
                <w:szCs w:val="24"/>
              </w:rPr>
            </w:pPr>
            <w:r w:rsidRPr="0098354E">
              <w:rPr>
                <w:rStyle w:val="af9"/>
                <w:rFonts w:ascii="Times New Roman" w:hAnsi="Times New Roman"/>
                <w:i w:val="0"/>
                <w:iCs w:val="0"/>
                <w:sz w:val="24"/>
                <w:szCs w:val="24"/>
                <w:lang w:eastAsia="ru-RU"/>
              </w:rPr>
              <w:t>Владеет навыками</w:t>
            </w:r>
            <w:r w:rsidRPr="0098354E">
              <w:rPr>
                <w:rFonts w:ascii="Times New Roman" w:hAnsi="Times New Roman"/>
                <w:sz w:val="24"/>
                <w:szCs w:val="24"/>
              </w:rPr>
              <w:t xml:space="preserve"> проведения медицинской реабилитации в соответствии с алгоритмами применения средств и методов реабилитации.</w:t>
            </w:r>
          </w:p>
        </w:tc>
        <w:tc>
          <w:tcPr>
            <w:tcW w:w="2658" w:type="dxa"/>
            <w:vMerge/>
            <w:tcBorders>
              <w:left w:val="single" w:sz="4" w:space="0" w:color="auto"/>
              <w:bottom w:val="single" w:sz="4" w:space="0" w:color="auto"/>
              <w:right w:val="single" w:sz="4" w:space="0" w:color="auto"/>
            </w:tcBorders>
          </w:tcPr>
          <w:p w14:paraId="05FC429F" w14:textId="3B7BF700" w:rsidR="00882CBC" w:rsidRPr="0098354E" w:rsidRDefault="00882CBC" w:rsidP="0098354E">
            <w:pPr>
              <w:shd w:val="clear" w:color="auto" w:fill="FFFFFF"/>
              <w:spacing w:after="0" w:line="240" w:lineRule="auto"/>
              <w:jc w:val="both"/>
              <w:rPr>
                <w:rFonts w:ascii="Times New Roman" w:eastAsia="Times New Roman" w:hAnsi="Times New Roman"/>
                <w:bCs/>
                <w:color w:val="000000"/>
                <w:sz w:val="24"/>
                <w:szCs w:val="24"/>
              </w:rPr>
            </w:pPr>
          </w:p>
        </w:tc>
      </w:tr>
      <w:tr w:rsidR="00B13589" w:rsidRPr="0098354E" w14:paraId="1BEE2269" w14:textId="77777777" w:rsidTr="00642DD0">
        <w:trPr>
          <w:trHeight w:val="1204"/>
        </w:trPr>
        <w:tc>
          <w:tcPr>
            <w:tcW w:w="2943" w:type="dxa"/>
          </w:tcPr>
          <w:p w14:paraId="10293E9B" w14:textId="0F663A17" w:rsidR="00B13589" w:rsidRPr="0098354E" w:rsidRDefault="00B13589" w:rsidP="0098354E">
            <w:pPr>
              <w:spacing w:after="0" w:line="240" w:lineRule="auto"/>
              <w:jc w:val="both"/>
              <w:rPr>
                <w:rFonts w:ascii="Times New Roman" w:hAnsi="Times New Roman"/>
                <w:sz w:val="24"/>
                <w:szCs w:val="24"/>
              </w:rPr>
            </w:pPr>
            <w:r w:rsidRPr="0098354E">
              <w:rPr>
                <w:rFonts w:ascii="Times New Roman" w:eastAsia="Times New Roman" w:hAnsi="Times New Roman"/>
                <w:sz w:val="24"/>
                <w:szCs w:val="24"/>
              </w:rPr>
              <w:lastRenderedPageBreak/>
              <w:t xml:space="preserve">ПК 5.1. </w:t>
            </w:r>
            <w:r w:rsidRPr="0098354E">
              <w:rPr>
                <w:rFonts w:ascii="Times New Roman" w:hAnsi="Times New Roman"/>
                <w:sz w:val="24"/>
                <w:szCs w:val="24"/>
              </w:rPr>
              <w:t>Распознавать</w:t>
            </w:r>
            <w:r w:rsidRPr="0098354E">
              <w:rPr>
                <w:rFonts w:ascii="Times New Roman" w:hAnsi="Times New Roman"/>
                <w:spacing w:val="1"/>
                <w:sz w:val="24"/>
                <w:szCs w:val="24"/>
              </w:rPr>
              <w:t xml:space="preserve"> </w:t>
            </w:r>
            <w:r w:rsidRPr="0098354E">
              <w:rPr>
                <w:rFonts w:ascii="Times New Roman" w:hAnsi="Times New Roman"/>
                <w:sz w:val="24"/>
                <w:szCs w:val="24"/>
              </w:rPr>
              <w:t>состояния, представляющие угрозу</w:t>
            </w:r>
            <w:r w:rsidRPr="0098354E">
              <w:rPr>
                <w:rFonts w:ascii="Times New Roman" w:hAnsi="Times New Roman"/>
                <w:spacing w:val="-5"/>
                <w:sz w:val="24"/>
                <w:szCs w:val="24"/>
              </w:rPr>
              <w:t xml:space="preserve"> </w:t>
            </w:r>
            <w:r w:rsidRPr="0098354E">
              <w:rPr>
                <w:rFonts w:ascii="Times New Roman" w:hAnsi="Times New Roman"/>
                <w:sz w:val="24"/>
                <w:szCs w:val="24"/>
              </w:rPr>
              <w:t>жизни</w:t>
            </w:r>
            <w:r w:rsidRPr="0098354E">
              <w:rPr>
                <w:rFonts w:ascii="Times New Roman" w:eastAsia="Times New Roman" w:hAnsi="Times New Roman"/>
                <w:sz w:val="24"/>
                <w:szCs w:val="24"/>
              </w:rPr>
              <w:t xml:space="preserve"> </w:t>
            </w:r>
          </w:p>
        </w:tc>
        <w:tc>
          <w:tcPr>
            <w:tcW w:w="3969" w:type="dxa"/>
          </w:tcPr>
          <w:p w14:paraId="2EBA2D28" w14:textId="0286BCA5" w:rsidR="00B13589" w:rsidRPr="0098354E" w:rsidRDefault="00B13589" w:rsidP="0098354E">
            <w:pPr>
              <w:pStyle w:val="TableParagraph"/>
              <w:ind w:left="0"/>
              <w:jc w:val="both"/>
              <w:rPr>
                <w:sz w:val="24"/>
                <w:szCs w:val="24"/>
              </w:rPr>
            </w:pPr>
            <w:r w:rsidRPr="0098354E">
              <w:rPr>
                <w:sz w:val="24"/>
                <w:szCs w:val="24"/>
              </w:rPr>
              <w:t>Определяет состояния,</w:t>
            </w:r>
            <w:r w:rsidRPr="0098354E">
              <w:rPr>
                <w:spacing w:val="1"/>
                <w:sz w:val="24"/>
                <w:szCs w:val="24"/>
              </w:rPr>
              <w:t xml:space="preserve"> </w:t>
            </w:r>
            <w:r w:rsidRPr="0098354E">
              <w:rPr>
                <w:sz w:val="24"/>
                <w:szCs w:val="24"/>
              </w:rPr>
              <w:t>представляющего угрозу жизни в</w:t>
            </w:r>
            <w:r w:rsidRPr="0098354E">
              <w:rPr>
                <w:spacing w:val="-57"/>
                <w:sz w:val="24"/>
                <w:szCs w:val="24"/>
              </w:rPr>
              <w:t xml:space="preserve"> </w:t>
            </w:r>
            <w:r w:rsidRPr="0098354E">
              <w:rPr>
                <w:sz w:val="24"/>
                <w:szCs w:val="24"/>
              </w:rPr>
              <w:t>соответствии с симптомами,</w:t>
            </w:r>
            <w:r w:rsidRPr="0098354E">
              <w:rPr>
                <w:spacing w:val="1"/>
                <w:sz w:val="24"/>
                <w:szCs w:val="24"/>
              </w:rPr>
              <w:t xml:space="preserve"> </w:t>
            </w:r>
            <w:r w:rsidRPr="0098354E">
              <w:rPr>
                <w:sz w:val="24"/>
                <w:szCs w:val="24"/>
              </w:rPr>
              <w:t>характерными для данного</w:t>
            </w:r>
          </w:p>
          <w:p w14:paraId="52DC9DFE" w14:textId="4C1A9900" w:rsidR="00B13589" w:rsidRPr="0098354E" w:rsidRDefault="00B13589" w:rsidP="0098354E">
            <w:pPr>
              <w:spacing w:after="0" w:line="240" w:lineRule="auto"/>
              <w:jc w:val="both"/>
              <w:rPr>
                <w:rFonts w:ascii="Times New Roman" w:hAnsi="Times New Roman"/>
                <w:sz w:val="24"/>
                <w:szCs w:val="24"/>
                <w:lang w:val="x-none"/>
              </w:rPr>
            </w:pPr>
            <w:r w:rsidRPr="0098354E">
              <w:rPr>
                <w:rFonts w:ascii="Times New Roman" w:hAnsi="Times New Roman"/>
                <w:sz w:val="24"/>
                <w:szCs w:val="24"/>
              </w:rPr>
              <w:t>состояния.</w:t>
            </w:r>
          </w:p>
        </w:tc>
        <w:tc>
          <w:tcPr>
            <w:tcW w:w="2658" w:type="dxa"/>
            <w:vMerge w:val="restart"/>
            <w:tcBorders>
              <w:top w:val="single" w:sz="4" w:space="0" w:color="auto"/>
              <w:left w:val="single" w:sz="4" w:space="0" w:color="auto"/>
              <w:right w:val="single" w:sz="4" w:space="0" w:color="auto"/>
            </w:tcBorders>
            <w:hideMark/>
          </w:tcPr>
          <w:p w14:paraId="3E4FA67A"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Текущий контроль:</w:t>
            </w:r>
          </w:p>
          <w:p w14:paraId="10B27C3A"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наблюдение за работой</w:t>
            </w:r>
          </w:p>
          <w:p w14:paraId="2A5471BF"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во время практики,</w:t>
            </w:r>
          </w:p>
          <w:p w14:paraId="049C7A77"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-анализ результатов</w:t>
            </w:r>
          </w:p>
          <w:p w14:paraId="0212E50D"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наблюдения,</w:t>
            </w:r>
          </w:p>
          <w:p w14:paraId="29E9D195"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-экспертная оценка</w:t>
            </w:r>
          </w:p>
          <w:p w14:paraId="0A19FAE8"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xml:space="preserve">отчетов по практике, </w:t>
            </w:r>
          </w:p>
          <w:p w14:paraId="21BB3C1F"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 аттестационный лист</w:t>
            </w:r>
          </w:p>
          <w:p w14:paraId="26FE40B0"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(характеристика) по</w:t>
            </w:r>
          </w:p>
          <w:p w14:paraId="03046819"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производственной</w:t>
            </w:r>
          </w:p>
          <w:p w14:paraId="5B1A377C"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практике по профилю специальности.</w:t>
            </w:r>
          </w:p>
          <w:p w14:paraId="17CF76EE"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Промежуточный</w:t>
            </w:r>
          </w:p>
          <w:p w14:paraId="0D123BA4"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контроль:</w:t>
            </w:r>
          </w:p>
          <w:p w14:paraId="0F86B861"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комплексный</w:t>
            </w:r>
          </w:p>
          <w:p w14:paraId="3E5C24C0" w14:textId="77777777" w:rsidR="00B13589" w:rsidRPr="0098354E" w:rsidRDefault="00B13589" w:rsidP="0098354E">
            <w:pPr>
              <w:shd w:val="clear" w:color="auto" w:fill="FFFFFF"/>
              <w:spacing w:after="0" w:line="240" w:lineRule="auto"/>
              <w:jc w:val="both"/>
              <w:rPr>
                <w:rFonts w:ascii="Times New Roman" w:eastAsia="Times New Roman" w:hAnsi="Times New Roman"/>
                <w:color w:val="0D0D0D" w:themeColor="text1" w:themeTint="F2"/>
                <w:sz w:val="24"/>
                <w:szCs w:val="24"/>
                <w:lang w:eastAsia="ru-RU"/>
              </w:rPr>
            </w:pPr>
            <w:r w:rsidRPr="0098354E">
              <w:rPr>
                <w:rFonts w:ascii="Times New Roman" w:eastAsia="Times New Roman" w:hAnsi="Times New Roman"/>
                <w:color w:val="0D0D0D" w:themeColor="text1" w:themeTint="F2"/>
                <w:sz w:val="24"/>
                <w:szCs w:val="24"/>
                <w:lang w:eastAsia="ru-RU"/>
              </w:rPr>
              <w:t>дифференцированный</w:t>
            </w:r>
          </w:p>
          <w:p w14:paraId="74A5E925" w14:textId="6FFAA679" w:rsidR="00B13589" w:rsidRPr="0098354E" w:rsidRDefault="00B13589" w:rsidP="0098354E">
            <w:pPr>
              <w:shd w:val="clear" w:color="auto" w:fill="FFFFFF"/>
              <w:spacing w:after="0" w:line="240" w:lineRule="auto"/>
              <w:jc w:val="both"/>
              <w:rPr>
                <w:rFonts w:ascii="Times New Roman" w:eastAsia="Times New Roman" w:hAnsi="Times New Roman"/>
                <w:bCs/>
                <w:color w:val="000000"/>
                <w:sz w:val="24"/>
                <w:szCs w:val="24"/>
              </w:rPr>
            </w:pPr>
            <w:r w:rsidRPr="0098354E">
              <w:rPr>
                <w:rFonts w:ascii="Times New Roman" w:eastAsia="Times New Roman" w:hAnsi="Times New Roman"/>
                <w:color w:val="0D0D0D" w:themeColor="text1" w:themeTint="F2"/>
                <w:sz w:val="24"/>
                <w:szCs w:val="24"/>
                <w:lang w:eastAsia="ru-RU"/>
              </w:rPr>
              <w:t>зачет.</w:t>
            </w:r>
          </w:p>
        </w:tc>
      </w:tr>
      <w:tr w:rsidR="00B13589" w:rsidRPr="0098354E" w14:paraId="688DE1DC" w14:textId="77777777" w:rsidTr="00642DD0">
        <w:trPr>
          <w:trHeight w:val="1204"/>
        </w:trPr>
        <w:tc>
          <w:tcPr>
            <w:tcW w:w="2943" w:type="dxa"/>
          </w:tcPr>
          <w:p w14:paraId="499DD812" w14:textId="70FFD6FC" w:rsidR="00B13589" w:rsidRPr="0098354E" w:rsidRDefault="00B13589" w:rsidP="0098354E">
            <w:pPr>
              <w:spacing w:after="0" w:line="240" w:lineRule="auto"/>
              <w:jc w:val="both"/>
              <w:rPr>
                <w:rStyle w:val="af9"/>
                <w:rFonts w:ascii="Times New Roman" w:eastAsia="Times New Roman" w:hAnsi="Times New Roman"/>
                <w:bCs/>
                <w:i w:val="0"/>
                <w:iCs w:val="0"/>
                <w:color w:val="000000"/>
                <w:sz w:val="24"/>
                <w:szCs w:val="24"/>
              </w:rPr>
            </w:pPr>
            <w:r w:rsidRPr="0098354E">
              <w:rPr>
                <w:rFonts w:ascii="Times New Roman" w:hAnsi="Times New Roman"/>
                <w:sz w:val="24"/>
                <w:szCs w:val="24"/>
              </w:rPr>
              <w:t>ПК 5.2. Оказывать</w:t>
            </w:r>
            <w:r w:rsidRPr="0098354E">
              <w:rPr>
                <w:rFonts w:ascii="Times New Roman" w:hAnsi="Times New Roman"/>
                <w:spacing w:val="1"/>
                <w:sz w:val="24"/>
                <w:szCs w:val="24"/>
              </w:rPr>
              <w:t xml:space="preserve"> </w:t>
            </w:r>
            <w:r w:rsidRPr="0098354E">
              <w:rPr>
                <w:rFonts w:ascii="Times New Roman" w:hAnsi="Times New Roman"/>
                <w:sz w:val="24"/>
                <w:szCs w:val="24"/>
              </w:rPr>
              <w:t>медицинскую помощь в</w:t>
            </w:r>
            <w:r w:rsidRPr="0098354E">
              <w:rPr>
                <w:rFonts w:ascii="Times New Roman" w:hAnsi="Times New Roman"/>
                <w:spacing w:val="-57"/>
                <w:sz w:val="24"/>
                <w:szCs w:val="24"/>
              </w:rPr>
              <w:t xml:space="preserve"> </w:t>
            </w:r>
            <w:r w:rsidRPr="0098354E">
              <w:rPr>
                <w:rFonts w:ascii="Times New Roman" w:hAnsi="Times New Roman"/>
                <w:sz w:val="24"/>
                <w:szCs w:val="24"/>
              </w:rPr>
              <w:t>экстренной</w:t>
            </w:r>
            <w:r w:rsidRPr="0098354E">
              <w:rPr>
                <w:rFonts w:ascii="Times New Roman" w:hAnsi="Times New Roman"/>
                <w:spacing w:val="-2"/>
                <w:sz w:val="24"/>
                <w:szCs w:val="24"/>
              </w:rPr>
              <w:t xml:space="preserve"> </w:t>
            </w:r>
            <w:r w:rsidRPr="0098354E">
              <w:rPr>
                <w:rFonts w:ascii="Times New Roman" w:hAnsi="Times New Roman"/>
                <w:sz w:val="24"/>
                <w:szCs w:val="24"/>
              </w:rPr>
              <w:t>форме</w:t>
            </w:r>
          </w:p>
        </w:tc>
        <w:tc>
          <w:tcPr>
            <w:tcW w:w="3969" w:type="dxa"/>
          </w:tcPr>
          <w:p w14:paraId="42ECE0C9" w14:textId="5D5EC9FC" w:rsidR="00B13589" w:rsidRPr="0098354E" w:rsidRDefault="00B13589" w:rsidP="0098354E">
            <w:pPr>
              <w:tabs>
                <w:tab w:val="left" w:pos="2064"/>
              </w:tabs>
              <w:spacing w:after="0" w:line="240" w:lineRule="auto"/>
              <w:jc w:val="both"/>
              <w:rPr>
                <w:rStyle w:val="af9"/>
                <w:rFonts w:ascii="Times New Roman" w:hAnsi="Times New Roman"/>
                <w:i w:val="0"/>
                <w:iCs w:val="0"/>
                <w:sz w:val="24"/>
                <w:szCs w:val="24"/>
                <w:lang w:eastAsia="ru-RU"/>
              </w:rPr>
            </w:pPr>
            <w:r w:rsidRPr="0098354E">
              <w:rPr>
                <w:rFonts w:ascii="Times New Roman" w:hAnsi="Times New Roman"/>
                <w:sz w:val="24"/>
                <w:szCs w:val="24"/>
              </w:rPr>
              <w:t>Полнота и точность выполнении сестринских вмешательств в</w:t>
            </w:r>
            <w:r w:rsidRPr="0098354E">
              <w:rPr>
                <w:rFonts w:ascii="Times New Roman" w:hAnsi="Times New Roman"/>
                <w:spacing w:val="1"/>
                <w:sz w:val="24"/>
                <w:szCs w:val="24"/>
              </w:rPr>
              <w:t xml:space="preserve"> </w:t>
            </w:r>
            <w:r w:rsidRPr="0098354E">
              <w:rPr>
                <w:rFonts w:ascii="Times New Roman" w:hAnsi="Times New Roman"/>
                <w:sz w:val="24"/>
                <w:szCs w:val="24"/>
              </w:rPr>
              <w:t>соответствии с</w:t>
            </w:r>
            <w:r w:rsidRPr="0098354E">
              <w:rPr>
                <w:rFonts w:ascii="Times New Roman" w:hAnsi="Times New Roman"/>
                <w:spacing w:val="-2"/>
                <w:sz w:val="24"/>
                <w:szCs w:val="24"/>
              </w:rPr>
              <w:t xml:space="preserve"> </w:t>
            </w:r>
            <w:r w:rsidRPr="0098354E">
              <w:rPr>
                <w:rFonts w:ascii="Times New Roman" w:hAnsi="Times New Roman"/>
                <w:sz w:val="24"/>
                <w:szCs w:val="24"/>
              </w:rPr>
              <w:t>алгоритмами.</w:t>
            </w:r>
          </w:p>
        </w:tc>
        <w:tc>
          <w:tcPr>
            <w:tcW w:w="2658" w:type="dxa"/>
            <w:vMerge/>
            <w:tcBorders>
              <w:left w:val="single" w:sz="4" w:space="0" w:color="auto"/>
              <w:bottom w:val="single" w:sz="4" w:space="0" w:color="auto"/>
              <w:right w:val="single" w:sz="4" w:space="0" w:color="auto"/>
            </w:tcBorders>
          </w:tcPr>
          <w:p w14:paraId="7F25CF47" w14:textId="7DD17028"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p>
        </w:tc>
      </w:tr>
      <w:tr w:rsidR="00B13589" w:rsidRPr="0098354E" w14:paraId="6227CB8B" w14:textId="77777777" w:rsidTr="00642DD0">
        <w:trPr>
          <w:trHeight w:val="1204"/>
        </w:trPr>
        <w:tc>
          <w:tcPr>
            <w:tcW w:w="2943" w:type="dxa"/>
          </w:tcPr>
          <w:p w14:paraId="261E938F" w14:textId="49E50F03" w:rsidR="00B13589" w:rsidRPr="0098354E" w:rsidRDefault="00B13589" w:rsidP="0098354E">
            <w:pPr>
              <w:widowControl w:val="0"/>
              <w:spacing w:after="0" w:line="240" w:lineRule="auto"/>
              <w:jc w:val="both"/>
              <w:rPr>
                <w:rFonts w:ascii="Times New Roman" w:hAnsi="Times New Roman"/>
                <w:sz w:val="24"/>
                <w:szCs w:val="24"/>
              </w:rPr>
            </w:pPr>
            <w:r w:rsidRPr="0098354E">
              <w:rPr>
                <w:rFonts w:ascii="Times New Roman" w:hAnsi="Times New Roman"/>
                <w:sz w:val="24"/>
                <w:szCs w:val="24"/>
              </w:rPr>
              <w:t>ПК 5.3. Проводить</w:t>
            </w:r>
            <w:r w:rsidRPr="0098354E">
              <w:rPr>
                <w:rFonts w:ascii="Times New Roman" w:hAnsi="Times New Roman"/>
                <w:spacing w:val="1"/>
                <w:sz w:val="24"/>
                <w:szCs w:val="24"/>
              </w:rPr>
              <w:t xml:space="preserve"> </w:t>
            </w:r>
            <w:r w:rsidRPr="0098354E">
              <w:rPr>
                <w:rFonts w:ascii="Times New Roman" w:hAnsi="Times New Roman"/>
                <w:sz w:val="24"/>
                <w:szCs w:val="24"/>
              </w:rPr>
              <w:t>мероприятия по</w:t>
            </w:r>
            <w:r w:rsidRPr="0098354E">
              <w:rPr>
                <w:rFonts w:ascii="Times New Roman" w:hAnsi="Times New Roman"/>
                <w:spacing w:val="1"/>
                <w:sz w:val="24"/>
                <w:szCs w:val="24"/>
              </w:rPr>
              <w:t xml:space="preserve"> </w:t>
            </w:r>
            <w:r w:rsidRPr="0098354E">
              <w:rPr>
                <w:rFonts w:ascii="Times New Roman" w:hAnsi="Times New Roman"/>
                <w:sz w:val="24"/>
                <w:szCs w:val="24"/>
              </w:rPr>
              <w:t>поддержанию</w:t>
            </w:r>
            <w:r w:rsidRPr="0098354E">
              <w:rPr>
                <w:rFonts w:ascii="Times New Roman" w:hAnsi="Times New Roman"/>
                <w:spacing w:val="1"/>
                <w:sz w:val="24"/>
                <w:szCs w:val="24"/>
              </w:rPr>
              <w:t xml:space="preserve"> </w:t>
            </w:r>
            <w:r w:rsidRPr="0098354E">
              <w:rPr>
                <w:rFonts w:ascii="Times New Roman" w:hAnsi="Times New Roman"/>
                <w:sz w:val="24"/>
                <w:szCs w:val="24"/>
              </w:rPr>
              <w:t>жизнедеятельности</w:t>
            </w:r>
            <w:r w:rsidRPr="0098354E">
              <w:rPr>
                <w:rFonts w:ascii="Times New Roman" w:hAnsi="Times New Roman"/>
                <w:spacing w:val="1"/>
                <w:sz w:val="24"/>
                <w:szCs w:val="24"/>
              </w:rPr>
              <w:t xml:space="preserve"> </w:t>
            </w:r>
            <w:r w:rsidRPr="0098354E">
              <w:rPr>
                <w:rFonts w:ascii="Times New Roman" w:hAnsi="Times New Roman"/>
                <w:sz w:val="24"/>
                <w:szCs w:val="24"/>
              </w:rPr>
              <w:t>организма пациента</w:t>
            </w:r>
            <w:r w:rsidRPr="0098354E">
              <w:rPr>
                <w:rFonts w:ascii="Times New Roman" w:hAnsi="Times New Roman"/>
                <w:spacing w:val="-57"/>
                <w:sz w:val="24"/>
                <w:szCs w:val="24"/>
              </w:rPr>
              <w:t xml:space="preserve"> </w:t>
            </w:r>
            <w:r w:rsidRPr="0098354E">
              <w:rPr>
                <w:rFonts w:ascii="Times New Roman" w:hAnsi="Times New Roman"/>
                <w:sz w:val="24"/>
                <w:szCs w:val="24"/>
              </w:rPr>
              <w:t>(пострадавшего) до</w:t>
            </w:r>
            <w:r w:rsidRPr="0098354E">
              <w:rPr>
                <w:rFonts w:ascii="Times New Roman" w:hAnsi="Times New Roman"/>
                <w:spacing w:val="1"/>
                <w:sz w:val="24"/>
                <w:szCs w:val="24"/>
              </w:rPr>
              <w:t xml:space="preserve"> </w:t>
            </w:r>
            <w:r w:rsidRPr="0098354E">
              <w:rPr>
                <w:rFonts w:ascii="Times New Roman" w:hAnsi="Times New Roman"/>
                <w:sz w:val="24"/>
                <w:szCs w:val="24"/>
              </w:rPr>
              <w:t>прибытия</w:t>
            </w:r>
            <w:r w:rsidRPr="0098354E">
              <w:rPr>
                <w:rFonts w:ascii="Times New Roman" w:hAnsi="Times New Roman"/>
                <w:spacing w:val="-7"/>
                <w:sz w:val="24"/>
                <w:szCs w:val="24"/>
              </w:rPr>
              <w:t xml:space="preserve"> </w:t>
            </w:r>
            <w:r w:rsidRPr="0098354E">
              <w:rPr>
                <w:rFonts w:ascii="Times New Roman" w:hAnsi="Times New Roman"/>
                <w:sz w:val="24"/>
                <w:szCs w:val="24"/>
              </w:rPr>
              <w:t>врача</w:t>
            </w:r>
            <w:r w:rsidRPr="0098354E">
              <w:rPr>
                <w:rFonts w:ascii="Times New Roman" w:hAnsi="Times New Roman"/>
                <w:spacing w:val="-8"/>
                <w:sz w:val="24"/>
                <w:szCs w:val="24"/>
              </w:rPr>
              <w:t xml:space="preserve"> </w:t>
            </w:r>
            <w:r w:rsidRPr="0098354E">
              <w:rPr>
                <w:rFonts w:ascii="Times New Roman" w:hAnsi="Times New Roman"/>
                <w:sz w:val="24"/>
                <w:szCs w:val="24"/>
              </w:rPr>
              <w:t>или бригады</w:t>
            </w:r>
            <w:r w:rsidRPr="0098354E">
              <w:rPr>
                <w:rFonts w:ascii="Times New Roman" w:hAnsi="Times New Roman"/>
                <w:spacing w:val="-3"/>
                <w:sz w:val="24"/>
                <w:szCs w:val="24"/>
              </w:rPr>
              <w:t xml:space="preserve"> </w:t>
            </w:r>
            <w:r w:rsidRPr="0098354E">
              <w:rPr>
                <w:rFonts w:ascii="Times New Roman" w:hAnsi="Times New Roman"/>
                <w:sz w:val="24"/>
                <w:szCs w:val="24"/>
              </w:rPr>
              <w:t>скорой помощи</w:t>
            </w:r>
          </w:p>
        </w:tc>
        <w:tc>
          <w:tcPr>
            <w:tcW w:w="3969" w:type="dxa"/>
          </w:tcPr>
          <w:p w14:paraId="7E0F983B" w14:textId="3A6C758C" w:rsidR="00B13589" w:rsidRPr="0098354E" w:rsidRDefault="00B13589" w:rsidP="0098354E">
            <w:pPr>
              <w:widowControl w:val="0"/>
              <w:spacing w:after="0" w:line="240" w:lineRule="auto"/>
              <w:jc w:val="both"/>
              <w:rPr>
                <w:rFonts w:ascii="Times New Roman" w:hAnsi="Times New Roman"/>
                <w:sz w:val="24"/>
                <w:szCs w:val="24"/>
              </w:rPr>
            </w:pPr>
            <w:r w:rsidRPr="0098354E">
              <w:rPr>
                <w:rFonts w:ascii="Times New Roman" w:hAnsi="Times New Roman"/>
                <w:sz w:val="24"/>
                <w:szCs w:val="24"/>
              </w:rPr>
              <w:t>Участвует в проведении необходимых</w:t>
            </w:r>
            <w:r w:rsidRPr="0098354E">
              <w:rPr>
                <w:rFonts w:ascii="Times New Roman" w:hAnsi="Times New Roman"/>
                <w:spacing w:val="1"/>
                <w:sz w:val="24"/>
                <w:szCs w:val="24"/>
              </w:rPr>
              <w:t xml:space="preserve"> </w:t>
            </w:r>
            <w:r w:rsidRPr="0098354E">
              <w:rPr>
                <w:rFonts w:ascii="Times New Roman" w:hAnsi="Times New Roman"/>
                <w:sz w:val="24"/>
                <w:szCs w:val="24"/>
              </w:rPr>
              <w:t>мероприятий для поддержания</w:t>
            </w:r>
            <w:r w:rsidRPr="0098354E">
              <w:rPr>
                <w:rFonts w:ascii="Times New Roman" w:hAnsi="Times New Roman"/>
                <w:spacing w:val="1"/>
                <w:sz w:val="24"/>
                <w:szCs w:val="24"/>
              </w:rPr>
              <w:t xml:space="preserve"> </w:t>
            </w:r>
            <w:r w:rsidRPr="0098354E">
              <w:rPr>
                <w:rFonts w:ascii="Times New Roman" w:hAnsi="Times New Roman"/>
                <w:sz w:val="24"/>
                <w:szCs w:val="24"/>
              </w:rPr>
              <w:t>жизнедеятельности до прибытия</w:t>
            </w:r>
            <w:r w:rsidRPr="0098354E">
              <w:rPr>
                <w:rFonts w:ascii="Times New Roman" w:hAnsi="Times New Roman"/>
                <w:spacing w:val="1"/>
                <w:sz w:val="24"/>
                <w:szCs w:val="24"/>
              </w:rPr>
              <w:t xml:space="preserve"> </w:t>
            </w:r>
            <w:r w:rsidRPr="0098354E">
              <w:rPr>
                <w:rFonts w:ascii="Times New Roman" w:hAnsi="Times New Roman"/>
                <w:sz w:val="24"/>
                <w:szCs w:val="24"/>
              </w:rPr>
              <w:t>врача или бригады скорой помощи</w:t>
            </w:r>
            <w:r w:rsidRPr="0098354E">
              <w:rPr>
                <w:rFonts w:ascii="Times New Roman" w:hAnsi="Times New Roman"/>
                <w:spacing w:val="-57"/>
                <w:sz w:val="24"/>
                <w:szCs w:val="24"/>
              </w:rPr>
              <w:t xml:space="preserve"> </w:t>
            </w:r>
            <w:r w:rsidRPr="0098354E">
              <w:rPr>
                <w:rFonts w:ascii="Times New Roman" w:hAnsi="Times New Roman"/>
                <w:sz w:val="24"/>
                <w:szCs w:val="24"/>
              </w:rPr>
              <w:t>в соответствии с алгоритмами</w:t>
            </w:r>
            <w:r w:rsidRPr="0098354E">
              <w:rPr>
                <w:rFonts w:ascii="Times New Roman" w:hAnsi="Times New Roman"/>
                <w:spacing w:val="1"/>
                <w:sz w:val="24"/>
                <w:szCs w:val="24"/>
              </w:rPr>
              <w:t xml:space="preserve"> </w:t>
            </w:r>
            <w:r w:rsidRPr="0098354E">
              <w:rPr>
                <w:rFonts w:ascii="Times New Roman" w:hAnsi="Times New Roman"/>
                <w:sz w:val="24"/>
                <w:szCs w:val="24"/>
              </w:rPr>
              <w:t>действий</w:t>
            </w:r>
          </w:p>
        </w:tc>
        <w:tc>
          <w:tcPr>
            <w:tcW w:w="2658" w:type="dxa"/>
            <w:vMerge w:val="restart"/>
            <w:tcBorders>
              <w:top w:val="single" w:sz="4" w:space="0" w:color="auto"/>
              <w:left w:val="single" w:sz="4" w:space="0" w:color="auto"/>
              <w:right w:val="single" w:sz="4" w:space="0" w:color="auto"/>
            </w:tcBorders>
          </w:tcPr>
          <w:p w14:paraId="375013FC"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Текущий контроль:</w:t>
            </w:r>
          </w:p>
          <w:p w14:paraId="161B6A77"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наблюдение за работой</w:t>
            </w:r>
          </w:p>
          <w:p w14:paraId="34D00862"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во время практики,</w:t>
            </w:r>
          </w:p>
          <w:p w14:paraId="2BDE7770"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-анализ результатов</w:t>
            </w:r>
          </w:p>
          <w:p w14:paraId="1098C361"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наблюдения,</w:t>
            </w:r>
          </w:p>
          <w:p w14:paraId="4F8C22D9"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-экспертная оценка</w:t>
            </w:r>
          </w:p>
          <w:p w14:paraId="17C164CD"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xml:space="preserve">отчетов по практике, </w:t>
            </w:r>
          </w:p>
          <w:p w14:paraId="4E21CB07" w14:textId="52E78AB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 аттестационный лист</w:t>
            </w:r>
          </w:p>
          <w:p w14:paraId="0176B07A"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(характеристика) по</w:t>
            </w:r>
          </w:p>
          <w:p w14:paraId="415CDF22"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производственной</w:t>
            </w:r>
          </w:p>
          <w:p w14:paraId="22E8F8A4" w14:textId="58050040"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практике.</w:t>
            </w:r>
          </w:p>
          <w:p w14:paraId="5E976FFC"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Промежуточный</w:t>
            </w:r>
          </w:p>
          <w:p w14:paraId="72B01087"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контроль:</w:t>
            </w:r>
          </w:p>
          <w:p w14:paraId="67770027"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комплексный</w:t>
            </w:r>
          </w:p>
          <w:p w14:paraId="5B4DD4C6"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дифференцированный</w:t>
            </w:r>
          </w:p>
          <w:p w14:paraId="1BBAA3BA" w14:textId="372FDC4B"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r w:rsidRPr="0098354E">
              <w:rPr>
                <w:rFonts w:ascii="Times New Roman" w:eastAsia="Times New Roman" w:hAnsi="Times New Roman"/>
                <w:color w:val="1A1A1A"/>
                <w:sz w:val="24"/>
                <w:szCs w:val="24"/>
                <w:lang w:eastAsia="ru-RU"/>
              </w:rPr>
              <w:t>зачет.</w:t>
            </w:r>
          </w:p>
        </w:tc>
      </w:tr>
      <w:tr w:rsidR="00B13589" w:rsidRPr="0098354E" w14:paraId="7263CD94" w14:textId="77777777" w:rsidTr="00642DD0">
        <w:trPr>
          <w:trHeight w:val="1204"/>
        </w:trPr>
        <w:tc>
          <w:tcPr>
            <w:tcW w:w="2943" w:type="dxa"/>
          </w:tcPr>
          <w:p w14:paraId="38AF10DA" w14:textId="77777777" w:rsidR="00B13589" w:rsidRPr="0098354E" w:rsidRDefault="00B13589" w:rsidP="0098354E">
            <w:pPr>
              <w:pStyle w:val="TableParagraph"/>
              <w:ind w:left="0"/>
              <w:jc w:val="both"/>
              <w:rPr>
                <w:sz w:val="24"/>
                <w:szCs w:val="24"/>
              </w:rPr>
            </w:pPr>
            <w:r w:rsidRPr="0098354E">
              <w:rPr>
                <w:sz w:val="24"/>
                <w:szCs w:val="24"/>
              </w:rPr>
              <w:t>ПК</w:t>
            </w:r>
            <w:r w:rsidRPr="0098354E">
              <w:rPr>
                <w:spacing w:val="-3"/>
                <w:sz w:val="24"/>
                <w:szCs w:val="24"/>
              </w:rPr>
              <w:t xml:space="preserve"> </w:t>
            </w:r>
            <w:r w:rsidRPr="0098354E">
              <w:rPr>
                <w:sz w:val="24"/>
                <w:szCs w:val="24"/>
              </w:rPr>
              <w:t>5.4.</w:t>
            </w:r>
            <w:r w:rsidRPr="0098354E">
              <w:rPr>
                <w:spacing w:val="-2"/>
                <w:sz w:val="24"/>
                <w:szCs w:val="24"/>
              </w:rPr>
              <w:t xml:space="preserve"> </w:t>
            </w:r>
            <w:r w:rsidRPr="0098354E">
              <w:rPr>
                <w:sz w:val="24"/>
                <w:szCs w:val="24"/>
              </w:rPr>
              <w:t>Осуществлять</w:t>
            </w:r>
          </w:p>
          <w:p w14:paraId="2BB87D72" w14:textId="2F2649CC" w:rsidR="00B13589" w:rsidRPr="0098354E" w:rsidRDefault="00B13589" w:rsidP="0098354E">
            <w:pPr>
              <w:widowControl w:val="0"/>
              <w:spacing w:after="0" w:line="240" w:lineRule="auto"/>
              <w:jc w:val="both"/>
              <w:rPr>
                <w:rFonts w:ascii="Times New Roman" w:hAnsi="Times New Roman"/>
                <w:sz w:val="24"/>
                <w:szCs w:val="24"/>
              </w:rPr>
            </w:pPr>
            <w:r w:rsidRPr="0098354E">
              <w:rPr>
                <w:rFonts w:ascii="Times New Roman" w:hAnsi="Times New Roman"/>
                <w:sz w:val="24"/>
                <w:szCs w:val="24"/>
              </w:rPr>
              <w:t>клиническое использование</w:t>
            </w:r>
            <w:r w:rsidRPr="0098354E">
              <w:rPr>
                <w:rFonts w:ascii="Times New Roman" w:hAnsi="Times New Roman"/>
                <w:spacing w:val="-57"/>
                <w:sz w:val="24"/>
                <w:szCs w:val="24"/>
              </w:rPr>
              <w:t xml:space="preserve"> </w:t>
            </w:r>
            <w:r w:rsidRPr="0098354E">
              <w:rPr>
                <w:rFonts w:ascii="Times New Roman" w:hAnsi="Times New Roman"/>
                <w:sz w:val="24"/>
                <w:szCs w:val="24"/>
              </w:rPr>
              <w:t>крови и (или)</w:t>
            </w:r>
            <w:r w:rsidRPr="0098354E">
              <w:rPr>
                <w:rFonts w:ascii="Times New Roman" w:hAnsi="Times New Roman"/>
                <w:spacing w:val="-1"/>
                <w:sz w:val="24"/>
                <w:szCs w:val="24"/>
              </w:rPr>
              <w:t xml:space="preserve"> </w:t>
            </w:r>
            <w:r w:rsidRPr="0098354E">
              <w:rPr>
                <w:rFonts w:ascii="Times New Roman" w:hAnsi="Times New Roman"/>
                <w:sz w:val="24"/>
                <w:szCs w:val="24"/>
              </w:rPr>
              <w:t>ее компонентов</w:t>
            </w:r>
          </w:p>
        </w:tc>
        <w:tc>
          <w:tcPr>
            <w:tcW w:w="3969" w:type="dxa"/>
          </w:tcPr>
          <w:p w14:paraId="6AE9DF57" w14:textId="2B1EA58C" w:rsidR="00B13589" w:rsidRPr="0098354E" w:rsidRDefault="00B13589" w:rsidP="0098354E">
            <w:pPr>
              <w:pStyle w:val="TableParagraph"/>
              <w:ind w:left="0"/>
              <w:jc w:val="both"/>
              <w:rPr>
                <w:sz w:val="24"/>
                <w:szCs w:val="24"/>
              </w:rPr>
            </w:pPr>
            <w:r w:rsidRPr="0098354E">
              <w:rPr>
                <w:sz w:val="24"/>
                <w:szCs w:val="24"/>
              </w:rPr>
              <w:t>Использует</w:t>
            </w:r>
            <w:r w:rsidRPr="0098354E">
              <w:rPr>
                <w:spacing w:val="-1"/>
                <w:sz w:val="24"/>
                <w:szCs w:val="24"/>
              </w:rPr>
              <w:t xml:space="preserve"> </w:t>
            </w:r>
            <w:r w:rsidRPr="0098354E">
              <w:rPr>
                <w:sz w:val="24"/>
                <w:szCs w:val="24"/>
              </w:rPr>
              <w:t>кровь</w:t>
            </w:r>
            <w:r w:rsidRPr="0098354E">
              <w:rPr>
                <w:spacing w:val="-2"/>
                <w:sz w:val="24"/>
                <w:szCs w:val="24"/>
              </w:rPr>
              <w:t xml:space="preserve"> </w:t>
            </w:r>
            <w:r w:rsidRPr="0098354E">
              <w:rPr>
                <w:sz w:val="24"/>
                <w:szCs w:val="24"/>
              </w:rPr>
              <w:t>и(или)</w:t>
            </w:r>
            <w:r w:rsidRPr="0098354E">
              <w:rPr>
                <w:spacing w:val="-1"/>
                <w:sz w:val="24"/>
                <w:szCs w:val="24"/>
              </w:rPr>
              <w:t xml:space="preserve"> </w:t>
            </w:r>
            <w:r w:rsidRPr="0098354E">
              <w:rPr>
                <w:sz w:val="24"/>
                <w:szCs w:val="24"/>
              </w:rPr>
              <w:t>ее компоненты в соответствии с</w:t>
            </w:r>
            <w:r w:rsidRPr="0098354E">
              <w:rPr>
                <w:spacing w:val="-57"/>
                <w:sz w:val="24"/>
                <w:szCs w:val="24"/>
              </w:rPr>
              <w:t xml:space="preserve"> </w:t>
            </w:r>
            <w:r w:rsidRPr="0098354E">
              <w:rPr>
                <w:sz w:val="24"/>
                <w:szCs w:val="24"/>
              </w:rPr>
              <w:t>методическими</w:t>
            </w:r>
            <w:r w:rsidRPr="0098354E">
              <w:rPr>
                <w:spacing w:val="1"/>
                <w:sz w:val="24"/>
                <w:szCs w:val="24"/>
              </w:rPr>
              <w:t xml:space="preserve"> </w:t>
            </w:r>
            <w:r w:rsidRPr="0098354E">
              <w:rPr>
                <w:sz w:val="24"/>
                <w:szCs w:val="24"/>
              </w:rPr>
              <w:t>указаниями</w:t>
            </w:r>
          </w:p>
          <w:p w14:paraId="7CB80C3D" w14:textId="51C1C8B2" w:rsidR="00B13589" w:rsidRPr="0098354E" w:rsidRDefault="00B13589" w:rsidP="0098354E">
            <w:pPr>
              <w:widowControl w:val="0"/>
              <w:spacing w:after="0" w:line="240" w:lineRule="auto"/>
              <w:jc w:val="both"/>
              <w:rPr>
                <w:rFonts w:ascii="Times New Roman" w:hAnsi="Times New Roman"/>
                <w:sz w:val="24"/>
                <w:szCs w:val="24"/>
              </w:rPr>
            </w:pPr>
            <w:r w:rsidRPr="0098354E">
              <w:rPr>
                <w:rFonts w:ascii="Times New Roman" w:hAnsi="Times New Roman"/>
                <w:sz w:val="24"/>
                <w:szCs w:val="24"/>
              </w:rPr>
              <w:t>- соответствие выбранных средств и</w:t>
            </w:r>
            <w:r w:rsidRPr="0098354E">
              <w:rPr>
                <w:rFonts w:ascii="Times New Roman" w:hAnsi="Times New Roman"/>
                <w:spacing w:val="-57"/>
                <w:sz w:val="24"/>
                <w:szCs w:val="24"/>
              </w:rPr>
              <w:t xml:space="preserve"> </w:t>
            </w:r>
            <w:r w:rsidRPr="0098354E">
              <w:rPr>
                <w:rFonts w:ascii="Times New Roman" w:hAnsi="Times New Roman"/>
                <w:sz w:val="24"/>
                <w:szCs w:val="24"/>
              </w:rPr>
              <w:t>способов деятельности поставленным</w:t>
            </w:r>
            <w:r w:rsidRPr="0098354E">
              <w:rPr>
                <w:rFonts w:ascii="Times New Roman" w:hAnsi="Times New Roman"/>
                <w:spacing w:val="-1"/>
                <w:sz w:val="24"/>
                <w:szCs w:val="24"/>
              </w:rPr>
              <w:t xml:space="preserve"> </w:t>
            </w:r>
            <w:r w:rsidRPr="0098354E">
              <w:rPr>
                <w:rFonts w:ascii="Times New Roman" w:hAnsi="Times New Roman"/>
                <w:sz w:val="24"/>
                <w:szCs w:val="24"/>
              </w:rPr>
              <w:t>целям.</w:t>
            </w:r>
          </w:p>
        </w:tc>
        <w:tc>
          <w:tcPr>
            <w:tcW w:w="2658" w:type="dxa"/>
            <w:vMerge/>
            <w:tcBorders>
              <w:left w:val="single" w:sz="4" w:space="0" w:color="auto"/>
              <w:bottom w:val="single" w:sz="4" w:space="0" w:color="auto"/>
              <w:right w:val="single" w:sz="4" w:space="0" w:color="auto"/>
            </w:tcBorders>
          </w:tcPr>
          <w:p w14:paraId="6CCC3D97" w14:textId="77777777" w:rsidR="00B13589" w:rsidRPr="0098354E" w:rsidRDefault="00B13589" w:rsidP="0098354E">
            <w:pPr>
              <w:shd w:val="clear" w:color="auto" w:fill="FFFFFF"/>
              <w:spacing w:after="0" w:line="240" w:lineRule="auto"/>
              <w:jc w:val="both"/>
              <w:rPr>
                <w:rFonts w:ascii="Times New Roman" w:eastAsia="Times New Roman" w:hAnsi="Times New Roman"/>
                <w:color w:val="1A1A1A"/>
                <w:sz w:val="24"/>
                <w:szCs w:val="24"/>
                <w:lang w:eastAsia="ru-RU"/>
              </w:rPr>
            </w:pPr>
          </w:p>
        </w:tc>
      </w:tr>
      <w:tr w:rsidR="00882CBC" w:rsidRPr="0098354E" w14:paraId="13AE3A91"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4BB8721C" w14:textId="77777777" w:rsidR="00882CBC" w:rsidRPr="0098354E" w:rsidRDefault="00882CBC" w:rsidP="0098354E">
            <w:pPr>
              <w:spacing w:after="0" w:line="240" w:lineRule="auto"/>
              <w:jc w:val="both"/>
              <w:rPr>
                <w:rStyle w:val="af9"/>
                <w:rFonts w:ascii="Times New Roman" w:eastAsia="Times New Roman" w:hAnsi="Times New Roman"/>
                <w:bCs/>
                <w:i w:val="0"/>
                <w:iCs w:val="0"/>
                <w:color w:val="000000"/>
                <w:sz w:val="24"/>
                <w:szCs w:val="24"/>
              </w:rPr>
            </w:pPr>
            <w:bookmarkStart w:id="17" w:name="_Toc132208037"/>
            <w:r w:rsidRPr="0098354E">
              <w:rPr>
                <w:rStyle w:val="af9"/>
                <w:rFonts w:ascii="Times New Roman" w:eastAsia="Times New Roman" w:hAnsi="Times New Roman"/>
                <w:bCs/>
                <w:i w:val="0"/>
                <w:color w:val="000000"/>
                <w:sz w:val="24"/>
                <w:szCs w:val="24"/>
              </w:rPr>
              <w:t>ОК 1. Выбирать способы решения задач профессиональной деятельности применительно к различным контекстам</w:t>
            </w:r>
            <w:bookmarkEnd w:id="17"/>
          </w:p>
        </w:tc>
        <w:tc>
          <w:tcPr>
            <w:tcW w:w="3969" w:type="dxa"/>
            <w:tcBorders>
              <w:top w:val="single" w:sz="4" w:space="0" w:color="auto"/>
              <w:left w:val="single" w:sz="4" w:space="0" w:color="auto"/>
              <w:bottom w:val="single" w:sz="4" w:space="0" w:color="auto"/>
              <w:right w:val="single" w:sz="4" w:space="0" w:color="auto"/>
            </w:tcBorders>
            <w:hideMark/>
          </w:tcPr>
          <w:p w14:paraId="7DFE83B8"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Распознает и анализирует задачу и/ или проблему в профессиональном и/ или социальном контексте, определяет этапы решения задачи, составляет план действия, определяет необходимые ресурсы</w:t>
            </w:r>
          </w:p>
        </w:tc>
        <w:tc>
          <w:tcPr>
            <w:tcW w:w="2658" w:type="dxa"/>
            <w:tcBorders>
              <w:top w:val="single" w:sz="4" w:space="0" w:color="auto"/>
              <w:left w:val="single" w:sz="4" w:space="0" w:color="auto"/>
              <w:bottom w:val="single" w:sz="4" w:space="0" w:color="auto"/>
              <w:right w:val="single" w:sz="4" w:space="0" w:color="auto"/>
            </w:tcBorders>
          </w:tcPr>
          <w:p w14:paraId="28102B19"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p w14:paraId="0F521E4D"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p w14:paraId="5C6116A2" w14:textId="77777777" w:rsidR="00882CBC" w:rsidRPr="0098354E" w:rsidRDefault="00882CBC" w:rsidP="0098354E">
            <w:pPr>
              <w:tabs>
                <w:tab w:val="left" w:pos="2064"/>
              </w:tabs>
              <w:spacing w:after="0" w:line="240" w:lineRule="auto"/>
              <w:jc w:val="both"/>
              <w:rPr>
                <w:rFonts w:ascii="Times New Roman" w:hAnsi="Times New Roman"/>
                <w:bCs/>
                <w:sz w:val="24"/>
                <w:szCs w:val="24"/>
              </w:rPr>
            </w:pPr>
          </w:p>
        </w:tc>
      </w:tr>
      <w:tr w:rsidR="00882CBC" w:rsidRPr="0098354E" w14:paraId="68E010FD"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1E098DDE" w14:textId="77777777" w:rsidR="00882CBC" w:rsidRPr="0098354E" w:rsidRDefault="00882CBC" w:rsidP="0098354E">
            <w:pPr>
              <w:spacing w:after="0" w:line="240" w:lineRule="auto"/>
              <w:jc w:val="both"/>
              <w:rPr>
                <w:rStyle w:val="af9"/>
                <w:rFonts w:ascii="Times New Roman" w:eastAsia="Times New Roman" w:hAnsi="Times New Roman"/>
                <w:i w:val="0"/>
                <w:iCs w:val="0"/>
                <w:color w:val="000000"/>
                <w:sz w:val="24"/>
                <w:szCs w:val="24"/>
              </w:rPr>
            </w:pPr>
            <w:bookmarkStart w:id="18" w:name="_Toc132208038"/>
            <w:r w:rsidRPr="0098354E">
              <w:rPr>
                <w:rStyle w:val="af9"/>
                <w:rFonts w:ascii="Times New Roman" w:eastAsia="Times New Roman" w:hAnsi="Times New Roman"/>
                <w:bCs/>
                <w:i w:val="0"/>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8"/>
          </w:p>
        </w:tc>
        <w:tc>
          <w:tcPr>
            <w:tcW w:w="3969" w:type="dxa"/>
            <w:tcBorders>
              <w:top w:val="single" w:sz="4" w:space="0" w:color="auto"/>
              <w:left w:val="single" w:sz="4" w:space="0" w:color="auto"/>
              <w:bottom w:val="single" w:sz="4" w:space="0" w:color="auto"/>
              <w:right w:val="single" w:sz="4" w:space="0" w:color="auto"/>
            </w:tcBorders>
            <w:hideMark/>
          </w:tcPr>
          <w:p w14:paraId="6F94322C"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Определяет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658" w:type="dxa"/>
            <w:tcBorders>
              <w:top w:val="single" w:sz="4" w:space="0" w:color="auto"/>
              <w:left w:val="single" w:sz="4" w:space="0" w:color="auto"/>
              <w:bottom w:val="single" w:sz="4" w:space="0" w:color="auto"/>
              <w:right w:val="single" w:sz="4" w:space="0" w:color="auto"/>
            </w:tcBorders>
          </w:tcPr>
          <w:p w14:paraId="2355A87D"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p w14:paraId="282D8978"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p w14:paraId="75FF9410" w14:textId="77777777" w:rsidR="00882CBC" w:rsidRPr="0098354E" w:rsidRDefault="00882CBC" w:rsidP="0098354E">
            <w:pPr>
              <w:tabs>
                <w:tab w:val="left" w:pos="2064"/>
              </w:tabs>
              <w:spacing w:after="0" w:line="240" w:lineRule="auto"/>
              <w:jc w:val="both"/>
              <w:rPr>
                <w:rFonts w:ascii="Times New Roman" w:hAnsi="Times New Roman"/>
                <w:bCs/>
                <w:sz w:val="24"/>
                <w:szCs w:val="24"/>
              </w:rPr>
            </w:pPr>
          </w:p>
        </w:tc>
      </w:tr>
      <w:tr w:rsidR="00882CBC" w:rsidRPr="0098354E" w14:paraId="4347B1C5"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76F89864" w14:textId="77777777" w:rsidR="00882CBC" w:rsidRPr="0098354E" w:rsidRDefault="00882CBC" w:rsidP="0098354E">
            <w:pPr>
              <w:spacing w:after="0" w:line="240" w:lineRule="auto"/>
              <w:jc w:val="both"/>
              <w:rPr>
                <w:rStyle w:val="af9"/>
                <w:rFonts w:ascii="Times New Roman" w:eastAsia="Times New Roman" w:hAnsi="Times New Roman"/>
                <w:i w:val="0"/>
                <w:iCs w:val="0"/>
                <w:color w:val="000000"/>
                <w:sz w:val="24"/>
                <w:szCs w:val="24"/>
              </w:rPr>
            </w:pPr>
            <w:bookmarkStart w:id="19" w:name="_Toc132208039"/>
            <w:r w:rsidRPr="0098354E">
              <w:rPr>
                <w:rStyle w:val="af9"/>
                <w:rFonts w:ascii="Times New Roman" w:eastAsia="Times New Roman" w:hAnsi="Times New Roman"/>
                <w:bCs/>
                <w:i w:val="0"/>
                <w:color w:val="000000"/>
                <w:sz w:val="24"/>
                <w:szCs w:val="24"/>
              </w:rPr>
              <w:t xml:space="preserve">ОК 04. Эффективно </w:t>
            </w:r>
            <w:r w:rsidRPr="0098354E">
              <w:rPr>
                <w:rStyle w:val="af9"/>
                <w:rFonts w:ascii="Times New Roman" w:eastAsia="Times New Roman" w:hAnsi="Times New Roman"/>
                <w:bCs/>
                <w:i w:val="0"/>
                <w:color w:val="000000"/>
                <w:sz w:val="24"/>
                <w:szCs w:val="24"/>
              </w:rPr>
              <w:lastRenderedPageBreak/>
              <w:t>взаимодействовать и работать в коллективе и команде</w:t>
            </w:r>
            <w:bookmarkEnd w:id="19"/>
          </w:p>
        </w:tc>
        <w:tc>
          <w:tcPr>
            <w:tcW w:w="3969" w:type="dxa"/>
            <w:tcBorders>
              <w:top w:val="single" w:sz="4" w:space="0" w:color="auto"/>
              <w:left w:val="single" w:sz="4" w:space="0" w:color="auto"/>
              <w:bottom w:val="single" w:sz="4" w:space="0" w:color="auto"/>
              <w:right w:val="single" w:sz="4" w:space="0" w:color="auto"/>
            </w:tcBorders>
            <w:hideMark/>
          </w:tcPr>
          <w:p w14:paraId="39FB3668"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lastRenderedPageBreak/>
              <w:t xml:space="preserve">Планирует и организует работу </w:t>
            </w:r>
            <w:r w:rsidRPr="0098354E">
              <w:rPr>
                <w:rFonts w:ascii="Times New Roman" w:hAnsi="Times New Roman"/>
                <w:sz w:val="24"/>
                <w:szCs w:val="24"/>
                <w:lang w:eastAsia="ru-RU"/>
              </w:rPr>
              <w:lastRenderedPageBreak/>
              <w:t>коллектива и команды, взаимодействует с коллегами, руководством, клиентами в ходе профессиональной деятельности</w:t>
            </w:r>
          </w:p>
        </w:tc>
        <w:tc>
          <w:tcPr>
            <w:tcW w:w="2658" w:type="dxa"/>
            <w:tcBorders>
              <w:top w:val="single" w:sz="4" w:space="0" w:color="auto"/>
              <w:left w:val="single" w:sz="4" w:space="0" w:color="auto"/>
              <w:bottom w:val="single" w:sz="4" w:space="0" w:color="auto"/>
              <w:right w:val="single" w:sz="4" w:space="0" w:color="auto"/>
            </w:tcBorders>
          </w:tcPr>
          <w:p w14:paraId="7562F3D8"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color w:val="000000"/>
                <w:sz w:val="24"/>
                <w:szCs w:val="24"/>
              </w:rPr>
              <w:lastRenderedPageBreak/>
              <w:t xml:space="preserve">Экспертное </w:t>
            </w:r>
            <w:r w:rsidRPr="0098354E">
              <w:rPr>
                <w:rFonts w:ascii="Times New Roman" w:eastAsia="Times New Roman" w:hAnsi="Times New Roman"/>
                <w:bCs/>
                <w:color w:val="000000"/>
                <w:sz w:val="24"/>
                <w:szCs w:val="24"/>
              </w:rPr>
              <w:lastRenderedPageBreak/>
              <w:t>наблюдение выполнения практических работ</w:t>
            </w:r>
          </w:p>
          <w:p w14:paraId="70318AEB"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p w14:paraId="37AB577A" w14:textId="77777777" w:rsidR="00882CBC" w:rsidRPr="0098354E" w:rsidRDefault="00882CBC" w:rsidP="0098354E">
            <w:pPr>
              <w:tabs>
                <w:tab w:val="left" w:pos="2064"/>
              </w:tabs>
              <w:spacing w:after="0" w:line="240" w:lineRule="auto"/>
              <w:jc w:val="both"/>
              <w:rPr>
                <w:rFonts w:ascii="Times New Roman" w:hAnsi="Times New Roman"/>
                <w:bCs/>
                <w:sz w:val="24"/>
                <w:szCs w:val="24"/>
              </w:rPr>
            </w:pPr>
          </w:p>
        </w:tc>
      </w:tr>
      <w:tr w:rsidR="00882CBC" w:rsidRPr="0098354E" w14:paraId="6580B9C5"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307BB33A" w14:textId="77777777" w:rsidR="00882CBC" w:rsidRPr="0098354E" w:rsidRDefault="00882CBC" w:rsidP="0098354E">
            <w:pPr>
              <w:spacing w:after="0" w:line="240" w:lineRule="auto"/>
              <w:jc w:val="both"/>
              <w:rPr>
                <w:rStyle w:val="af9"/>
                <w:rFonts w:ascii="Times New Roman" w:eastAsia="Times New Roman" w:hAnsi="Times New Roman"/>
                <w:i w:val="0"/>
                <w:iCs w:val="0"/>
                <w:color w:val="000000"/>
                <w:sz w:val="24"/>
                <w:szCs w:val="24"/>
              </w:rPr>
            </w:pPr>
            <w:bookmarkStart w:id="20" w:name="_Toc132208040"/>
            <w:r w:rsidRPr="0098354E">
              <w:rPr>
                <w:rStyle w:val="af9"/>
                <w:rFonts w:ascii="Times New Roman" w:eastAsia="Times New Roman" w:hAnsi="Times New Roman"/>
                <w:bCs/>
                <w:i w:val="0"/>
                <w:color w:val="000000"/>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0"/>
          </w:p>
        </w:tc>
        <w:tc>
          <w:tcPr>
            <w:tcW w:w="3969" w:type="dxa"/>
            <w:tcBorders>
              <w:top w:val="single" w:sz="4" w:space="0" w:color="auto"/>
              <w:left w:val="single" w:sz="4" w:space="0" w:color="auto"/>
              <w:bottom w:val="single" w:sz="4" w:space="0" w:color="auto"/>
              <w:right w:val="single" w:sz="4" w:space="0" w:color="auto"/>
            </w:tcBorders>
            <w:hideMark/>
          </w:tcPr>
          <w:p w14:paraId="149777B0"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658" w:type="dxa"/>
            <w:tcBorders>
              <w:top w:val="single" w:sz="4" w:space="0" w:color="auto"/>
              <w:left w:val="single" w:sz="4" w:space="0" w:color="auto"/>
              <w:bottom w:val="single" w:sz="4" w:space="0" w:color="auto"/>
              <w:right w:val="single" w:sz="4" w:space="0" w:color="auto"/>
            </w:tcBorders>
          </w:tcPr>
          <w:p w14:paraId="11D75695"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p w14:paraId="0D215C16"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p w14:paraId="53D6762F" w14:textId="77777777" w:rsidR="00882CBC" w:rsidRPr="0098354E" w:rsidRDefault="00882CBC" w:rsidP="0098354E">
            <w:pPr>
              <w:tabs>
                <w:tab w:val="left" w:pos="2064"/>
              </w:tabs>
              <w:spacing w:after="0" w:line="240" w:lineRule="auto"/>
              <w:jc w:val="both"/>
              <w:rPr>
                <w:rFonts w:ascii="Times New Roman" w:hAnsi="Times New Roman"/>
                <w:bCs/>
                <w:sz w:val="24"/>
                <w:szCs w:val="24"/>
              </w:rPr>
            </w:pPr>
          </w:p>
        </w:tc>
      </w:tr>
      <w:tr w:rsidR="00882CBC" w:rsidRPr="0098354E" w14:paraId="6678F2B8"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1663AC76" w14:textId="77777777" w:rsidR="00882CBC" w:rsidRPr="0098354E" w:rsidRDefault="00882CBC" w:rsidP="0098354E">
            <w:pPr>
              <w:spacing w:after="0" w:line="240" w:lineRule="auto"/>
              <w:jc w:val="both"/>
              <w:rPr>
                <w:rStyle w:val="af9"/>
                <w:rFonts w:ascii="Times New Roman" w:eastAsia="Times New Roman" w:hAnsi="Times New Roman"/>
                <w:i w:val="0"/>
                <w:iCs w:val="0"/>
                <w:color w:val="000000"/>
                <w:sz w:val="24"/>
                <w:szCs w:val="24"/>
              </w:rPr>
            </w:pPr>
            <w:r w:rsidRPr="0098354E">
              <w:rPr>
                <w:rStyle w:val="af9"/>
                <w:rFonts w:ascii="Times New Roman" w:eastAsia="Times New Roman" w:hAnsi="Times New Roman"/>
                <w:bCs/>
                <w:i w:val="0"/>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Borders>
              <w:top w:val="single" w:sz="4" w:space="0" w:color="auto"/>
              <w:left w:val="single" w:sz="4" w:space="0" w:color="auto"/>
              <w:bottom w:val="single" w:sz="4" w:space="0" w:color="auto"/>
              <w:right w:val="single" w:sz="4" w:space="0" w:color="auto"/>
            </w:tcBorders>
            <w:hideMark/>
          </w:tcPr>
          <w:p w14:paraId="08DBE1F1"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Проявляет гражданско-патриотическую позицию, демонстрирует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2658" w:type="dxa"/>
            <w:tcBorders>
              <w:top w:val="single" w:sz="4" w:space="0" w:color="auto"/>
              <w:left w:val="single" w:sz="4" w:space="0" w:color="auto"/>
              <w:bottom w:val="single" w:sz="4" w:space="0" w:color="auto"/>
              <w:right w:val="single" w:sz="4" w:space="0" w:color="auto"/>
            </w:tcBorders>
            <w:hideMark/>
          </w:tcPr>
          <w:p w14:paraId="7677A16E" w14:textId="77777777" w:rsidR="00882CBC" w:rsidRPr="0098354E" w:rsidRDefault="00882CBC" w:rsidP="0098354E">
            <w:pPr>
              <w:spacing w:after="0" w:line="240" w:lineRule="auto"/>
              <w:jc w:val="both"/>
              <w:rPr>
                <w:rFonts w:ascii="Times New Roman" w:eastAsia="Times New Roman" w:hAnsi="Times New Roman"/>
                <w:bCs/>
                <w:color w:val="000000"/>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tc>
      </w:tr>
      <w:tr w:rsidR="00882CBC" w:rsidRPr="0098354E" w14:paraId="68DB9674"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49045D20" w14:textId="77777777" w:rsidR="00882CBC" w:rsidRPr="0098354E" w:rsidRDefault="00882CBC" w:rsidP="0098354E">
            <w:pPr>
              <w:spacing w:after="0" w:line="240" w:lineRule="auto"/>
              <w:jc w:val="both"/>
              <w:rPr>
                <w:rStyle w:val="af9"/>
                <w:rFonts w:ascii="Times New Roman" w:hAnsi="Times New Roman"/>
                <w:i w:val="0"/>
                <w:iCs w:val="0"/>
                <w:sz w:val="24"/>
                <w:szCs w:val="24"/>
              </w:rPr>
            </w:pPr>
            <w:r w:rsidRPr="0098354E">
              <w:rPr>
                <w:rStyle w:val="af9"/>
                <w:rFonts w:ascii="Times New Roman" w:eastAsia="Times New Roman" w:hAnsi="Times New Roman"/>
                <w:bCs/>
                <w:i w:val="0"/>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hideMark/>
          </w:tcPr>
          <w:p w14:paraId="47757E20"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658" w:type="dxa"/>
            <w:tcBorders>
              <w:top w:val="single" w:sz="4" w:space="0" w:color="auto"/>
              <w:left w:val="single" w:sz="4" w:space="0" w:color="auto"/>
              <w:bottom w:val="single" w:sz="4" w:space="0" w:color="auto"/>
              <w:right w:val="single" w:sz="4" w:space="0" w:color="auto"/>
            </w:tcBorders>
            <w:hideMark/>
          </w:tcPr>
          <w:p w14:paraId="017461E1" w14:textId="77777777" w:rsidR="00882CBC" w:rsidRPr="0098354E" w:rsidRDefault="00882CBC" w:rsidP="0098354E">
            <w:pPr>
              <w:spacing w:after="0" w:line="240" w:lineRule="auto"/>
              <w:jc w:val="both"/>
              <w:rPr>
                <w:rFonts w:ascii="Times New Roman" w:eastAsia="Times New Roman" w:hAnsi="Times New Roman"/>
                <w:bCs/>
                <w:color w:val="000000"/>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tc>
      </w:tr>
      <w:tr w:rsidR="00882CBC" w:rsidRPr="0098354E" w14:paraId="2BE4AB6C"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4B27D64E" w14:textId="77777777" w:rsidR="00882CBC" w:rsidRPr="0098354E" w:rsidRDefault="00882CBC" w:rsidP="0098354E">
            <w:pPr>
              <w:spacing w:after="0" w:line="240" w:lineRule="auto"/>
              <w:jc w:val="both"/>
              <w:rPr>
                <w:rStyle w:val="af9"/>
                <w:rFonts w:ascii="Times New Roman" w:hAnsi="Times New Roman"/>
                <w:i w:val="0"/>
                <w:iCs w:val="0"/>
                <w:sz w:val="24"/>
                <w:szCs w:val="24"/>
              </w:rPr>
            </w:pPr>
            <w:r w:rsidRPr="0098354E">
              <w:rPr>
                <w:rStyle w:val="af9"/>
                <w:rFonts w:ascii="Times New Roman" w:eastAsia="Times New Roman" w:hAnsi="Times New Roman"/>
                <w:bCs/>
                <w:i w:val="0"/>
                <w:color w:val="000000"/>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Borders>
              <w:top w:val="single" w:sz="4" w:space="0" w:color="auto"/>
              <w:left w:val="single" w:sz="4" w:space="0" w:color="auto"/>
              <w:bottom w:val="single" w:sz="4" w:space="0" w:color="auto"/>
              <w:right w:val="single" w:sz="4" w:space="0" w:color="auto"/>
            </w:tcBorders>
            <w:hideMark/>
          </w:tcPr>
          <w:p w14:paraId="52553E6F"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8" w:type="dxa"/>
            <w:tcBorders>
              <w:top w:val="single" w:sz="4" w:space="0" w:color="auto"/>
              <w:left w:val="single" w:sz="4" w:space="0" w:color="auto"/>
              <w:bottom w:val="single" w:sz="4" w:space="0" w:color="auto"/>
              <w:right w:val="single" w:sz="4" w:space="0" w:color="auto"/>
            </w:tcBorders>
            <w:hideMark/>
          </w:tcPr>
          <w:p w14:paraId="2B4908D5" w14:textId="77777777" w:rsidR="00882CBC" w:rsidRPr="0098354E" w:rsidRDefault="00882CBC" w:rsidP="0098354E">
            <w:pPr>
              <w:spacing w:after="0" w:line="240" w:lineRule="auto"/>
              <w:jc w:val="both"/>
              <w:rPr>
                <w:rFonts w:ascii="Times New Roman" w:eastAsia="Times New Roman" w:hAnsi="Times New Roman"/>
                <w:bCs/>
                <w:color w:val="000000"/>
                <w:sz w:val="24"/>
                <w:szCs w:val="24"/>
              </w:rPr>
            </w:pPr>
            <w:r w:rsidRPr="0098354E">
              <w:rPr>
                <w:rFonts w:ascii="Times New Roman" w:eastAsia="Times New Roman" w:hAnsi="Times New Roman"/>
                <w:bCs/>
                <w:color w:val="000000"/>
                <w:sz w:val="24"/>
                <w:szCs w:val="24"/>
              </w:rPr>
              <w:t>Экспертное наблюдение выполнения практических работ</w:t>
            </w:r>
          </w:p>
        </w:tc>
      </w:tr>
      <w:tr w:rsidR="00882CBC" w:rsidRPr="0098354E" w14:paraId="5957BF35" w14:textId="77777777" w:rsidTr="00882CBC">
        <w:tc>
          <w:tcPr>
            <w:tcW w:w="2943" w:type="dxa"/>
            <w:tcBorders>
              <w:top w:val="single" w:sz="4" w:space="0" w:color="auto"/>
              <w:left w:val="single" w:sz="4" w:space="0" w:color="auto"/>
              <w:bottom w:val="single" w:sz="4" w:space="0" w:color="auto"/>
              <w:right w:val="single" w:sz="4" w:space="0" w:color="auto"/>
            </w:tcBorders>
            <w:hideMark/>
          </w:tcPr>
          <w:p w14:paraId="7E91121E" w14:textId="77777777" w:rsidR="00882CBC" w:rsidRPr="0098354E" w:rsidRDefault="00882CBC" w:rsidP="0098354E">
            <w:pPr>
              <w:spacing w:after="0" w:line="240" w:lineRule="auto"/>
              <w:jc w:val="both"/>
              <w:rPr>
                <w:rStyle w:val="af9"/>
                <w:rFonts w:ascii="Times New Roman" w:hAnsi="Times New Roman"/>
                <w:i w:val="0"/>
                <w:iCs w:val="0"/>
                <w:sz w:val="24"/>
                <w:szCs w:val="24"/>
              </w:rPr>
            </w:pPr>
            <w:bookmarkStart w:id="21" w:name="_Toc132208041"/>
            <w:r w:rsidRPr="0098354E">
              <w:rPr>
                <w:rStyle w:val="af9"/>
                <w:rFonts w:ascii="Times New Roman" w:eastAsia="Times New Roman" w:hAnsi="Times New Roman"/>
                <w:bCs/>
                <w:i w:val="0"/>
                <w:color w:val="000000"/>
                <w:sz w:val="24"/>
                <w:szCs w:val="24"/>
              </w:rPr>
              <w:t xml:space="preserve">ОК 09. Пользоваться профессиональной документацией на </w:t>
            </w:r>
            <w:r w:rsidRPr="0098354E">
              <w:rPr>
                <w:rStyle w:val="af9"/>
                <w:rFonts w:ascii="Times New Roman" w:eastAsia="Times New Roman" w:hAnsi="Times New Roman"/>
                <w:bCs/>
                <w:i w:val="0"/>
                <w:color w:val="000000"/>
                <w:sz w:val="24"/>
                <w:szCs w:val="24"/>
              </w:rPr>
              <w:lastRenderedPageBreak/>
              <w:t>государственном и иностранном языках.</w:t>
            </w:r>
            <w:bookmarkEnd w:id="21"/>
          </w:p>
        </w:tc>
        <w:tc>
          <w:tcPr>
            <w:tcW w:w="3969" w:type="dxa"/>
            <w:tcBorders>
              <w:top w:val="single" w:sz="4" w:space="0" w:color="auto"/>
              <w:left w:val="single" w:sz="4" w:space="0" w:color="auto"/>
              <w:bottom w:val="single" w:sz="4" w:space="0" w:color="auto"/>
              <w:right w:val="single" w:sz="4" w:space="0" w:color="auto"/>
            </w:tcBorders>
            <w:hideMark/>
          </w:tcPr>
          <w:p w14:paraId="1E70F878" w14:textId="77777777" w:rsidR="00882CBC" w:rsidRPr="0098354E" w:rsidRDefault="00882CBC" w:rsidP="0098354E">
            <w:pPr>
              <w:tabs>
                <w:tab w:val="left" w:pos="2064"/>
              </w:tabs>
              <w:spacing w:after="0" w:line="240" w:lineRule="auto"/>
              <w:jc w:val="both"/>
              <w:rPr>
                <w:rFonts w:ascii="Times New Roman" w:hAnsi="Times New Roman"/>
                <w:sz w:val="24"/>
                <w:szCs w:val="24"/>
                <w:lang w:eastAsia="ru-RU"/>
              </w:rPr>
            </w:pPr>
            <w:r w:rsidRPr="0098354E">
              <w:rPr>
                <w:rFonts w:ascii="Times New Roman" w:hAnsi="Times New Roman"/>
                <w:sz w:val="24"/>
                <w:szCs w:val="24"/>
                <w:lang w:eastAsia="ru-RU"/>
              </w:rPr>
              <w:lastRenderedPageBreak/>
              <w:t xml:space="preserve">Понимает общий смысл четко произнесенных высказываний на известные темы, понимает тексты </w:t>
            </w:r>
            <w:r w:rsidRPr="0098354E">
              <w:rPr>
                <w:rFonts w:ascii="Times New Roman" w:hAnsi="Times New Roman"/>
                <w:sz w:val="24"/>
                <w:szCs w:val="24"/>
                <w:lang w:eastAsia="ru-RU"/>
              </w:rPr>
              <w:lastRenderedPageBreak/>
              <w:t>на базовые профессиональные темы, участвует в диалогах на знакомые общие и профессиональные темы</w:t>
            </w:r>
          </w:p>
        </w:tc>
        <w:tc>
          <w:tcPr>
            <w:tcW w:w="2658" w:type="dxa"/>
            <w:tcBorders>
              <w:top w:val="single" w:sz="4" w:space="0" w:color="auto"/>
              <w:left w:val="single" w:sz="4" w:space="0" w:color="auto"/>
              <w:bottom w:val="single" w:sz="4" w:space="0" w:color="auto"/>
              <w:right w:val="single" w:sz="4" w:space="0" w:color="auto"/>
            </w:tcBorders>
          </w:tcPr>
          <w:p w14:paraId="6EF8D8E6" w14:textId="77777777" w:rsidR="00882CBC" w:rsidRPr="0098354E" w:rsidRDefault="00882CBC" w:rsidP="0098354E">
            <w:pPr>
              <w:spacing w:after="0" w:line="240" w:lineRule="auto"/>
              <w:jc w:val="both"/>
              <w:rPr>
                <w:rFonts w:ascii="Times New Roman" w:eastAsia="Times New Roman" w:hAnsi="Times New Roman"/>
                <w:bCs/>
                <w:sz w:val="24"/>
                <w:szCs w:val="24"/>
              </w:rPr>
            </w:pPr>
            <w:r w:rsidRPr="0098354E">
              <w:rPr>
                <w:rFonts w:ascii="Times New Roman" w:eastAsia="Times New Roman" w:hAnsi="Times New Roman"/>
                <w:bCs/>
                <w:color w:val="000000"/>
                <w:sz w:val="24"/>
                <w:szCs w:val="24"/>
              </w:rPr>
              <w:lastRenderedPageBreak/>
              <w:t xml:space="preserve">Экспертное наблюдение выполнения </w:t>
            </w:r>
            <w:r w:rsidRPr="0098354E">
              <w:rPr>
                <w:rFonts w:ascii="Times New Roman" w:eastAsia="Times New Roman" w:hAnsi="Times New Roman"/>
                <w:bCs/>
                <w:color w:val="000000"/>
                <w:sz w:val="24"/>
                <w:szCs w:val="24"/>
              </w:rPr>
              <w:lastRenderedPageBreak/>
              <w:t>практических работ</w:t>
            </w:r>
          </w:p>
          <w:p w14:paraId="5BA5F06E" w14:textId="77777777" w:rsidR="00882CBC" w:rsidRPr="0098354E" w:rsidRDefault="00882CBC" w:rsidP="0098354E">
            <w:pPr>
              <w:tabs>
                <w:tab w:val="left" w:pos="2064"/>
              </w:tabs>
              <w:spacing w:after="0" w:line="240" w:lineRule="auto"/>
              <w:contextualSpacing/>
              <w:jc w:val="both"/>
              <w:rPr>
                <w:rFonts w:ascii="Times New Roman" w:hAnsi="Times New Roman"/>
                <w:bCs/>
                <w:sz w:val="24"/>
                <w:szCs w:val="24"/>
              </w:rPr>
            </w:pPr>
          </w:p>
          <w:p w14:paraId="080595FD" w14:textId="77777777" w:rsidR="00882CBC" w:rsidRPr="0098354E" w:rsidRDefault="00882CBC" w:rsidP="0098354E">
            <w:pPr>
              <w:tabs>
                <w:tab w:val="left" w:pos="2064"/>
              </w:tabs>
              <w:spacing w:after="0" w:line="240" w:lineRule="auto"/>
              <w:jc w:val="both"/>
              <w:rPr>
                <w:rFonts w:ascii="Times New Roman" w:hAnsi="Times New Roman"/>
                <w:bCs/>
                <w:sz w:val="24"/>
                <w:szCs w:val="24"/>
              </w:rPr>
            </w:pPr>
          </w:p>
        </w:tc>
      </w:tr>
    </w:tbl>
    <w:p w14:paraId="164F4C38" w14:textId="77777777" w:rsidR="008D58CF" w:rsidRPr="0098354E" w:rsidRDefault="008D58CF" w:rsidP="0098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89" w:right="305"/>
        <w:jc w:val="both"/>
        <w:rPr>
          <w:rFonts w:ascii="Times New Roman" w:hAnsi="Times New Roman"/>
          <w:b/>
          <w:sz w:val="24"/>
          <w:szCs w:val="24"/>
        </w:rPr>
      </w:pPr>
    </w:p>
    <w:p w14:paraId="7B2BAC66" w14:textId="77777777" w:rsidR="008D58CF" w:rsidRPr="0098354E" w:rsidRDefault="008D58CF" w:rsidP="0098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89" w:right="305"/>
        <w:jc w:val="both"/>
        <w:rPr>
          <w:rFonts w:ascii="Times New Roman" w:hAnsi="Times New Roman"/>
          <w:b/>
          <w:sz w:val="24"/>
          <w:szCs w:val="24"/>
        </w:rPr>
      </w:pPr>
    </w:p>
    <w:p w14:paraId="5581BDC3" w14:textId="77777777" w:rsidR="008D58CF" w:rsidRPr="0098354E" w:rsidRDefault="008D58CF" w:rsidP="0098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89" w:right="305"/>
        <w:jc w:val="both"/>
        <w:rPr>
          <w:rFonts w:ascii="Times New Roman" w:hAnsi="Times New Roman"/>
          <w:b/>
          <w:sz w:val="24"/>
          <w:szCs w:val="24"/>
        </w:rPr>
      </w:pPr>
    </w:p>
    <w:p w14:paraId="6D59D3A7" w14:textId="77777777" w:rsidR="00107919" w:rsidRPr="0098354E" w:rsidRDefault="00107919" w:rsidP="0098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89" w:right="305"/>
        <w:jc w:val="both"/>
        <w:rPr>
          <w:rFonts w:ascii="Times New Roman" w:hAnsi="Times New Roman"/>
          <w:b/>
          <w:sz w:val="24"/>
          <w:szCs w:val="24"/>
        </w:rPr>
      </w:pPr>
    </w:p>
    <w:p w14:paraId="2A19AA80" w14:textId="77777777" w:rsidR="00BF38D8" w:rsidRPr="0098354E" w:rsidRDefault="00BF38D8" w:rsidP="0098354E">
      <w:pPr>
        <w:spacing w:after="0" w:line="240" w:lineRule="auto"/>
        <w:jc w:val="both"/>
        <w:rPr>
          <w:rFonts w:ascii="Times New Roman" w:hAnsi="Times New Roman"/>
          <w:b/>
          <w:sz w:val="24"/>
          <w:szCs w:val="24"/>
        </w:rPr>
      </w:pPr>
    </w:p>
    <w:p w14:paraId="35AEBBA7" w14:textId="77777777" w:rsidR="000769C7" w:rsidRPr="0098354E" w:rsidRDefault="000871FB" w:rsidP="0098354E">
      <w:pPr>
        <w:tabs>
          <w:tab w:val="left" w:pos="8623"/>
        </w:tabs>
        <w:spacing w:after="0" w:line="240" w:lineRule="auto"/>
        <w:jc w:val="both"/>
        <w:rPr>
          <w:rFonts w:ascii="Times New Roman" w:hAnsi="Times New Roman"/>
          <w:caps/>
          <w:sz w:val="24"/>
          <w:szCs w:val="24"/>
        </w:rPr>
      </w:pPr>
      <w:r w:rsidRPr="0098354E">
        <w:rPr>
          <w:rFonts w:ascii="Times New Roman" w:eastAsia="Times New Roman" w:hAnsi="Times New Roman"/>
          <w:b/>
          <w:sz w:val="24"/>
          <w:szCs w:val="24"/>
          <w:lang w:eastAsia="ru-RU"/>
        </w:rPr>
        <w:tab/>
      </w:r>
    </w:p>
    <w:p w14:paraId="0B61D6A1" w14:textId="77777777" w:rsidR="000769C7" w:rsidRPr="0098354E" w:rsidRDefault="000769C7" w:rsidP="0098354E">
      <w:pPr>
        <w:jc w:val="both"/>
        <w:rPr>
          <w:rFonts w:ascii="Times New Roman" w:hAnsi="Times New Roman"/>
          <w:w w:val="200"/>
          <w:sz w:val="24"/>
          <w:szCs w:val="24"/>
          <w:u w:val="single"/>
        </w:rPr>
      </w:pPr>
    </w:p>
    <w:p w14:paraId="4373939D" w14:textId="77777777" w:rsidR="000871FB" w:rsidRDefault="000871FB" w:rsidP="000769C7">
      <w:pPr>
        <w:jc w:val="center"/>
        <w:rPr>
          <w:rStyle w:val="afd"/>
          <w:sz w:val="32"/>
          <w:szCs w:val="32"/>
        </w:rPr>
        <w:sectPr w:rsidR="000871FB" w:rsidSect="00C64486">
          <w:pgSz w:w="11906" w:h="16838" w:code="9"/>
          <w:pgMar w:top="1134" w:right="851" w:bottom="1134" w:left="1701" w:header="709" w:footer="709" w:gutter="0"/>
          <w:cols w:space="708"/>
          <w:docGrid w:linePitch="360"/>
        </w:sectPr>
      </w:pPr>
    </w:p>
    <w:p w14:paraId="43F2BF8F" w14:textId="77777777" w:rsidR="000871FB" w:rsidRPr="000871FB" w:rsidRDefault="000871FB" w:rsidP="000871FB">
      <w:pPr>
        <w:tabs>
          <w:tab w:val="left" w:pos="8623"/>
        </w:tabs>
        <w:spacing w:after="0" w:line="240" w:lineRule="auto"/>
        <w:jc w:val="right"/>
        <w:rPr>
          <w:rFonts w:ascii="Times New Roman" w:eastAsia="Times New Roman" w:hAnsi="Times New Roman"/>
          <w:sz w:val="28"/>
          <w:szCs w:val="24"/>
          <w:lang w:eastAsia="ru-RU"/>
        </w:rPr>
      </w:pPr>
      <w:r w:rsidRPr="000871FB">
        <w:rPr>
          <w:rFonts w:ascii="Times New Roman" w:eastAsia="Times New Roman" w:hAnsi="Times New Roman"/>
          <w:sz w:val="28"/>
          <w:szCs w:val="24"/>
          <w:lang w:eastAsia="ru-RU"/>
        </w:rPr>
        <w:lastRenderedPageBreak/>
        <w:t>Приложение А</w:t>
      </w:r>
    </w:p>
    <w:p w14:paraId="52AB9C67" w14:textId="77777777" w:rsidR="000871FB" w:rsidRDefault="000871FB" w:rsidP="000871FB">
      <w:pPr>
        <w:spacing w:after="0" w:line="240" w:lineRule="auto"/>
        <w:jc w:val="center"/>
        <w:rPr>
          <w:rFonts w:ascii="Times New Roman" w:eastAsia="Times New Roman" w:hAnsi="Times New Roman"/>
          <w:b/>
          <w:sz w:val="28"/>
          <w:szCs w:val="24"/>
          <w:lang w:eastAsia="ru-RU"/>
        </w:rPr>
      </w:pPr>
    </w:p>
    <w:p w14:paraId="1C9BF1E3" w14:textId="77777777" w:rsidR="000871FB" w:rsidRPr="00D35170" w:rsidRDefault="00077AFE" w:rsidP="00A70B3B">
      <w:pPr>
        <w:spacing w:after="0" w:line="240" w:lineRule="auto"/>
        <w:jc w:val="center"/>
        <w:rPr>
          <w:rFonts w:ascii="Times New Roman" w:hAnsi="Times New Roman"/>
          <w:caps/>
          <w:sz w:val="28"/>
          <w:szCs w:val="28"/>
        </w:rPr>
      </w:pPr>
      <w:r>
        <w:rPr>
          <w:rFonts w:ascii="Times New Roman" w:hAnsi="Times New Roman"/>
          <w:sz w:val="28"/>
          <w:szCs w:val="28"/>
        </w:rPr>
        <w:t>К</w:t>
      </w:r>
      <w:r w:rsidR="000871FB" w:rsidRPr="00D35170">
        <w:rPr>
          <w:rFonts w:ascii="Times New Roman" w:hAnsi="Times New Roman"/>
          <w:sz w:val="28"/>
          <w:szCs w:val="28"/>
        </w:rPr>
        <w:t>раевое государственное</w:t>
      </w:r>
      <w:r>
        <w:rPr>
          <w:rFonts w:ascii="Times New Roman" w:hAnsi="Times New Roman"/>
          <w:sz w:val="28"/>
          <w:szCs w:val="28"/>
        </w:rPr>
        <w:t xml:space="preserve"> </w:t>
      </w:r>
      <w:r w:rsidR="000871FB" w:rsidRPr="00D35170">
        <w:rPr>
          <w:rFonts w:ascii="Times New Roman" w:hAnsi="Times New Roman"/>
          <w:sz w:val="28"/>
          <w:szCs w:val="28"/>
        </w:rPr>
        <w:t>бюджетное профессиональное образовательное учреждение</w:t>
      </w:r>
    </w:p>
    <w:p w14:paraId="259B5C78" w14:textId="77777777" w:rsidR="000871FB" w:rsidRPr="00D35170" w:rsidRDefault="000871FB" w:rsidP="00A70B3B">
      <w:pPr>
        <w:spacing w:after="0" w:line="240" w:lineRule="auto"/>
        <w:jc w:val="center"/>
        <w:rPr>
          <w:rFonts w:ascii="Times New Roman" w:hAnsi="Times New Roman"/>
          <w:caps/>
          <w:sz w:val="28"/>
          <w:szCs w:val="28"/>
        </w:rPr>
      </w:pPr>
      <w:r w:rsidRPr="00D35170">
        <w:rPr>
          <w:rFonts w:ascii="Times New Roman" w:hAnsi="Times New Roman"/>
          <w:sz w:val="28"/>
          <w:szCs w:val="28"/>
        </w:rPr>
        <w:t>«Владивостокский базовый медицинский колледж»</w:t>
      </w:r>
    </w:p>
    <w:p w14:paraId="54373A9D" w14:textId="77777777" w:rsidR="00A70B3B" w:rsidRPr="00D35170" w:rsidRDefault="00A70B3B" w:rsidP="000769C7">
      <w:pPr>
        <w:jc w:val="center"/>
        <w:rPr>
          <w:rStyle w:val="afd"/>
          <w:sz w:val="28"/>
          <w:szCs w:val="28"/>
        </w:rPr>
      </w:pPr>
    </w:p>
    <w:p w14:paraId="65D07CC3" w14:textId="77777777" w:rsidR="00A70B3B" w:rsidRPr="00D35170" w:rsidRDefault="00A70B3B" w:rsidP="000769C7">
      <w:pPr>
        <w:jc w:val="center"/>
        <w:rPr>
          <w:rStyle w:val="afd"/>
          <w:sz w:val="28"/>
          <w:szCs w:val="28"/>
        </w:rPr>
      </w:pPr>
    </w:p>
    <w:p w14:paraId="0A4F3BFB" w14:textId="77777777" w:rsidR="00AB03A0" w:rsidRPr="00D35170" w:rsidRDefault="00AB03A0" w:rsidP="00D35170">
      <w:pPr>
        <w:spacing w:after="0" w:line="240" w:lineRule="auto"/>
        <w:jc w:val="center"/>
        <w:rPr>
          <w:rStyle w:val="afd"/>
          <w:rFonts w:ascii="Times New Roman" w:hAnsi="Times New Roman"/>
          <w:sz w:val="24"/>
          <w:szCs w:val="24"/>
        </w:rPr>
      </w:pPr>
      <w:r w:rsidRPr="00D35170">
        <w:rPr>
          <w:rStyle w:val="afd"/>
          <w:rFonts w:ascii="Times New Roman" w:hAnsi="Times New Roman"/>
          <w:sz w:val="24"/>
          <w:szCs w:val="24"/>
        </w:rPr>
        <w:t>Д Н Е В Н И К</w:t>
      </w:r>
    </w:p>
    <w:p w14:paraId="1CBCB852" w14:textId="77777777" w:rsidR="00AB03A0" w:rsidRPr="00D35170" w:rsidRDefault="00567DAC" w:rsidP="00D35170">
      <w:pPr>
        <w:spacing w:after="0" w:line="240" w:lineRule="auto"/>
        <w:jc w:val="center"/>
        <w:rPr>
          <w:rStyle w:val="afd"/>
          <w:rFonts w:ascii="Times New Roman" w:hAnsi="Times New Roman"/>
          <w:sz w:val="24"/>
          <w:szCs w:val="24"/>
        </w:rPr>
      </w:pPr>
      <w:r>
        <w:rPr>
          <w:rStyle w:val="afd"/>
          <w:rFonts w:ascii="Times New Roman" w:hAnsi="Times New Roman"/>
          <w:sz w:val="24"/>
          <w:szCs w:val="24"/>
        </w:rPr>
        <w:t xml:space="preserve"> производственной практики по профилю специальности</w:t>
      </w:r>
      <w:r w:rsidR="00AB03A0" w:rsidRPr="00D35170">
        <w:rPr>
          <w:rStyle w:val="afd"/>
          <w:rFonts w:ascii="Times New Roman" w:hAnsi="Times New Roman"/>
          <w:sz w:val="24"/>
          <w:szCs w:val="24"/>
        </w:rPr>
        <w:t xml:space="preserve"> </w:t>
      </w:r>
    </w:p>
    <w:p w14:paraId="0EF7D4BE" w14:textId="77777777" w:rsidR="008816A4" w:rsidRDefault="008816A4" w:rsidP="00D35170">
      <w:pPr>
        <w:spacing w:after="0" w:line="240" w:lineRule="auto"/>
        <w:rPr>
          <w:rFonts w:ascii="Times New Roman" w:hAnsi="Times New Roman"/>
          <w:sz w:val="24"/>
          <w:szCs w:val="24"/>
        </w:rPr>
      </w:pPr>
    </w:p>
    <w:p w14:paraId="54A94448" w14:textId="77777777" w:rsidR="008816A4" w:rsidRDefault="008816A4" w:rsidP="00D35170">
      <w:pPr>
        <w:spacing w:after="0" w:line="240" w:lineRule="auto"/>
        <w:rPr>
          <w:rFonts w:ascii="Times New Roman" w:hAnsi="Times New Roman"/>
          <w:sz w:val="24"/>
          <w:szCs w:val="24"/>
        </w:rPr>
      </w:pPr>
    </w:p>
    <w:p w14:paraId="7CAD4E07"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студента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p>
    <w:p w14:paraId="1F975483" w14:textId="77777777" w:rsidR="00AB03A0" w:rsidRPr="00D35170" w:rsidRDefault="00AB03A0" w:rsidP="00D35170">
      <w:pPr>
        <w:spacing w:after="0" w:line="240" w:lineRule="auto"/>
        <w:jc w:val="center"/>
        <w:rPr>
          <w:rFonts w:ascii="Times New Roman" w:hAnsi="Times New Roman"/>
          <w:sz w:val="24"/>
          <w:szCs w:val="24"/>
        </w:rPr>
      </w:pPr>
      <w:r w:rsidRPr="00D35170">
        <w:rPr>
          <w:rFonts w:ascii="Times New Roman" w:hAnsi="Times New Roman"/>
          <w:sz w:val="24"/>
          <w:szCs w:val="24"/>
        </w:rPr>
        <w:t>(Ф.И.О. студента)</w:t>
      </w:r>
    </w:p>
    <w:p w14:paraId="0B91E3B5" w14:textId="77777777" w:rsidR="00AB03A0" w:rsidRPr="00D35170" w:rsidRDefault="00AB03A0" w:rsidP="00D35170">
      <w:pPr>
        <w:spacing w:after="0" w:line="240" w:lineRule="auto"/>
        <w:jc w:val="center"/>
        <w:rPr>
          <w:rFonts w:ascii="Times New Roman" w:hAnsi="Times New Roman"/>
          <w:sz w:val="24"/>
          <w:szCs w:val="24"/>
        </w:rPr>
      </w:pPr>
    </w:p>
    <w:p w14:paraId="76D9607B" w14:textId="5399ACD9"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Специальность: </w:t>
      </w:r>
      <w:r w:rsidRPr="00D35170">
        <w:rPr>
          <w:rFonts w:ascii="Times New Roman" w:hAnsi="Times New Roman"/>
          <w:sz w:val="24"/>
          <w:szCs w:val="24"/>
          <w:u w:val="single"/>
        </w:rPr>
        <w:tab/>
      </w:r>
      <w:r w:rsidRPr="00D35170">
        <w:rPr>
          <w:rFonts w:ascii="Times New Roman" w:hAnsi="Times New Roman"/>
          <w:sz w:val="24"/>
          <w:szCs w:val="24"/>
          <w:u w:val="single"/>
        </w:rPr>
        <w:tab/>
      </w:r>
      <w:r w:rsidR="00425C77">
        <w:rPr>
          <w:rFonts w:ascii="Times New Roman" w:hAnsi="Times New Roman"/>
          <w:sz w:val="24"/>
          <w:szCs w:val="24"/>
          <w:u w:val="single"/>
        </w:rPr>
        <w:t>3</w:t>
      </w:r>
      <w:r w:rsidR="003A377C">
        <w:rPr>
          <w:rFonts w:ascii="Times New Roman" w:hAnsi="Times New Roman"/>
          <w:sz w:val="24"/>
          <w:szCs w:val="24"/>
          <w:u w:val="single"/>
        </w:rPr>
        <w:t>4</w:t>
      </w:r>
      <w:r w:rsidR="00425C77">
        <w:rPr>
          <w:rFonts w:ascii="Times New Roman" w:hAnsi="Times New Roman"/>
          <w:sz w:val="24"/>
          <w:szCs w:val="24"/>
          <w:u w:val="single"/>
        </w:rPr>
        <w:t xml:space="preserve">.02.01 </w:t>
      </w:r>
      <w:r w:rsidR="003A377C">
        <w:rPr>
          <w:rFonts w:ascii="Times New Roman" w:hAnsi="Times New Roman"/>
          <w:sz w:val="24"/>
          <w:szCs w:val="24"/>
          <w:u w:val="single"/>
        </w:rPr>
        <w:t>Сестринское</w:t>
      </w:r>
      <w:r w:rsidRPr="00D35170">
        <w:rPr>
          <w:rFonts w:ascii="Times New Roman" w:hAnsi="Times New Roman"/>
          <w:sz w:val="24"/>
          <w:szCs w:val="24"/>
          <w:u w:val="single"/>
        </w:rPr>
        <w:t xml:space="preserve"> дело</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rPr>
        <w:t xml:space="preserve"> курс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rPr>
        <w:t xml:space="preserve"> семестр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8816A4">
        <w:rPr>
          <w:rFonts w:ascii="Times New Roman" w:hAnsi="Times New Roman"/>
          <w:sz w:val="24"/>
          <w:szCs w:val="24"/>
          <w:u w:val="single"/>
        </w:rPr>
        <w:t>_________________</w:t>
      </w:r>
    </w:p>
    <w:p w14:paraId="0C5744B3" w14:textId="77777777" w:rsidR="00AB03A0" w:rsidRPr="00D35170" w:rsidRDefault="00AB03A0" w:rsidP="00D35170">
      <w:pPr>
        <w:spacing w:after="0" w:line="240" w:lineRule="auto"/>
        <w:rPr>
          <w:rFonts w:ascii="Times New Roman" w:hAnsi="Times New Roman"/>
          <w:sz w:val="24"/>
          <w:szCs w:val="24"/>
        </w:rPr>
      </w:pPr>
    </w:p>
    <w:p w14:paraId="0AF33DCE"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группа №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rPr>
        <w:t xml:space="preserve"> сроки прохождения практики </w:t>
      </w:r>
      <w:r w:rsidRPr="00D35170">
        <w:rPr>
          <w:rFonts w:ascii="Times New Roman" w:hAnsi="Times New Roman"/>
          <w:sz w:val="24"/>
          <w:szCs w:val="24"/>
          <w:u w:val="single"/>
        </w:rPr>
        <w:tab/>
        <w:t>с</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t>по</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9365F5">
        <w:rPr>
          <w:rFonts w:ascii="Times New Roman" w:hAnsi="Times New Roman"/>
          <w:sz w:val="24"/>
          <w:szCs w:val="24"/>
          <w:u w:val="single"/>
        </w:rPr>
        <w:t>_____</w:t>
      </w:r>
    </w:p>
    <w:p w14:paraId="3096B2D9" w14:textId="77777777" w:rsidR="00AB03A0" w:rsidRPr="00D35170" w:rsidRDefault="00AB03A0" w:rsidP="00D35170">
      <w:pPr>
        <w:spacing w:after="0" w:line="240" w:lineRule="auto"/>
        <w:rPr>
          <w:rFonts w:ascii="Times New Roman" w:hAnsi="Times New Roman"/>
          <w:sz w:val="24"/>
          <w:szCs w:val="24"/>
        </w:rPr>
      </w:pPr>
    </w:p>
    <w:p w14:paraId="2057EC5A"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место прохождения практики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9365F5">
        <w:rPr>
          <w:rFonts w:ascii="Times New Roman" w:hAnsi="Times New Roman"/>
          <w:sz w:val="24"/>
          <w:szCs w:val="24"/>
          <w:u w:val="single"/>
        </w:rPr>
        <w:t>_____</w:t>
      </w:r>
    </w:p>
    <w:p w14:paraId="6812F10A" w14:textId="77777777" w:rsidR="00AB03A0" w:rsidRPr="00D35170" w:rsidRDefault="00AB03A0" w:rsidP="00D35170">
      <w:pPr>
        <w:spacing w:after="0" w:line="240" w:lineRule="auto"/>
        <w:rPr>
          <w:rFonts w:ascii="Times New Roman" w:hAnsi="Times New Roman"/>
          <w:sz w:val="24"/>
          <w:szCs w:val="24"/>
        </w:rPr>
      </w:pPr>
    </w:p>
    <w:p w14:paraId="39B5FD40"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Методический руководитель практики: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9365F5">
        <w:rPr>
          <w:rFonts w:ascii="Times New Roman" w:hAnsi="Times New Roman"/>
          <w:sz w:val="24"/>
          <w:szCs w:val="24"/>
          <w:u w:val="single"/>
        </w:rPr>
        <w:t>___________</w:t>
      </w:r>
    </w:p>
    <w:p w14:paraId="15C15A51" w14:textId="77777777" w:rsidR="00AB03A0" w:rsidRPr="00D35170" w:rsidRDefault="00AB03A0" w:rsidP="00D35170">
      <w:pPr>
        <w:spacing w:after="0" w:line="240" w:lineRule="auto"/>
        <w:rPr>
          <w:rFonts w:ascii="Times New Roman" w:hAnsi="Times New Roman"/>
          <w:sz w:val="24"/>
          <w:szCs w:val="24"/>
          <w:u w:val="single"/>
        </w:rPr>
      </w:pPr>
    </w:p>
    <w:p w14:paraId="35B295A4"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Общий руководитель практики: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9365F5">
        <w:rPr>
          <w:rFonts w:ascii="Times New Roman" w:hAnsi="Times New Roman"/>
          <w:sz w:val="24"/>
          <w:szCs w:val="24"/>
          <w:u w:val="single"/>
        </w:rPr>
        <w:t>_______________________</w:t>
      </w:r>
    </w:p>
    <w:p w14:paraId="1F23819B" w14:textId="77777777" w:rsidR="00AB03A0" w:rsidRPr="00D35170" w:rsidRDefault="00AB03A0" w:rsidP="00D35170">
      <w:pPr>
        <w:spacing w:after="0" w:line="240" w:lineRule="auto"/>
        <w:rPr>
          <w:rFonts w:ascii="Times New Roman" w:hAnsi="Times New Roman"/>
          <w:sz w:val="24"/>
          <w:szCs w:val="24"/>
        </w:rPr>
      </w:pPr>
    </w:p>
    <w:p w14:paraId="302FE6A9"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rPr>
        <w:t xml:space="preserve">Непосредственные руководители практики: </w:t>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009365F5">
        <w:rPr>
          <w:rFonts w:ascii="Times New Roman" w:hAnsi="Times New Roman"/>
          <w:sz w:val="24"/>
          <w:szCs w:val="24"/>
          <w:u w:val="single"/>
        </w:rPr>
        <w:t>____________</w:t>
      </w:r>
    </w:p>
    <w:p w14:paraId="38B0A295" w14:textId="77777777" w:rsidR="00AB03A0" w:rsidRPr="00D35170" w:rsidRDefault="00AB03A0" w:rsidP="00D35170">
      <w:pPr>
        <w:spacing w:after="0" w:line="240" w:lineRule="auto"/>
        <w:rPr>
          <w:rFonts w:ascii="Times New Roman" w:hAnsi="Times New Roman"/>
          <w:sz w:val="24"/>
          <w:szCs w:val="24"/>
          <w:u w:val="single"/>
        </w:rPr>
      </w:pPr>
    </w:p>
    <w:p w14:paraId="6B5A0904" w14:textId="77777777" w:rsidR="00AB03A0" w:rsidRPr="00D35170" w:rsidRDefault="00AB03A0" w:rsidP="00D35170">
      <w:pPr>
        <w:spacing w:after="0" w:line="240" w:lineRule="auto"/>
        <w:rPr>
          <w:rFonts w:ascii="Times New Roman" w:hAnsi="Times New Roman"/>
          <w:sz w:val="24"/>
          <w:szCs w:val="24"/>
          <w:u w:val="single"/>
        </w:rPr>
      </w:pP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r w:rsidRPr="00D35170">
        <w:rPr>
          <w:rFonts w:ascii="Times New Roman" w:hAnsi="Times New Roman"/>
          <w:sz w:val="24"/>
          <w:szCs w:val="24"/>
          <w:u w:val="single"/>
        </w:rPr>
        <w:tab/>
      </w:r>
    </w:p>
    <w:p w14:paraId="7818C4F4" w14:textId="77777777" w:rsidR="000769C7" w:rsidRDefault="000769C7" w:rsidP="000769C7">
      <w:pPr>
        <w:rPr>
          <w:sz w:val="32"/>
        </w:rPr>
      </w:pPr>
    </w:p>
    <w:p w14:paraId="6948B10F" w14:textId="77777777" w:rsidR="000769C7" w:rsidRDefault="000769C7" w:rsidP="000769C7">
      <w:pPr>
        <w:pStyle w:val="afa"/>
        <w:jc w:val="left"/>
        <w:rPr>
          <w:sz w:val="14"/>
        </w:rPr>
      </w:pPr>
    </w:p>
    <w:p w14:paraId="24BD865C" w14:textId="77777777" w:rsidR="000769C7" w:rsidRDefault="000769C7" w:rsidP="000769C7">
      <w:pPr>
        <w:pStyle w:val="afa"/>
        <w:jc w:val="left"/>
        <w:rPr>
          <w:sz w:val="14"/>
        </w:rPr>
      </w:pPr>
    </w:p>
    <w:p w14:paraId="15D83F35" w14:textId="77777777" w:rsidR="000769C7" w:rsidRDefault="000769C7" w:rsidP="000769C7">
      <w:pPr>
        <w:pStyle w:val="afa"/>
        <w:jc w:val="left"/>
        <w:rPr>
          <w:sz w:val="14"/>
        </w:rPr>
      </w:pPr>
    </w:p>
    <w:p w14:paraId="23FD882E" w14:textId="77777777" w:rsidR="000769C7" w:rsidRDefault="000769C7" w:rsidP="000769C7">
      <w:pPr>
        <w:pStyle w:val="afc"/>
      </w:pPr>
    </w:p>
    <w:p w14:paraId="505E21D4" w14:textId="77777777" w:rsidR="00567DAC" w:rsidRDefault="00567DAC" w:rsidP="000769C7">
      <w:pPr>
        <w:pStyle w:val="afc"/>
        <w:rPr>
          <w:sz w:val="24"/>
          <w:szCs w:val="24"/>
        </w:rPr>
      </w:pPr>
    </w:p>
    <w:p w14:paraId="4644A90B" w14:textId="77777777" w:rsidR="000769C7" w:rsidRPr="00FE012F" w:rsidRDefault="000769C7" w:rsidP="000769C7">
      <w:pPr>
        <w:pStyle w:val="afc"/>
        <w:rPr>
          <w:sz w:val="24"/>
          <w:szCs w:val="24"/>
        </w:rPr>
      </w:pPr>
      <w:r w:rsidRPr="00FE012F">
        <w:rPr>
          <w:sz w:val="24"/>
          <w:szCs w:val="24"/>
        </w:rPr>
        <w:lastRenderedPageBreak/>
        <w:t>ГРАФИК РАБОТЫ НА ПРАКТИКЕ</w:t>
      </w:r>
    </w:p>
    <w:p w14:paraId="5315DB78" w14:textId="77777777" w:rsidR="000769C7" w:rsidRPr="00FE012F" w:rsidRDefault="000769C7" w:rsidP="000769C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770"/>
        <w:gridCol w:w="2628"/>
        <w:gridCol w:w="2628"/>
        <w:gridCol w:w="2628"/>
      </w:tblGrid>
      <w:tr w:rsidR="000769C7" w:rsidRPr="00FE012F" w14:paraId="62334BD1" w14:textId="77777777" w:rsidTr="00EA3675">
        <w:trPr>
          <w:cantSplit/>
        </w:trPr>
        <w:tc>
          <w:tcPr>
            <w:tcW w:w="4644" w:type="dxa"/>
            <w:vMerge w:val="restart"/>
          </w:tcPr>
          <w:p w14:paraId="08916795"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Место прохождения практики (название МО, отделения, подразделения)</w:t>
            </w:r>
          </w:p>
        </w:tc>
        <w:tc>
          <w:tcPr>
            <w:tcW w:w="2770" w:type="dxa"/>
            <w:vMerge w:val="restart"/>
          </w:tcPr>
          <w:p w14:paraId="4D3F8290"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Сроки прохождения практики,</w:t>
            </w:r>
          </w:p>
          <w:p w14:paraId="1880BA70"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количество дней (часов)</w:t>
            </w:r>
          </w:p>
        </w:tc>
        <w:tc>
          <w:tcPr>
            <w:tcW w:w="7884" w:type="dxa"/>
            <w:gridSpan w:val="3"/>
          </w:tcPr>
          <w:p w14:paraId="1D7D1249"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Подписи руководителей практики</w:t>
            </w:r>
          </w:p>
        </w:tc>
      </w:tr>
      <w:tr w:rsidR="000769C7" w:rsidRPr="00FE012F" w14:paraId="287C4768" w14:textId="77777777" w:rsidTr="00EA3675">
        <w:trPr>
          <w:cantSplit/>
        </w:trPr>
        <w:tc>
          <w:tcPr>
            <w:tcW w:w="4644" w:type="dxa"/>
            <w:vMerge/>
          </w:tcPr>
          <w:p w14:paraId="64F06DD6" w14:textId="77777777" w:rsidR="000769C7" w:rsidRPr="00FE012F" w:rsidRDefault="000769C7" w:rsidP="00EA3675">
            <w:pPr>
              <w:jc w:val="center"/>
              <w:rPr>
                <w:rFonts w:ascii="Times New Roman" w:hAnsi="Times New Roman"/>
                <w:sz w:val="24"/>
                <w:szCs w:val="24"/>
              </w:rPr>
            </w:pPr>
          </w:p>
        </w:tc>
        <w:tc>
          <w:tcPr>
            <w:tcW w:w="2770" w:type="dxa"/>
            <w:vMerge/>
          </w:tcPr>
          <w:p w14:paraId="76B28D92" w14:textId="77777777" w:rsidR="000769C7" w:rsidRPr="00FE012F" w:rsidRDefault="000769C7" w:rsidP="00EA3675">
            <w:pPr>
              <w:jc w:val="center"/>
              <w:rPr>
                <w:rFonts w:ascii="Times New Roman" w:hAnsi="Times New Roman"/>
                <w:sz w:val="24"/>
                <w:szCs w:val="24"/>
              </w:rPr>
            </w:pPr>
          </w:p>
        </w:tc>
        <w:tc>
          <w:tcPr>
            <w:tcW w:w="2628" w:type="dxa"/>
          </w:tcPr>
          <w:p w14:paraId="3AEE0A48"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методического</w:t>
            </w:r>
          </w:p>
        </w:tc>
        <w:tc>
          <w:tcPr>
            <w:tcW w:w="2628" w:type="dxa"/>
          </w:tcPr>
          <w:p w14:paraId="590D49E4"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общего</w:t>
            </w:r>
          </w:p>
        </w:tc>
        <w:tc>
          <w:tcPr>
            <w:tcW w:w="2628" w:type="dxa"/>
          </w:tcPr>
          <w:p w14:paraId="6DD89295" w14:textId="77777777" w:rsidR="000769C7" w:rsidRPr="00FE012F" w:rsidRDefault="000769C7" w:rsidP="00EA3675">
            <w:pPr>
              <w:jc w:val="center"/>
              <w:rPr>
                <w:rFonts w:ascii="Times New Roman" w:hAnsi="Times New Roman"/>
                <w:sz w:val="24"/>
                <w:szCs w:val="24"/>
              </w:rPr>
            </w:pPr>
            <w:r w:rsidRPr="00FE012F">
              <w:rPr>
                <w:rFonts w:ascii="Times New Roman" w:hAnsi="Times New Roman"/>
                <w:sz w:val="24"/>
                <w:szCs w:val="24"/>
              </w:rPr>
              <w:t xml:space="preserve">непосредственного </w:t>
            </w:r>
          </w:p>
        </w:tc>
      </w:tr>
      <w:tr w:rsidR="000769C7" w:rsidRPr="00FE012F" w14:paraId="13067E11" w14:textId="77777777" w:rsidTr="00EA3675">
        <w:tc>
          <w:tcPr>
            <w:tcW w:w="4644" w:type="dxa"/>
          </w:tcPr>
          <w:p w14:paraId="42CC1C33" w14:textId="77777777" w:rsidR="000769C7" w:rsidRPr="00FE012F" w:rsidRDefault="000769C7" w:rsidP="00EA3675">
            <w:pPr>
              <w:jc w:val="center"/>
              <w:rPr>
                <w:rFonts w:ascii="Times New Roman" w:hAnsi="Times New Roman"/>
                <w:sz w:val="24"/>
                <w:szCs w:val="24"/>
              </w:rPr>
            </w:pPr>
          </w:p>
          <w:p w14:paraId="2B62ABF1" w14:textId="77777777" w:rsidR="000769C7" w:rsidRPr="00FE012F" w:rsidRDefault="000769C7" w:rsidP="00EA3675">
            <w:pPr>
              <w:jc w:val="center"/>
              <w:rPr>
                <w:rFonts w:ascii="Times New Roman" w:hAnsi="Times New Roman"/>
                <w:sz w:val="24"/>
                <w:szCs w:val="24"/>
              </w:rPr>
            </w:pPr>
          </w:p>
          <w:p w14:paraId="036B071C" w14:textId="77777777" w:rsidR="000769C7" w:rsidRPr="00FE012F" w:rsidRDefault="000769C7" w:rsidP="00EA3675">
            <w:pPr>
              <w:jc w:val="center"/>
              <w:rPr>
                <w:rFonts w:ascii="Times New Roman" w:hAnsi="Times New Roman"/>
                <w:sz w:val="24"/>
                <w:szCs w:val="24"/>
              </w:rPr>
            </w:pPr>
          </w:p>
          <w:p w14:paraId="3BFC6662" w14:textId="77777777" w:rsidR="000769C7" w:rsidRPr="00FE012F" w:rsidRDefault="000769C7" w:rsidP="00EA3675">
            <w:pPr>
              <w:jc w:val="center"/>
              <w:rPr>
                <w:rFonts w:ascii="Times New Roman" w:hAnsi="Times New Roman"/>
                <w:sz w:val="24"/>
                <w:szCs w:val="24"/>
              </w:rPr>
            </w:pPr>
          </w:p>
          <w:p w14:paraId="5CF093B1" w14:textId="77777777" w:rsidR="000769C7" w:rsidRPr="00FE012F" w:rsidRDefault="000769C7" w:rsidP="00EA3675">
            <w:pPr>
              <w:jc w:val="center"/>
              <w:rPr>
                <w:rFonts w:ascii="Times New Roman" w:hAnsi="Times New Roman"/>
                <w:sz w:val="24"/>
                <w:szCs w:val="24"/>
              </w:rPr>
            </w:pPr>
          </w:p>
          <w:p w14:paraId="145EE231" w14:textId="77777777" w:rsidR="000769C7" w:rsidRPr="00FE012F" w:rsidRDefault="000769C7" w:rsidP="00EA3675">
            <w:pPr>
              <w:jc w:val="center"/>
              <w:rPr>
                <w:rFonts w:ascii="Times New Roman" w:hAnsi="Times New Roman"/>
                <w:sz w:val="24"/>
                <w:szCs w:val="24"/>
              </w:rPr>
            </w:pPr>
          </w:p>
          <w:p w14:paraId="17183311" w14:textId="77777777" w:rsidR="000769C7" w:rsidRPr="00FE012F" w:rsidRDefault="000769C7" w:rsidP="00EA3675">
            <w:pPr>
              <w:jc w:val="center"/>
              <w:rPr>
                <w:rFonts w:ascii="Times New Roman" w:hAnsi="Times New Roman"/>
                <w:sz w:val="24"/>
                <w:szCs w:val="24"/>
              </w:rPr>
            </w:pPr>
          </w:p>
          <w:p w14:paraId="166BCEAC" w14:textId="77777777" w:rsidR="000769C7" w:rsidRPr="00FE012F" w:rsidRDefault="000769C7" w:rsidP="00EA3675">
            <w:pPr>
              <w:jc w:val="center"/>
              <w:rPr>
                <w:rFonts w:ascii="Times New Roman" w:hAnsi="Times New Roman"/>
                <w:sz w:val="24"/>
                <w:szCs w:val="24"/>
              </w:rPr>
            </w:pPr>
          </w:p>
          <w:p w14:paraId="40E45881" w14:textId="77777777" w:rsidR="000769C7" w:rsidRPr="00FE012F" w:rsidRDefault="000769C7" w:rsidP="00EA3675">
            <w:pPr>
              <w:jc w:val="center"/>
              <w:rPr>
                <w:rFonts w:ascii="Times New Roman" w:hAnsi="Times New Roman"/>
                <w:sz w:val="24"/>
                <w:szCs w:val="24"/>
              </w:rPr>
            </w:pPr>
          </w:p>
          <w:p w14:paraId="1324134D" w14:textId="77777777" w:rsidR="000769C7" w:rsidRPr="00FE012F" w:rsidRDefault="000769C7" w:rsidP="00EA3675">
            <w:pPr>
              <w:jc w:val="center"/>
              <w:rPr>
                <w:rFonts w:ascii="Times New Roman" w:hAnsi="Times New Roman"/>
                <w:sz w:val="24"/>
                <w:szCs w:val="24"/>
              </w:rPr>
            </w:pPr>
          </w:p>
          <w:p w14:paraId="6A051A8E" w14:textId="77777777" w:rsidR="000769C7" w:rsidRPr="00FE012F" w:rsidRDefault="000769C7" w:rsidP="00EA3675">
            <w:pPr>
              <w:jc w:val="center"/>
              <w:rPr>
                <w:rFonts w:ascii="Times New Roman" w:hAnsi="Times New Roman"/>
                <w:sz w:val="24"/>
                <w:szCs w:val="24"/>
              </w:rPr>
            </w:pPr>
          </w:p>
          <w:p w14:paraId="60D8B285" w14:textId="77777777" w:rsidR="000769C7" w:rsidRPr="00FE012F" w:rsidRDefault="000769C7" w:rsidP="00EA3675">
            <w:pPr>
              <w:jc w:val="center"/>
              <w:rPr>
                <w:rFonts w:ascii="Times New Roman" w:hAnsi="Times New Roman"/>
                <w:sz w:val="24"/>
                <w:szCs w:val="24"/>
              </w:rPr>
            </w:pPr>
          </w:p>
          <w:p w14:paraId="74457899" w14:textId="77777777" w:rsidR="000769C7" w:rsidRPr="00FE012F" w:rsidRDefault="000769C7" w:rsidP="00EA3675">
            <w:pPr>
              <w:rPr>
                <w:rFonts w:ascii="Times New Roman" w:hAnsi="Times New Roman"/>
                <w:sz w:val="24"/>
                <w:szCs w:val="24"/>
              </w:rPr>
            </w:pPr>
          </w:p>
        </w:tc>
        <w:tc>
          <w:tcPr>
            <w:tcW w:w="2770" w:type="dxa"/>
          </w:tcPr>
          <w:p w14:paraId="28306F15" w14:textId="77777777" w:rsidR="000769C7" w:rsidRPr="00FE012F" w:rsidRDefault="000769C7" w:rsidP="00EA3675">
            <w:pPr>
              <w:jc w:val="center"/>
              <w:rPr>
                <w:rFonts w:ascii="Times New Roman" w:hAnsi="Times New Roman"/>
                <w:sz w:val="24"/>
                <w:szCs w:val="24"/>
              </w:rPr>
            </w:pPr>
          </w:p>
        </w:tc>
        <w:tc>
          <w:tcPr>
            <w:tcW w:w="2628" w:type="dxa"/>
          </w:tcPr>
          <w:p w14:paraId="652248E0" w14:textId="77777777" w:rsidR="000769C7" w:rsidRPr="00FE012F" w:rsidRDefault="000769C7" w:rsidP="00EA3675">
            <w:pPr>
              <w:jc w:val="center"/>
              <w:rPr>
                <w:rFonts w:ascii="Times New Roman" w:hAnsi="Times New Roman"/>
                <w:sz w:val="24"/>
                <w:szCs w:val="24"/>
              </w:rPr>
            </w:pPr>
          </w:p>
        </w:tc>
        <w:tc>
          <w:tcPr>
            <w:tcW w:w="2628" w:type="dxa"/>
          </w:tcPr>
          <w:p w14:paraId="6F52A7D1" w14:textId="77777777" w:rsidR="000769C7" w:rsidRPr="00FE012F" w:rsidRDefault="000769C7" w:rsidP="00EA3675">
            <w:pPr>
              <w:jc w:val="center"/>
              <w:rPr>
                <w:rFonts w:ascii="Times New Roman" w:hAnsi="Times New Roman"/>
                <w:sz w:val="24"/>
                <w:szCs w:val="24"/>
              </w:rPr>
            </w:pPr>
          </w:p>
        </w:tc>
        <w:tc>
          <w:tcPr>
            <w:tcW w:w="2628" w:type="dxa"/>
          </w:tcPr>
          <w:p w14:paraId="50FCF316" w14:textId="77777777" w:rsidR="000769C7" w:rsidRPr="00FE012F" w:rsidRDefault="000769C7" w:rsidP="00EA3675">
            <w:pPr>
              <w:jc w:val="center"/>
              <w:rPr>
                <w:rFonts w:ascii="Times New Roman" w:hAnsi="Times New Roman"/>
                <w:sz w:val="24"/>
                <w:szCs w:val="24"/>
              </w:rPr>
            </w:pPr>
          </w:p>
        </w:tc>
      </w:tr>
    </w:tbl>
    <w:p w14:paraId="7B1F1B4D" w14:textId="77777777" w:rsidR="000871FB" w:rsidRDefault="000871FB" w:rsidP="00B6127F">
      <w:pPr>
        <w:spacing w:after="0" w:line="240" w:lineRule="auto"/>
        <w:jc w:val="center"/>
        <w:rPr>
          <w:rFonts w:ascii="Times New Roman" w:eastAsia="Times New Roman" w:hAnsi="Times New Roman"/>
          <w:b/>
          <w:sz w:val="28"/>
          <w:szCs w:val="24"/>
          <w:lang w:eastAsia="ru-RU"/>
        </w:rPr>
      </w:pPr>
    </w:p>
    <w:p w14:paraId="736763F6" w14:textId="77777777" w:rsidR="00FE012F" w:rsidRDefault="00FE012F" w:rsidP="00B6127F">
      <w:pPr>
        <w:spacing w:after="0" w:line="240" w:lineRule="auto"/>
        <w:jc w:val="center"/>
        <w:rPr>
          <w:rFonts w:ascii="Times New Roman" w:eastAsia="Times New Roman" w:hAnsi="Times New Roman"/>
          <w:b/>
          <w:sz w:val="28"/>
          <w:szCs w:val="24"/>
          <w:lang w:eastAsia="ru-RU"/>
        </w:rPr>
      </w:pPr>
    </w:p>
    <w:tbl>
      <w:tblPr>
        <w:tblW w:w="15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474"/>
        <w:gridCol w:w="2268"/>
      </w:tblGrid>
      <w:tr w:rsidR="00FE012F" w:rsidRPr="00FE012F" w14:paraId="0CC116AB" w14:textId="77777777" w:rsidTr="00FE012F">
        <w:trPr>
          <w:cantSplit/>
        </w:trPr>
        <w:tc>
          <w:tcPr>
            <w:tcW w:w="1135" w:type="dxa"/>
          </w:tcPr>
          <w:p w14:paraId="6072D278" w14:textId="77777777" w:rsidR="00FE012F" w:rsidRPr="00FE012F" w:rsidRDefault="00FE012F" w:rsidP="00EA3675">
            <w:pPr>
              <w:jc w:val="center"/>
              <w:rPr>
                <w:rFonts w:ascii="Times New Roman" w:hAnsi="Times New Roman"/>
                <w:sz w:val="24"/>
                <w:szCs w:val="24"/>
              </w:rPr>
            </w:pPr>
            <w:r w:rsidRPr="00FE012F">
              <w:rPr>
                <w:rFonts w:ascii="Times New Roman" w:hAnsi="Times New Roman"/>
                <w:sz w:val="24"/>
                <w:szCs w:val="24"/>
              </w:rPr>
              <w:lastRenderedPageBreak/>
              <w:t>Дата</w:t>
            </w:r>
          </w:p>
        </w:tc>
        <w:tc>
          <w:tcPr>
            <w:tcW w:w="12474" w:type="dxa"/>
          </w:tcPr>
          <w:p w14:paraId="30013A69" w14:textId="77777777" w:rsidR="00FE012F" w:rsidRPr="00FE012F" w:rsidRDefault="00FE012F" w:rsidP="00EA3675">
            <w:pPr>
              <w:jc w:val="center"/>
              <w:rPr>
                <w:rFonts w:ascii="Times New Roman" w:hAnsi="Times New Roman"/>
                <w:sz w:val="24"/>
                <w:szCs w:val="24"/>
              </w:rPr>
            </w:pPr>
            <w:r w:rsidRPr="00FE012F">
              <w:rPr>
                <w:rFonts w:ascii="Times New Roman" w:hAnsi="Times New Roman"/>
                <w:sz w:val="24"/>
                <w:szCs w:val="24"/>
              </w:rPr>
              <w:t>Содержание и объем проведенной работы, медицинская документация</w:t>
            </w:r>
          </w:p>
        </w:tc>
        <w:tc>
          <w:tcPr>
            <w:tcW w:w="2268" w:type="dxa"/>
          </w:tcPr>
          <w:p w14:paraId="3A2A8870" w14:textId="77777777" w:rsidR="00FE012F" w:rsidRPr="00FE012F" w:rsidRDefault="00FE012F" w:rsidP="00EA3675">
            <w:pPr>
              <w:jc w:val="center"/>
              <w:rPr>
                <w:rFonts w:ascii="Times New Roman" w:hAnsi="Times New Roman"/>
                <w:sz w:val="24"/>
                <w:szCs w:val="24"/>
              </w:rPr>
            </w:pPr>
            <w:r w:rsidRPr="00FE012F">
              <w:rPr>
                <w:rFonts w:ascii="Times New Roman" w:hAnsi="Times New Roman"/>
                <w:sz w:val="24"/>
                <w:szCs w:val="24"/>
              </w:rPr>
              <w:t>Оценка и подпись непосредственного руководителя</w:t>
            </w:r>
          </w:p>
        </w:tc>
      </w:tr>
      <w:tr w:rsidR="00FE012F" w:rsidRPr="00FE012F" w14:paraId="235281B1" w14:textId="77777777" w:rsidTr="00FE012F">
        <w:trPr>
          <w:cantSplit/>
          <w:trHeight w:val="6326"/>
        </w:trPr>
        <w:tc>
          <w:tcPr>
            <w:tcW w:w="1135" w:type="dxa"/>
          </w:tcPr>
          <w:p w14:paraId="668F59C3" w14:textId="77777777" w:rsidR="00FE012F" w:rsidRPr="00FE012F" w:rsidRDefault="00FE012F" w:rsidP="00EA3675">
            <w:pPr>
              <w:jc w:val="center"/>
              <w:rPr>
                <w:rFonts w:ascii="Times New Roman" w:hAnsi="Times New Roman"/>
                <w:sz w:val="24"/>
                <w:szCs w:val="24"/>
              </w:rPr>
            </w:pPr>
          </w:p>
        </w:tc>
        <w:tc>
          <w:tcPr>
            <w:tcW w:w="12474" w:type="dxa"/>
          </w:tcPr>
          <w:p w14:paraId="24737E29" w14:textId="77777777" w:rsidR="00FE012F" w:rsidRPr="00FE012F" w:rsidRDefault="00FE012F" w:rsidP="00EA3675">
            <w:pPr>
              <w:jc w:val="center"/>
              <w:rPr>
                <w:rFonts w:ascii="Times New Roman" w:hAnsi="Times New Roman"/>
                <w:sz w:val="24"/>
                <w:szCs w:val="24"/>
              </w:rPr>
            </w:pPr>
          </w:p>
        </w:tc>
        <w:tc>
          <w:tcPr>
            <w:tcW w:w="2268" w:type="dxa"/>
          </w:tcPr>
          <w:p w14:paraId="7DBBA915" w14:textId="77777777" w:rsidR="00FE012F" w:rsidRPr="00FE012F" w:rsidRDefault="00FE012F" w:rsidP="00EA3675">
            <w:pPr>
              <w:jc w:val="center"/>
              <w:rPr>
                <w:rFonts w:ascii="Times New Roman" w:hAnsi="Times New Roman"/>
                <w:sz w:val="24"/>
                <w:szCs w:val="24"/>
              </w:rPr>
            </w:pPr>
          </w:p>
        </w:tc>
      </w:tr>
    </w:tbl>
    <w:p w14:paraId="2F462EE8" w14:textId="77777777" w:rsidR="00FE012F" w:rsidRDefault="00FE012F" w:rsidP="00B6127F">
      <w:pPr>
        <w:spacing w:after="0" w:line="240" w:lineRule="auto"/>
        <w:jc w:val="center"/>
        <w:rPr>
          <w:rFonts w:ascii="Times New Roman" w:eastAsia="Times New Roman" w:hAnsi="Times New Roman"/>
          <w:b/>
          <w:sz w:val="28"/>
          <w:szCs w:val="24"/>
          <w:lang w:eastAsia="ru-RU"/>
        </w:rPr>
        <w:sectPr w:rsidR="00FE012F" w:rsidSect="000871FB">
          <w:pgSz w:w="16838" w:h="11906" w:orient="landscape"/>
          <w:pgMar w:top="720" w:right="567" w:bottom="357" w:left="425" w:header="709" w:footer="709" w:gutter="0"/>
          <w:cols w:space="708"/>
          <w:docGrid w:linePitch="360"/>
        </w:sectPr>
      </w:pPr>
    </w:p>
    <w:p w14:paraId="32823853" w14:textId="77777777" w:rsidR="00FE012F" w:rsidRPr="00D97345" w:rsidRDefault="008816A4" w:rsidP="00D97345">
      <w:pPr>
        <w:spacing w:after="0" w:line="240" w:lineRule="auto"/>
        <w:jc w:val="right"/>
        <w:rPr>
          <w:rFonts w:ascii="Times New Roman" w:eastAsia="Times New Roman" w:hAnsi="Times New Roman"/>
          <w:sz w:val="28"/>
          <w:szCs w:val="24"/>
          <w:lang w:eastAsia="ru-RU"/>
        </w:rPr>
      </w:pPr>
      <w:r w:rsidRPr="00D97345">
        <w:rPr>
          <w:rFonts w:ascii="Times New Roman" w:eastAsia="Times New Roman" w:hAnsi="Times New Roman"/>
          <w:sz w:val="28"/>
          <w:szCs w:val="24"/>
          <w:lang w:eastAsia="ru-RU"/>
        </w:rPr>
        <w:lastRenderedPageBreak/>
        <w:t xml:space="preserve">                                               Приложение Б</w:t>
      </w:r>
    </w:p>
    <w:p w14:paraId="48B78AEA" w14:textId="77777777" w:rsidR="00B6127F" w:rsidRPr="00B6127F" w:rsidRDefault="00B6127F" w:rsidP="00B6127F">
      <w:pPr>
        <w:spacing w:after="0" w:line="240" w:lineRule="auto"/>
        <w:jc w:val="center"/>
        <w:rPr>
          <w:rFonts w:ascii="Times New Roman" w:eastAsia="Times New Roman" w:hAnsi="Times New Roman"/>
          <w:b/>
          <w:sz w:val="28"/>
          <w:szCs w:val="24"/>
          <w:lang w:eastAsia="ru-RU"/>
        </w:rPr>
      </w:pPr>
      <w:r w:rsidRPr="00B6127F">
        <w:rPr>
          <w:rFonts w:ascii="Times New Roman" w:eastAsia="Times New Roman" w:hAnsi="Times New Roman"/>
          <w:b/>
          <w:sz w:val="28"/>
          <w:szCs w:val="24"/>
          <w:lang w:eastAsia="ru-RU"/>
        </w:rPr>
        <w:t>ОТЧЕТ</w:t>
      </w:r>
    </w:p>
    <w:p w14:paraId="445906C7" w14:textId="77777777" w:rsidR="00B6127F" w:rsidRPr="00B6127F" w:rsidRDefault="00517655" w:rsidP="00B6127F">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
          <w:sz w:val="28"/>
          <w:szCs w:val="24"/>
          <w:lang w:eastAsia="ru-RU"/>
        </w:rPr>
        <w:t xml:space="preserve"> </w:t>
      </w:r>
      <w:r w:rsidR="00B6127F" w:rsidRPr="00B6127F">
        <w:rPr>
          <w:rFonts w:ascii="Times New Roman" w:eastAsia="Times New Roman" w:hAnsi="Times New Roman"/>
          <w:b/>
          <w:sz w:val="28"/>
          <w:szCs w:val="24"/>
          <w:lang w:eastAsia="ru-RU"/>
        </w:rPr>
        <w:t>по производственной практике</w:t>
      </w:r>
      <w:r w:rsidR="00567DAC">
        <w:rPr>
          <w:rFonts w:ascii="Times New Roman" w:eastAsia="Times New Roman" w:hAnsi="Times New Roman"/>
          <w:b/>
          <w:sz w:val="28"/>
          <w:szCs w:val="24"/>
          <w:lang w:eastAsia="ru-RU"/>
        </w:rPr>
        <w:t xml:space="preserve"> по профилю специальности</w:t>
      </w:r>
      <w:r w:rsidR="00B6127F" w:rsidRPr="00B6127F">
        <w:rPr>
          <w:rFonts w:ascii="Times New Roman" w:eastAsia="Times New Roman" w:hAnsi="Times New Roman"/>
          <w:b/>
          <w:sz w:val="28"/>
          <w:szCs w:val="24"/>
          <w:lang w:eastAsia="ru-RU"/>
        </w:rPr>
        <w:t xml:space="preserve"> </w:t>
      </w:r>
    </w:p>
    <w:p w14:paraId="2665DCFB" w14:textId="77777777" w:rsidR="008816A4" w:rsidRDefault="008816A4" w:rsidP="00B6127F">
      <w:pPr>
        <w:spacing w:after="0"/>
        <w:rPr>
          <w:rFonts w:ascii="Times New Roman" w:eastAsia="Times New Roman" w:hAnsi="Times New Roman"/>
          <w:sz w:val="24"/>
          <w:szCs w:val="24"/>
          <w:lang w:eastAsia="ru-RU"/>
        </w:rPr>
      </w:pPr>
    </w:p>
    <w:p w14:paraId="2CDB571C"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Фамилия, имя, отчество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00425C77">
        <w:rPr>
          <w:rFonts w:ascii="Times New Roman" w:eastAsia="Times New Roman" w:hAnsi="Times New Roman"/>
          <w:sz w:val="24"/>
          <w:szCs w:val="24"/>
          <w:u w:val="single"/>
          <w:lang w:eastAsia="ru-RU"/>
        </w:rPr>
        <w:t>_______</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75A9A369" w14:textId="4E8EBBB1" w:rsidR="00517655" w:rsidRPr="00B6127F" w:rsidRDefault="00517655" w:rsidP="00517655">
      <w:pPr>
        <w:spacing w:after="0"/>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группа</w:t>
      </w:r>
      <w:r w:rsidRPr="00B6127F">
        <w:rPr>
          <w:rFonts w:ascii="Times New Roman" w:eastAsia="Times New Roman" w:hAnsi="Times New Roman"/>
          <w:sz w:val="24"/>
          <w:szCs w:val="24"/>
          <w:lang w:eastAsia="ru-RU"/>
        </w:rPr>
        <w:t xml:space="preserve">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Pr>
          <w:rFonts w:ascii="Times New Roman" w:eastAsia="Times New Roman" w:hAnsi="Times New Roman"/>
          <w:sz w:val="24"/>
          <w:szCs w:val="24"/>
          <w:lang w:eastAsia="ru-RU"/>
        </w:rPr>
        <w:tab/>
        <w:t>курс</w:t>
      </w:r>
      <w:r w:rsidRPr="00B6127F">
        <w:rPr>
          <w:rFonts w:ascii="Times New Roman" w:eastAsia="Times New Roman" w:hAnsi="Times New Roman"/>
          <w:sz w:val="24"/>
          <w:szCs w:val="24"/>
          <w:lang w:eastAsia="ru-RU"/>
        </w:rPr>
        <w:t xml:space="preserve">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003A377C">
        <w:rPr>
          <w:rFonts w:ascii="Times New Roman" w:eastAsia="Times New Roman" w:hAnsi="Times New Roman"/>
          <w:sz w:val="24"/>
          <w:szCs w:val="24"/>
          <w:u w:val="single"/>
          <w:lang w:eastAsia="ru-RU"/>
        </w:rPr>
        <w:t>_______________</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7EEF5F9" w14:textId="6D56B8CE" w:rsidR="00517655" w:rsidRPr="00B6127F" w:rsidRDefault="00517655" w:rsidP="00517655">
      <w:pPr>
        <w:spacing w:after="0"/>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с</w:t>
      </w:r>
      <w:r w:rsidRPr="00B6127F">
        <w:rPr>
          <w:rFonts w:ascii="Times New Roman" w:eastAsia="Times New Roman" w:hAnsi="Times New Roman"/>
          <w:sz w:val="24"/>
          <w:szCs w:val="24"/>
          <w:lang w:eastAsia="ru-RU"/>
        </w:rPr>
        <w:t xml:space="preserve">пециальность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3</w:t>
      </w:r>
      <w:r w:rsidR="003A377C">
        <w:rPr>
          <w:rFonts w:ascii="Times New Roman" w:eastAsia="Times New Roman" w:hAnsi="Times New Roman"/>
          <w:sz w:val="24"/>
          <w:szCs w:val="24"/>
          <w:u w:val="single"/>
          <w:lang w:eastAsia="ru-RU"/>
        </w:rPr>
        <w:t>4</w:t>
      </w:r>
      <w:r>
        <w:rPr>
          <w:rFonts w:ascii="Times New Roman" w:eastAsia="Times New Roman" w:hAnsi="Times New Roman"/>
          <w:sz w:val="24"/>
          <w:szCs w:val="24"/>
          <w:u w:val="single"/>
          <w:lang w:eastAsia="ru-RU"/>
        </w:rPr>
        <w:t xml:space="preserve">.02.01 </w:t>
      </w:r>
      <w:r w:rsidR="003A377C">
        <w:rPr>
          <w:rFonts w:ascii="Times New Roman" w:eastAsia="Times New Roman" w:hAnsi="Times New Roman"/>
          <w:sz w:val="24"/>
          <w:szCs w:val="24"/>
          <w:u w:val="single"/>
          <w:lang w:eastAsia="ru-RU"/>
        </w:rPr>
        <w:t>Сестринское</w:t>
      </w:r>
      <w:r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755F0AA0" w14:textId="77777777" w:rsidR="00B6127F" w:rsidRPr="00B6127F" w:rsidRDefault="00B6127F" w:rsidP="00B6127F">
      <w:pPr>
        <w:spacing w:after="0"/>
        <w:rPr>
          <w:rFonts w:ascii="Times New Roman" w:eastAsia="Times New Roman" w:hAnsi="Times New Roman"/>
          <w:sz w:val="24"/>
          <w:szCs w:val="24"/>
          <w:lang w:eastAsia="ru-RU"/>
        </w:rPr>
      </w:pPr>
    </w:p>
    <w:p w14:paraId="5A278CAB"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Место прохождения практики (наименование учреждения)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A4C4F5E" w14:textId="77777777" w:rsidR="00B6127F" w:rsidRPr="00B6127F" w:rsidRDefault="00B6127F" w:rsidP="00B6127F">
      <w:pPr>
        <w:spacing w:after="0"/>
        <w:rPr>
          <w:rFonts w:ascii="Times New Roman" w:eastAsia="Times New Roman" w:hAnsi="Times New Roman"/>
          <w:sz w:val="24"/>
          <w:szCs w:val="24"/>
          <w:u w:val="single"/>
          <w:lang w:eastAsia="ru-RU"/>
        </w:rPr>
      </w:pPr>
    </w:p>
    <w:p w14:paraId="1C8D9B6C"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Время прохождения практики:</w:t>
      </w:r>
    </w:p>
    <w:p w14:paraId="7F9042A4" w14:textId="77777777" w:rsidR="00B6127F" w:rsidRPr="00B6127F" w:rsidRDefault="00B6127F" w:rsidP="00B6127F">
      <w:pPr>
        <w:spacing w:after="0"/>
        <w:ind w:left="2124"/>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а)  согласно направлению</w:t>
      </w:r>
      <w:r w:rsidRPr="00B6127F">
        <w:rPr>
          <w:rFonts w:ascii="Times New Roman" w:eastAsia="Times New Roman" w:hAnsi="Times New Roman"/>
          <w:sz w:val="24"/>
          <w:szCs w:val="24"/>
          <w:lang w:eastAsia="ru-RU"/>
        </w:rPr>
        <w:tab/>
        <w:t xml:space="preserve"> с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20</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г.</w:t>
      </w:r>
    </w:p>
    <w:p w14:paraId="5C59878F" w14:textId="77777777" w:rsidR="00B6127F" w:rsidRPr="00B6127F" w:rsidRDefault="00B6127F" w:rsidP="00B6127F">
      <w:pPr>
        <w:spacing w:after="0"/>
        <w:ind w:left="2124"/>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ab/>
        <w:t>по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20</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г.</w:t>
      </w:r>
    </w:p>
    <w:p w14:paraId="71B26E0F"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Общая характеристика условий и обстановка, в которой протекала работа студента. Устройство и оборудование аптеки или МО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653531FA"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Порядок прохождения практики, ее содержание, выполнение программы</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4CB3FD4"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Указать противоречия между теорией и практикой, выявившиеся во время практики, их причины, значение. Собственная точка зрения студента и возможность их устранения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45C7318"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Общественная жизнь коллектива и участие в ней практиканта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29B839B6"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Доклады и сообщения, сделанные студентом во время практики, участие в </w:t>
      </w:r>
      <w:proofErr w:type="spellStart"/>
      <w:r w:rsidRPr="00B6127F">
        <w:rPr>
          <w:rFonts w:ascii="Times New Roman" w:eastAsia="Times New Roman" w:hAnsi="Times New Roman"/>
          <w:sz w:val="24"/>
          <w:szCs w:val="24"/>
          <w:lang w:eastAsia="ru-RU"/>
        </w:rPr>
        <w:t>сан.просвет</w:t>
      </w:r>
      <w:proofErr w:type="spellEnd"/>
      <w:r w:rsidRPr="00B6127F">
        <w:rPr>
          <w:rFonts w:ascii="Times New Roman" w:eastAsia="Times New Roman" w:hAnsi="Times New Roman"/>
          <w:sz w:val="24"/>
          <w:szCs w:val="24"/>
          <w:lang w:eastAsia="ru-RU"/>
        </w:rPr>
        <w:t xml:space="preserve"> работе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1B8AB45D"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Оценка практики. Положительные и отрицательные стороны ее, выводы, предложения по улучшению практики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33624EF" w14:textId="77777777" w:rsidR="00B6127F" w:rsidRPr="00B6127F" w:rsidRDefault="00B6127F">
      <w:pPr>
        <w:numPr>
          <w:ilvl w:val="0"/>
          <w:numId w:val="2"/>
        </w:num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Перечень приложений к отчету: дневник, манипуляционный отчет, характеристика, приложение к характеристике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F33B3CD" w14:textId="77777777" w:rsidR="00B6127F" w:rsidRPr="00B6127F" w:rsidRDefault="00B6127F" w:rsidP="00B6127F">
      <w:pPr>
        <w:spacing w:after="0"/>
        <w:ind w:left="284"/>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                                                                       (др. указать)</w:t>
      </w:r>
    </w:p>
    <w:p w14:paraId="3D85842F" w14:textId="77777777" w:rsidR="00B6127F" w:rsidRPr="00B6127F" w:rsidRDefault="00B6127F" w:rsidP="00B6127F">
      <w:pPr>
        <w:spacing w:after="0" w:line="240" w:lineRule="auto"/>
        <w:ind w:left="284"/>
        <w:rPr>
          <w:rFonts w:ascii="Times New Roman" w:eastAsia="Times New Roman" w:hAnsi="Times New Roman"/>
          <w:sz w:val="24"/>
          <w:szCs w:val="24"/>
          <w:lang w:eastAsia="ru-RU"/>
        </w:rPr>
      </w:pPr>
    </w:p>
    <w:p w14:paraId="462CC834" w14:textId="77777777" w:rsidR="00B6127F" w:rsidRPr="00B6127F" w:rsidRDefault="00B6127F" w:rsidP="00B6127F">
      <w:pPr>
        <w:spacing w:after="0" w:line="240" w:lineRule="auto"/>
        <w:rPr>
          <w:rFonts w:ascii="Times New Roman" w:eastAsia="Times New Roman" w:hAnsi="Times New Roman"/>
          <w:sz w:val="24"/>
          <w:szCs w:val="24"/>
          <w:lang w:eastAsia="ru-RU"/>
        </w:rPr>
      </w:pPr>
    </w:p>
    <w:p w14:paraId="3F095785" w14:textId="77777777" w:rsidR="00B6127F" w:rsidRPr="00B6127F" w:rsidRDefault="00B6127F" w:rsidP="00B6127F">
      <w:pPr>
        <w:spacing w:after="0" w:line="240" w:lineRule="auto"/>
        <w:rPr>
          <w:rFonts w:ascii="Times New Roman" w:eastAsia="Times New Roman" w:hAnsi="Times New Roman"/>
          <w:sz w:val="24"/>
          <w:szCs w:val="24"/>
          <w:lang w:eastAsia="ru-RU"/>
        </w:rPr>
      </w:pPr>
    </w:p>
    <w:p w14:paraId="646F60FB" w14:textId="77777777" w:rsidR="00B6127F" w:rsidRPr="00B6127F" w:rsidRDefault="00B6127F" w:rsidP="00B6127F">
      <w:pPr>
        <w:spacing w:after="0" w:line="240" w:lineRule="auto"/>
        <w:ind w:left="5664" w:firstLine="708"/>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Подпись студента ___________________</w:t>
      </w:r>
    </w:p>
    <w:p w14:paraId="1FE86AF5" w14:textId="77777777" w:rsidR="001D2F99" w:rsidRDefault="001D2F99" w:rsidP="00386339">
      <w:pPr>
        <w:keepNext/>
        <w:spacing w:before="240" w:after="60" w:line="240" w:lineRule="auto"/>
        <w:outlineLvl w:val="0"/>
        <w:rPr>
          <w:rFonts w:ascii="Times New Roman" w:eastAsia="Times New Roman" w:hAnsi="Times New Roman"/>
          <w:b/>
          <w:bCs/>
          <w:kern w:val="32"/>
          <w:sz w:val="24"/>
          <w:szCs w:val="24"/>
          <w:lang w:eastAsia="ru-RU"/>
        </w:rPr>
      </w:pPr>
    </w:p>
    <w:p w14:paraId="325BF074" w14:textId="77777777" w:rsidR="00386339" w:rsidRDefault="00386339">
      <w:pPr>
        <w:spacing w:after="0" w:line="240" w:lineRule="auto"/>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br w:type="page"/>
      </w:r>
    </w:p>
    <w:p w14:paraId="0C245581" w14:textId="77777777" w:rsidR="00B6127F" w:rsidRPr="00B6127F" w:rsidRDefault="00B6127F" w:rsidP="00B6127F">
      <w:pPr>
        <w:keepNext/>
        <w:spacing w:before="240" w:after="60" w:line="240" w:lineRule="auto"/>
        <w:jc w:val="center"/>
        <w:outlineLvl w:val="0"/>
        <w:rPr>
          <w:rFonts w:ascii="Times New Roman" w:eastAsia="Times New Roman" w:hAnsi="Times New Roman"/>
          <w:b/>
          <w:bCs/>
          <w:kern w:val="32"/>
          <w:sz w:val="24"/>
          <w:szCs w:val="24"/>
          <w:lang w:eastAsia="ru-RU"/>
        </w:rPr>
      </w:pPr>
      <w:r w:rsidRPr="00B6127F">
        <w:rPr>
          <w:rFonts w:ascii="Times New Roman" w:eastAsia="Times New Roman" w:hAnsi="Times New Roman"/>
          <w:b/>
          <w:bCs/>
          <w:kern w:val="32"/>
          <w:sz w:val="24"/>
          <w:szCs w:val="24"/>
          <w:lang w:eastAsia="ru-RU"/>
        </w:rPr>
        <w:lastRenderedPageBreak/>
        <w:t>ОТЧЕТ</w:t>
      </w:r>
    </w:p>
    <w:p w14:paraId="68F0F4A7" w14:textId="77777777" w:rsidR="00B6127F" w:rsidRPr="00386339" w:rsidRDefault="00B6127F" w:rsidP="00386339">
      <w:pPr>
        <w:spacing w:after="0" w:line="240" w:lineRule="auto"/>
        <w:jc w:val="center"/>
        <w:rPr>
          <w:rFonts w:ascii="Times New Roman" w:eastAsia="Times New Roman" w:hAnsi="Times New Roman"/>
          <w:b/>
          <w:bCs/>
          <w:sz w:val="24"/>
          <w:szCs w:val="24"/>
          <w:lang w:eastAsia="ru-RU"/>
        </w:rPr>
      </w:pPr>
      <w:r w:rsidRPr="00B6127F">
        <w:rPr>
          <w:rFonts w:ascii="Times New Roman" w:eastAsia="Times New Roman" w:hAnsi="Times New Roman"/>
          <w:b/>
          <w:bCs/>
          <w:sz w:val="24"/>
          <w:szCs w:val="24"/>
          <w:lang w:eastAsia="ru-RU"/>
        </w:rPr>
        <w:t>о проделанной работе во время производственной практики</w:t>
      </w:r>
      <w:r w:rsidR="001D2F99">
        <w:rPr>
          <w:rFonts w:ascii="Times New Roman" w:eastAsia="Times New Roman" w:hAnsi="Times New Roman"/>
          <w:b/>
          <w:bCs/>
          <w:sz w:val="24"/>
          <w:szCs w:val="24"/>
          <w:lang w:eastAsia="ru-RU"/>
        </w:rPr>
        <w:t xml:space="preserve"> по профилю специальности</w:t>
      </w:r>
      <w:r w:rsidRPr="00B6127F">
        <w:rPr>
          <w:rFonts w:ascii="Times New Roman" w:eastAsia="Times New Roman" w:hAnsi="Times New Roman"/>
          <w:b/>
          <w:bCs/>
          <w:sz w:val="24"/>
          <w:szCs w:val="24"/>
          <w:lang w:eastAsia="ru-RU"/>
        </w:rPr>
        <w:t xml:space="preserve"> </w:t>
      </w:r>
    </w:p>
    <w:p w14:paraId="7EE68CBF" w14:textId="77777777" w:rsidR="00B6127F" w:rsidRPr="00B6127F" w:rsidRDefault="00B6127F" w:rsidP="00B6127F">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Студента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6DB272AC" w14:textId="77777777" w:rsidR="00B6127F" w:rsidRPr="009D5CC5" w:rsidRDefault="00B6127F" w:rsidP="00B6127F">
      <w:pPr>
        <w:spacing w:after="0" w:line="240" w:lineRule="auto"/>
        <w:jc w:val="center"/>
        <w:rPr>
          <w:rFonts w:ascii="Times New Roman" w:eastAsia="Times New Roman" w:hAnsi="Times New Roman"/>
          <w:sz w:val="14"/>
          <w:lang w:eastAsia="ru-RU"/>
        </w:rPr>
      </w:pPr>
      <w:r w:rsidRPr="009D5CC5">
        <w:rPr>
          <w:rFonts w:ascii="Times New Roman" w:eastAsia="Times New Roman" w:hAnsi="Times New Roman"/>
          <w:sz w:val="14"/>
          <w:lang w:eastAsia="ru-RU"/>
        </w:rPr>
        <w:t>(ФИО)</w:t>
      </w:r>
    </w:p>
    <w:p w14:paraId="71E610EA" w14:textId="28D575E1" w:rsidR="00B6127F" w:rsidRPr="00B6127F" w:rsidRDefault="00B6127F" w:rsidP="00B6127F">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Группы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 xml:space="preserve">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00425C77">
        <w:rPr>
          <w:rFonts w:ascii="Times New Roman" w:eastAsia="Times New Roman" w:hAnsi="Times New Roman"/>
          <w:sz w:val="24"/>
          <w:szCs w:val="24"/>
          <w:u w:val="single"/>
          <w:lang w:eastAsia="ru-RU"/>
        </w:rPr>
        <w:t>3</w:t>
      </w:r>
      <w:r w:rsidR="003A377C">
        <w:rPr>
          <w:rFonts w:ascii="Times New Roman" w:eastAsia="Times New Roman" w:hAnsi="Times New Roman"/>
          <w:sz w:val="24"/>
          <w:szCs w:val="24"/>
          <w:u w:val="single"/>
          <w:lang w:eastAsia="ru-RU"/>
        </w:rPr>
        <w:t>4</w:t>
      </w:r>
      <w:r w:rsidR="00425C77">
        <w:rPr>
          <w:rFonts w:ascii="Times New Roman" w:eastAsia="Times New Roman" w:hAnsi="Times New Roman"/>
          <w:sz w:val="24"/>
          <w:szCs w:val="24"/>
          <w:u w:val="single"/>
          <w:lang w:eastAsia="ru-RU"/>
        </w:rPr>
        <w:t xml:space="preserve">.02.01 </w:t>
      </w:r>
      <w:r w:rsidR="003A377C">
        <w:rPr>
          <w:rFonts w:ascii="Times New Roman" w:eastAsia="Times New Roman" w:hAnsi="Times New Roman"/>
          <w:sz w:val="24"/>
          <w:szCs w:val="24"/>
          <w:u w:val="single"/>
          <w:lang w:eastAsia="ru-RU"/>
        </w:rPr>
        <w:t>Сестринское</w:t>
      </w:r>
      <w:r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2223D885" w14:textId="77777777" w:rsidR="00B6127F" w:rsidRPr="00B6127F" w:rsidRDefault="00B6127F" w:rsidP="00B6127F">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Проходившего производственную практику с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20</w:t>
      </w:r>
      <w:r w:rsidRPr="00B6127F">
        <w:rPr>
          <w:rFonts w:ascii="Times New Roman" w:eastAsia="Times New Roman" w:hAnsi="Times New Roman"/>
          <w:sz w:val="24"/>
          <w:szCs w:val="24"/>
          <w:lang w:eastAsia="ru-RU"/>
        </w:rPr>
        <w:tab/>
        <w:t xml:space="preserve"> г. по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20    </w:t>
      </w:r>
      <w:r w:rsidRPr="00B6127F">
        <w:rPr>
          <w:rFonts w:ascii="Times New Roman" w:eastAsia="Times New Roman" w:hAnsi="Times New Roman"/>
          <w:sz w:val="24"/>
          <w:szCs w:val="24"/>
          <w:lang w:eastAsia="ru-RU"/>
        </w:rPr>
        <w:tab/>
        <w:t>г.</w:t>
      </w:r>
    </w:p>
    <w:p w14:paraId="5436355D" w14:textId="77777777" w:rsidR="00386339" w:rsidRPr="00386339" w:rsidRDefault="00B6127F" w:rsidP="00386339">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На базе МО: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33E2298" w14:textId="77777777" w:rsidR="00311429" w:rsidRPr="0066080B" w:rsidRDefault="00311429" w:rsidP="00311429">
      <w:pPr>
        <w:pStyle w:val="af1"/>
        <w:jc w:val="both"/>
        <w:rPr>
          <w:rFonts w:ascii="Times New Roman" w:hAnsi="Times New Roman"/>
          <w:b/>
          <w:sz w:val="24"/>
          <w:szCs w:val="24"/>
        </w:rPr>
      </w:pPr>
      <w:r w:rsidRPr="0066080B">
        <w:rPr>
          <w:rFonts w:ascii="Times New Roman" w:hAnsi="Times New Roman"/>
          <w:bCs/>
          <w:sz w:val="24"/>
          <w:szCs w:val="24"/>
        </w:rPr>
        <w:t>Раздел:</w:t>
      </w:r>
      <w:r>
        <w:rPr>
          <w:rFonts w:ascii="Times New Roman" w:hAnsi="Times New Roman"/>
          <w:b/>
          <w:sz w:val="24"/>
          <w:szCs w:val="24"/>
        </w:rPr>
        <w:t xml:space="preserve"> </w:t>
      </w:r>
      <w:r w:rsidRPr="009D1538">
        <w:rPr>
          <w:rFonts w:ascii="Times New Roman" w:hAnsi="Times New Roman"/>
          <w:b/>
          <w:sz w:val="24"/>
          <w:szCs w:val="24"/>
        </w:rPr>
        <w:t>«Оказание медицинской помощи, осуществление сестринского ухода и наблюдения за пациентами в условиях ПМСП»</w:t>
      </w:r>
    </w:p>
    <w:p w14:paraId="04697D16" w14:textId="77777777" w:rsidR="00311429" w:rsidRDefault="00311429" w:rsidP="00311429">
      <w:pPr>
        <w:spacing w:after="0" w:line="240" w:lineRule="auto"/>
        <w:ind w:firstLine="709"/>
        <w:jc w:val="both"/>
        <w:rPr>
          <w:rFonts w:ascii="Times New Roman" w:eastAsia="Times New Roman" w:hAnsi="Times New Roman"/>
          <w:b/>
          <w:bCs/>
          <w:lang w:eastAsia="ru-RU"/>
        </w:rPr>
      </w:pPr>
    </w:p>
    <w:p w14:paraId="2D7F6B72" w14:textId="0C49C078" w:rsidR="00311429" w:rsidRPr="00311429" w:rsidRDefault="00311429" w:rsidP="00311429">
      <w:pPr>
        <w:spacing w:after="0" w:line="240" w:lineRule="auto"/>
        <w:ind w:firstLine="709"/>
        <w:jc w:val="both"/>
        <w:rPr>
          <w:rFonts w:ascii="Times New Roman" w:eastAsia="Times New Roman" w:hAnsi="Times New Roman"/>
          <w:b/>
          <w:bCs/>
          <w:lang w:eastAsia="ru-RU"/>
        </w:rPr>
      </w:pPr>
      <w:r w:rsidRPr="00B6127F">
        <w:rPr>
          <w:rFonts w:ascii="Times New Roman" w:eastAsia="Times New Roman" w:hAnsi="Times New Roman"/>
          <w:b/>
          <w:bCs/>
          <w:lang w:eastAsia="ru-RU"/>
        </w:rPr>
        <w:t>За время прохождения производственной практики</w:t>
      </w:r>
      <w:r>
        <w:rPr>
          <w:rFonts w:ascii="Times New Roman" w:eastAsia="Times New Roman" w:hAnsi="Times New Roman"/>
          <w:b/>
          <w:bCs/>
          <w:lang w:eastAsia="ru-RU"/>
        </w:rPr>
        <w:t xml:space="preserve"> по профилю специальности</w:t>
      </w:r>
      <w:r w:rsidRPr="00B6127F">
        <w:rPr>
          <w:rFonts w:ascii="Times New Roman" w:eastAsia="Times New Roman" w:hAnsi="Times New Roman"/>
          <w:b/>
          <w:bCs/>
          <w:lang w:eastAsia="ru-RU"/>
        </w:rPr>
        <w:t xml:space="preserve"> мной выполнены следующие объемы работ:</w:t>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8412"/>
        <w:gridCol w:w="1607"/>
      </w:tblGrid>
      <w:tr w:rsidR="00311429" w:rsidRPr="00311429" w14:paraId="47939040"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3A9DF68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w:t>
            </w:r>
          </w:p>
        </w:tc>
        <w:tc>
          <w:tcPr>
            <w:tcW w:w="8412" w:type="dxa"/>
            <w:tcBorders>
              <w:top w:val="single" w:sz="4" w:space="0" w:color="auto"/>
              <w:left w:val="single" w:sz="4" w:space="0" w:color="auto"/>
              <w:bottom w:val="single" w:sz="4" w:space="0" w:color="auto"/>
              <w:right w:val="single" w:sz="4" w:space="0" w:color="auto"/>
            </w:tcBorders>
          </w:tcPr>
          <w:p w14:paraId="59085A8F" w14:textId="77777777" w:rsidR="00311429" w:rsidRPr="00311429" w:rsidRDefault="00311429" w:rsidP="00311429">
            <w:pPr>
              <w:keepNext/>
              <w:widowControl w:val="0"/>
              <w:autoSpaceDE w:val="0"/>
              <w:autoSpaceDN w:val="0"/>
              <w:adjustRightInd w:val="0"/>
              <w:spacing w:after="0" w:line="240" w:lineRule="auto"/>
              <w:jc w:val="center"/>
              <w:outlineLvl w:val="2"/>
              <w:rPr>
                <w:rFonts w:ascii="Times New Roman" w:hAnsi="Times New Roman"/>
                <w:b/>
                <w:bCs/>
                <w:color w:val="0D0D0D"/>
              </w:rPr>
            </w:pPr>
            <w:r w:rsidRPr="00311429">
              <w:rPr>
                <w:rFonts w:ascii="Times New Roman" w:hAnsi="Times New Roman"/>
                <w:b/>
                <w:bCs/>
                <w:color w:val="0D0D0D"/>
              </w:rPr>
              <w:t>Виды работ</w:t>
            </w:r>
          </w:p>
        </w:tc>
        <w:tc>
          <w:tcPr>
            <w:tcW w:w="1607" w:type="dxa"/>
            <w:tcBorders>
              <w:top w:val="single" w:sz="4" w:space="0" w:color="auto"/>
              <w:left w:val="single" w:sz="4" w:space="0" w:color="auto"/>
              <w:bottom w:val="single" w:sz="4" w:space="0" w:color="auto"/>
              <w:right w:val="single" w:sz="4" w:space="0" w:color="auto"/>
            </w:tcBorders>
          </w:tcPr>
          <w:p w14:paraId="308709E6"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Количество</w:t>
            </w:r>
          </w:p>
        </w:tc>
      </w:tr>
      <w:tr w:rsidR="00311429" w:rsidRPr="00311429" w14:paraId="2C5B62F3" w14:textId="77777777" w:rsidTr="00642DD0">
        <w:trPr>
          <w:jc w:val="center"/>
        </w:trPr>
        <w:tc>
          <w:tcPr>
            <w:tcW w:w="9021" w:type="dxa"/>
            <w:gridSpan w:val="2"/>
            <w:tcBorders>
              <w:top w:val="single" w:sz="4" w:space="0" w:color="auto"/>
              <w:left w:val="single" w:sz="4" w:space="0" w:color="auto"/>
              <w:bottom w:val="single" w:sz="4" w:space="0" w:color="auto"/>
              <w:right w:val="single" w:sz="4" w:space="0" w:color="auto"/>
            </w:tcBorders>
          </w:tcPr>
          <w:p w14:paraId="0311BCF9" w14:textId="77777777" w:rsidR="00311429" w:rsidRPr="00311429" w:rsidRDefault="00311429" w:rsidP="00311429">
            <w:pPr>
              <w:pStyle w:val="aff4"/>
              <w:tabs>
                <w:tab w:val="left" w:pos="264"/>
              </w:tabs>
              <w:spacing w:line="240" w:lineRule="auto"/>
              <w:rPr>
                <w:rFonts w:ascii="Times New Roman" w:hAnsi="Times New Roman"/>
                <w:b/>
                <w:bCs/>
                <w:color w:val="0D0D0D"/>
                <w:sz w:val="22"/>
                <w:szCs w:val="22"/>
              </w:rPr>
            </w:pPr>
            <w:r w:rsidRPr="00311429">
              <w:rPr>
                <w:rFonts w:ascii="Times New Roman" w:hAnsi="Times New Roman"/>
                <w:b/>
                <w:sz w:val="22"/>
                <w:szCs w:val="22"/>
              </w:rPr>
              <w:t>Проведение</w:t>
            </w:r>
            <w:r w:rsidRPr="00311429">
              <w:rPr>
                <w:rFonts w:ascii="Times New Roman" w:hAnsi="Times New Roman"/>
                <w:b/>
                <w:spacing w:val="-9"/>
                <w:sz w:val="22"/>
                <w:szCs w:val="22"/>
              </w:rPr>
              <w:t xml:space="preserve"> </w:t>
            </w:r>
            <w:r w:rsidRPr="00311429">
              <w:rPr>
                <w:rFonts w:ascii="Times New Roman" w:hAnsi="Times New Roman"/>
                <w:b/>
                <w:sz w:val="22"/>
                <w:szCs w:val="22"/>
              </w:rPr>
              <w:t>профилактических</w:t>
            </w:r>
            <w:r w:rsidRPr="00311429">
              <w:rPr>
                <w:rFonts w:ascii="Times New Roman" w:hAnsi="Times New Roman"/>
                <w:b/>
                <w:spacing w:val="-10"/>
                <w:sz w:val="22"/>
                <w:szCs w:val="22"/>
              </w:rPr>
              <w:t xml:space="preserve"> </w:t>
            </w:r>
            <w:r w:rsidRPr="00311429">
              <w:rPr>
                <w:rFonts w:ascii="Times New Roman" w:hAnsi="Times New Roman"/>
                <w:b/>
                <w:sz w:val="22"/>
                <w:szCs w:val="22"/>
              </w:rPr>
              <w:t>мероприятий</w:t>
            </w:r>
            <w:r w:rsidRPr="00311429">
              <w:rPr>
                <w:rFonts w:ascii="Times New Roman" w:hAnsi="Times New Roman"/>
                <w:b/>
                <w:spacing w:val="-8"/>
                <w:sz w:val="22"/>
                <w:szCs w:val="22"/>
              </w:rPr>
              <w:t xml:space="preserve"> </w:t>
            </w:r>
            <w:r w:rsidRPr="00311429">
              <w:rPr>
                <w:rFonts w:ascii="Times New Roman" w:hAnsi="Times New Roman"/>
                <w:b/>
                <w:sz w:val="22"/>
                <w:szCs w:val="22"/>
              </w:rPr>
              <w:t>в</w:t>
            </w:r>
            <w:r w:rsidRPr="00311429">
              <w:rPr>
                <w:rFonts w:ascii="Times New Roman" w:hAnsi="Times New Roman"/>
                <w:b/>
                <w:spacing w:val="-11"/>
                <w:sz w:val="22"/>
                <w:szCs w:val="22"/>
              </w:rPr>
              <w:t xml:space="preserve"> </w:t>
            </w:r>
            <w:r w:rsidRPr="00311429">
              <w:rPr>
                <w:rFonts w:ascii="Times New Roman" w:hAnsi="Times New Roman"/>
                <w:b/>
                <w:sz w:val="22"/>
                <w:szCs w:val="22"/>
              </w:rPr>
              <w:t>условиях</w:t>
            </w:r>
            <w:r w:rsidRPr="00311429">
              <w:rPr>
                <w:rFonts w:ascii="Times New Roman" w:hAnsi="Times New Roman"/>
                <w:b/>
                <w:spacing w:val="-9"/>
                <w:sz w:val="22"/>
                <w:szCs w:val="22"/>
              </w:rPr>
              <w:t xml:space="preserve"> </w:t>
            </w:r>
            <w:r w:rsidRPr="00311429">
              <w:rPr>
                <w:rFonts w:ascii="Times New Roman" w:hAnsi="Times New Roman"/>
                <w:b/>
                <w:sz w:val="22"/>
                <w:szCs w:val="22"/>
              </w:rPr>
              <w:t>первичной</w:t>
            </w:r>
            <w:r w:rsidRPr="00311429">
              <w:rPr>
                <w:rFonts w:ascii="Times New Roman" w:hAnsi="Times New Roman"/>
                <w:b/>
                <w:spacing w:val="-9"/>
                <w:sz w:val="22"/>
                <w:szCs w:val="22"/>
              </w:rPr>
              <w:t xml:space="preserve"> </w:t>
            </w:r>
            <w:r w:rsidRPr="00311429">
              <w:rPr>
                <w:rFonts w:ascii="Times New Roman" w:hAnsi="Times New Roman"/>
                <w:b/>
                <w:sz w:val="22"/>
                <w:szCs w:val="22"/>
              </w:rPr>
              <w:t>медико-санитарной</w:t>
            </w:r>
            <w:r w:rsidRPr="00311429">
              <w:rPr>
                <w:rFonts w:ascii="Times New Roman" w:hAnsi="Times New Roman"/>
                <w:b/>
                <w:spacing w:val="-9"/>
                <w:sz w:val="22"/>
                <w:szCs w:val="22"/>
              </w:rPr>
              <w:t xml:space="preserve"> </w:t>
            </w:r>
            <w:r w:rsidRPr="00311429">
              <w:rPr>
                <w:rFonts w:ascii="Times New Roman" w:hAnsi="Times New Roman"/>
                <w:b/>
                <w:spacing w:val="-2"/>
                <w:sz w:val="22"/>
                <w:szCs w:val="22"/>
              </w:rPr>
              <w:t>помощи (поликлиника).</w:t>
            </w:r>
          </w:p>
        </w:tc>
        <w:tc>
          <w:tcPr>
            <w:tcW w:w="1607" w:type="dxa"/>
            <w:tcBorders>
              <w:top w:val="single" w:sz="4" w:space="0" w:color="auto"/>
              <w:left w:val="single" w:sz="4" w:space="0" w:color="auto"/>
              <w:bottom w:val="single" w:sz="4" w:space="0" w:color="auto"/>
              <w:right w:val="single" w:sz="4" w:space="0" w:color="auto"/>
            </w:tcBorders>
          </w:tcPr>
          <w:p w14:paraId="5A8B482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D737940"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48EFD4E6"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33C7667A" w14:textId="77777777" w:rsidR="00311429" w:rsidRPr="00311429" w:rsidRDefault="00311429" w:rsidP="00311429">
            <w:pPr>
              <w:spacing w:after="0" w:line="240" w:lineRule="auto"/>
              <w:ind w:left="42" w:hanging="108"/>
              <w:jc w:val="both"/>
              <w:rPr>
                <w:rFonts w:ascii="Times New Roman" w:hAnsi="Times New Roman"/>
              </w:rPr>
            </w:pPr>
            <w:r w:rsidRPr="00311429">
              <w:rPr>
                <w:rFonts w:ascii="Times New Roman" w:hAnsi="Times New Roman"/>
              </w:rPr>
              <w:t>Участие</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7"/>
              </w:rPr>
              <w:t xml:space="preserve"> </w:t>
            </w:r>
            <w:r w:rsidRPr="00311429">
              <w:rPr>
                <w:rFonts w:ascii="Times New Roman" w:hAnsi="Times New Roman"/>
              </w:rPr>
              <w:t>проведении</w:t>
            </w:r>
            <w:r w:rsidRPr="00311429">
              <w:rPr>
                <w:rFonts w:ascii="Times New Roman" w:hAnsi="Times New Roman"/>
                <w:spacing w:val="-8"/>
              </w:rPr>
              <w:t xml:space="preserve"> </w:t>
            </w:r>
            <w:r w:rsidRPr="00311429">
              <w:rPr>
                <w:rFonts w:ascii="Times New Roman" w:hAnsi="Times New Roman"/>
              </w:rPr>
              <w:t>профилактических</w:t>
            </w:r>
            <w:r w:rsidRPr="00311429">
              <w:rPr>
                <w:rFonts w:ascii="Times New Roman" w:hAnsi="Times New Roman"/>
                <w:spacing w:val="-9"/>
              </w:rPr>
              <w:t xml:space="preserve"> </w:t>
            </w:r>
            <w:r w:rsidRPr="00311429">
              <w:rPr>
                <w:rFonts w:ascii="Times New Roman" w:hAnsi="Times New Roman"/>
              </w:rPr>
              <w:t>осмотров;</w:t>
            </w:r>
            <w:r w:rsidRPr="00311429">
              <w:rPr>
                <w:rFonts w:ascii="Times New Roman" w:hAnsi="Times New Roman"/>
                <w:spacing w:val="-7"/>
              </w:rPr>
              <w:t xml:space="preserve"> </w:t>
            </w:r>
            <w:r w:rsidRPr="00311429">
              <w:rPr>
                <w:rFonts w:ascii="Times New Roman" w:hAnsi="Times New Roman"/>
              </w:rPr>
              <w:t>участие</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9"/>
              </w:rPr>
              <w:t xml:space="preserve"> </w:t>
            </w:r>
            <w:r w:rsidRPr="00311429">
              <w:rPr>
                <w:rFonts w:ascii="Times New Roman" w:hAnsi="Times New Roman"/>
              </w:rPr>
              <w:t>диспансеризации</w:t>
            </w:r>
            <w:r w:rsidRPr="00311429">
              <w:rPr>
                <w:rFonts w:ascii="Times New Roman" w:hAnsi="Times New Roman"/>
                <w:spacing w:val="-2"/>
              </w:rPr>
              <w:t xml:space="preserve"> </w:t>
            </w:r>
            <w:r w:rsidRPr="00311429">
              <w:rPr>
                <w:rFonts w:ascii="Times New Roman" w:hAnsi="Times New Roman"/>
              </w:rPr>
              <w:t>населения</w:t>
            </w:r>
            <w:r w:rsidRPr="00311429">
              <w:rPr>
                <w:rFonts w:ascii="Times New Roman" w:hAnsi="Times New Roman"/>
                <w:spacing w:val="-10"/>
              </w:rPr>
              <w:t xml:space="preserve"> </w:t>
            </w:r>
            <w:r w:rsidRPr="00311429">
              <w:rPr>
                <w:rFonts w:ascii="Times New Roman" w:hAnsi="Times New Roman"/>
              </w:rPr>
              <w:t>с</w:t>
            </w:r>
            <w:r w:rsidRPr="00311429">
              <w:rPr>
                <w:rFonts w:ascii="Times New Roman" w:hAnsi="Times New Roman"/>
                <w:spacing w:val="-6"/>
              </w:rPr>
              <w:t xml:space="preserve"> </w:t>
            </w:r>
            <w:r w:rsidRPr="00311429">
              <w:rPr>
                <w:rFonts w:ascii="Times New Roman" w:hAnsi="Times New Roman"/>
                <w:spacing w:val="-2"/>
              </w:rPr>
              <w:t>учетом</w:t>
            </w:r>
            <w:r w:rsidRPr="00311429">
              <w:rPr>
                <w:rFonts w:ascii="Times New Roman" w:hAnsi="Times New Roman"/>
              </w:rPr>
              <w:t xml:space="preserve"> возраста,</w:t>
            </w:r>
            <w:r w:rsidRPr="00311429">
              <w:rPr>
                <w:rFonts w:ascii="Times New Roman" w:hAnsi="Times New Roman"/>
                <w:spacing w:val="-8"/>
              </w:rPr>
              <w:t xml:space="preserve"> </w:t>
            </w:r>
            <w:r w:rsidRPr="00311429">
              <w:rPr>
                <w:rFonts w:ascii="Times New Roman" w:hAnsi="Times New Roman"/>
              </w:rPr>
              <w:t>состояния</w:t>
            </w:r>
            <w:r w:rsidRPr="00311429">
              <w:rPr>
                <w:rFonts w:ascii="Times New Roman" w:hAnsi="Times New Roman"/>
                <w:spacing w:val="-9"/>
              </w:rPr>
              <w:t xml:space="preserve"> </w:t>
            </w:r>
            <w:r w:rsidRPr="00311429">
              <w:rPr>
                <w:rFonts w:ascii="Times New Roman" w:hAnsi="Times New Roman"/>
              </w:rPr>
              <w:t>здоровья,</w:t>
            </w:r>
            <w:r w:rsidRPr="00311429">
              <w:rPr>
                <w:rFonts w:ascii="Times New Roman" w:hAnsi="Times New Roman"/>
                <w:spacing w:val="-9"/>
              </w:rPr>
              <w:t xml:space="preserve"> </w:t>
            </w:r>
            <w:r w:rsidRPr="00311429">
              <w:rPr>
                <w:rFonts w:ascii="Times New Roman" w:hAnsi="Times New Roman"/>
                <w:spacing w:val="-2"/>
              </w:rPr>
              <w:t>профессии:</w:t>
            </w:r>
          </w:p>
        </w:tc>
        <w:tc>
          <w:tcPr>
            <w:tcW w:w="1607" w:type="dxa"/>
            <w:tcBorders>
              <w:top w:val="single" w:sz="4" w:space="0" w:color="auto"/>
              <w:left w:val="single" w:sz="4" w:space="0" w:color="auto"/>
              <w:bottom w:val="single" w:sz="4" w:space="0" w:color="auto"/>
              <w:right w:val="single" w:sz="4" w:space="0" w:color="auto"/>
            </w:tcBorders>
          </w:tcPr>
          <w:p w14:paraId="03B337E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7A09254"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21FF3CCE"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57CC7949" w14:textId="77777777" w:rsidR="00311429" w:rsidRPr="00311429" w:rsidRDefault="00311429" w:rsidP="00311429">
            <w:pPr>
              <w:shd w:val="clear" w:color="auto" w:fill="FFFFFF"/>
              <w:tabs>
                <w:tab w:val="left" w:pos="325"/>
              </w:tabs>
              <w:spacing w:after="0" w:line="240" w:lineRule="auto"/>
              <w:outlineLvl w:val="0"/>
              <w:rPr>
                <w:rFonts w:ascii="Times New Roman" w:hAnsi="Times New Roman"/>
              </w:rPr>
            </w:pPr>
            <w:r w:rsidRPr="00311429">
              <w:rPr>
                <w:rFonts w:ascii="Times New Roman" w:hAnsi="Times New Roman"/>
                <w:spacing w:val="-10"/>
              </w:rPr>
              <w:t></w:t>
            </w:r>
            <w:r w:rsidRPr="00311429">
              <w:rPr>
                <w:rFonts w:ascii="Times New Roman" w:hAnsi="Times New Roman"/>
              </w:rPr>
              <w:tab/>
            </w:r>
            <w:r w:rsidRPr="00311429">
              <w:rPr>
                <w:rFonts w:ascii="Times New Roman" w:hAnsi="Times New Roman"/>
                <w:spacing w:val="-2"/>
              </w:rPr>
              <w:t>анкетирование</w:t>
            </w:r>
            <w:r w:rsidRPr="00311429">
              <w:rPr>
                <w:rFonts w:ascii="Times New Roman" w:hAnsi="Times New Roman"/>
                <w:spacing w:val="8"/>
              </w:rPr>
              <w:t xml:space="preserve"> </w:t>
            </w:r>
            <w:r w:rsidRPr="00311429">
              <w:rPr>
                <w:rFonts w:ascii="Times New Roman" w:hAnsi="Times New Roman"/>
                <w:spacing w:val="-2"/>
              </w:rPr>
              <w:t>пациента</w:t>
            </w:r>
          </w:p>
        </w:tc>
        <w:tc>
          <w:tcPr>
            <w:tcW w:w="1607" w:type="dxa"/>
            <w:tcBorders>
              <w:top w:val="single" w:sz="4" w:space="0" w:color="auto"/>
              <w:left w:val="single" w:sz="4" w:space="0" w:color="auto"/>
              <w:bottom w:val="single" w:sz="4" w:space="0" w:color="auto"/>
              <w:right w:val="single" w:sz="4" w:space="0" w:color="auto"/>
            </w:tcBorders>
          </w:tcPr>
          <w:p w14:paraId="5A55C62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02775AA"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561A5C28"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4C4E5AD9"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измерение</w:t>
            </w:r>
            <w:r w:rsidRPr="00311429">
              <w:rPr>
                <w:rFonts w:ascii="Times New Roman" w:hAnsi="Times New Roman"/>
                <w:spacing w:val="-12"/>
              </w:rPr>
              <w:t xml:space="preserve"> </w:t>
            </w:r>
            <w:r w:rsidRPr="00311429">
              <w:rPr>
                <w:rFonts w:ascii="Times New Roman" w:hAnsi="Times New Roman"/>
              </w:rPr>
              <w:t>артериального</w:t>
            </w:r>
            <w:r w:rsidRPr="00311429">
              <w:rPr>
                <w:rFonts w:ascii="Times New Roman" w:hAnsi="Times New Roman"/>
                <w:spacing w:val="-10"/>
              </w:rPr>
              <w:t xml:space="preserve"> </w:t>
            </w:r>
            <w:r w:rsidRPr="00311429">
              <w:rPr>
                <w:rFonts w:ascii="Times New Roman" w:hAnsi="Times New Roman"/>
              </w:rPr>
              <w:t>давления</w:t>
            </w:r>
            <w:r w:rsidRPr="00311429">
              <w:rPr>
                <w:rFonts w:ascii="Times New Roman" w:hAnsi="Times New Roman"/>
                <w:spacing w:val="-8"/>
              </w:rPr>
              <w:t xml:space="preserve"> </w:t>
            </w:r>
            <w:r w:rsidRPr="00311429">
              <w:rPr>
                <w:rFonts w:ascii="Times New Roman" w:hAnsi="Times New Roman"/>
              </w:rPr>
              <w:t>на</w:t>
            </w:r>
            <w:r w:rsidRPr="00311429">
              <w:rPr>
                <w:rFonts w:ascii="Times New Roman" w:hAnsi="Times New Roman"/>
                <w:spacing w:val="-11"/>
              </w:rPr>
              <w:t xml:space="preserve"> </w:t>
            </w:r>
            <w:r w:rsidRPr="00311429">
              <w:rPr>
                <w:rFonts w:ascii="Times New Roman" w:hAnsi="Times New Roman"/>
              </w:rPr>
              <w:t>периферических</w:t>
            </w:r>
            <w:r w:rsidRPr="00311429">
              <w:rPr>
                <w:rFonts w:ascii="Times New Roman" w:hAnsi="Times New Roman"/>
                <w:spacing w:val="-12"/>
              </w:rPr>
              <w:t xml:space="preserve"> </w:t>
            </w:r>
            <w:r w:rsidRPr="00311429">
              <w:rPr>
                <w:rFonts w:ascii="Times New Roman" w:hAnsi="Times New Roman"/>
                <w:spacing w:val="-2"/>
              </w:rPr>
              <w:t>артериях</w:t>
            </w:r>
          </w:p>
        </w:tc>
        <w:tc>
          <w:tcPr>
            <w:tcW w:w="1607" w:type="dxa"/>
            <w:tcBorders>
              <w:top w:val="single" w:sz="4" w:space="0" w:color="auto"/>
              <w:left w:val="single" w:sz="4" w:space="0" w:color="auto"/>
              <w:bottom w:val="single" w:sz="4" w:space="0" w:color="auto"/>
              <w:right w:val="single" w:sz="4" w:space="0" w:color="auto"/>
            </w:tcBorders>
          </w:tcPr>
          <w:p w14:paraId="75001B6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FFD6410"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24D9C65D"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519B9BD3"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r>
            <w:r w:rsidRPr="00311429">
              <w:rPr>
                <w:rFonts w:ascii="Times New Roman" w:hAnsi="Times New Roman"/>
                <w:spacing w:val="-2"/>
              </w:rPr>
              <w:t>исследование</w:t>
            </w:r>
            <w:r w:rsidRPr="00311429">
              <w:rPr>
                <w:rFonts w:ascii="Times New Roman" w:hAnsi="Times New Roman"/>
                <w:spacing w:val="10"/>
              </w:rPr>
              <w:t xml:space="preserve"> </w:t>
            </w:r>
            <w:r w:rsidRPr="00311429">
              <w:rPr>
                <w:rFonts w:ascii="Times New Roman" w:hAnsi="Times New Roman"/>
                <w:spacing w:val="-2"/>
              </w:rPr>
              <w:t>артериального</w:t>
            </w:r>
            <w:r w:rsidRPr="00311429">
              <w:rPr>
                <w:rFonts w:ascii="Times New Roman" w:hAnsi="Times New Roman"/>
                <w:spacing w:val="14"/>
              </w:rPr>
              <w:t xml:space="preserve"> </w:t>
            </w:r>
            <w:r w:rsidRPr="00311429">
              <w:rPr>
                <w:rFonts w:ascii="Times New Roman" w:hAnsi="Times New Roman"/>
                <w:spacing w:val="-2"/>
              </w:rPr>
              <w:t>пульса</w:t>
            </w:r>
          </w:p>
        </w:tc>
        <w:tc>
          <w:tcPr>
            <w:tcW w:w="1607" w:type="dxa"/>
            <w:tcBorders>
              <w:top w:val="single" w:sz="4" w:space="0" w:color="auto"/>
              <w:left w:val="single" w:sz="4" w:space="0" w:color="auto"/>
              <w:bottom w:val="single" w:sz="4" w:space="0" w:color="auto"/>
              <w:right w:val="single" w:sz="4" w:space="0" w:color="auto"/>
            </w:tcBorders>
          </w:tcPr>
          <w:p w14:paraId="59B5D6C7"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0477D91"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26F49680"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103E7A6E" w14:textId="77777777" w:rsidR="00311429" w:rsidRPr="00311429" w:rsidRDefault="00311429" w:rsidP="00311429">
            <w:pPr>
              <w:pStyle w:val="a6"/>
              <w:tabs>
                <w:tab w:val="left" w:pos="325"/>
                <w:tab w:val="left" w:pos="360"/>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определение</w:t>
            </w:r>
            <w:r w:rsidRPr="00311429">
              <w:rPr>
                <w:rFonts w:ascii="Times New Roman" w:hAnsi="Times New Roman"/>
                <w:spacing w:val="-11"/>
              </w:rPr>
              <w:t xml:space="preserve"> </w:t>
            </w:r>
            <w:r w:rsidRPr="00311429">
              <w:rPr>
                <w:rFonts w:ascii="Times New Roman" w:hAnsi="Times New Roman"/>
              </w:rPr>
              <w:t>частоты</w:t>
            </w:r>
            <w:r w:rsidRPr="00311429">
              <w:rPr>
                <w:rFonts w:ascii="Times New Roman" w:hAnsi="Times New Roman"/>
                <w:spacing w:val="-9"/>
              </w:rPr>
              <w:t xml:space="preserve"> </w:t>
            </w:r>
            <w:r w:rsidRPr="00311429">
              <w:rPr>
                <w:rFonts w:ascii="Times New Roman" w:hAnsi="Times New Roman"/>
              </w:rPr>
              <w:t>дыхательных</w:t>
            </w:r>
            <w:r w:rsidRPr="00311429">
              <w:rPr>
                <w:rFonts w:ascii="Times New Roman" w:hAnsi="Times New Roman"/>
                <w:spacing w:val="-11"/>
              </w:rPr>
              <w:t xml:space="preserve"> </w:t>
            </w:r>
            <w:r w:rsidRPr="00311429">
              <w:rPr>
                <w:rFonts w:ascii="Times New Roman" w:hAnsi="Times New Roman"/>
                <w:spacing w:val="-2"/>
              </w:rPr>
              <w:t>движений</w:t>
            </w:r>
          </w:p>
        </w:tc>
        <w:tc>
          <w:tcPr>
            <w:tcW w:w="1607" w:type="dxa"/>
            <w:tcBorders>
              <w:top w:val="single" w:sz="4" w:space="0" w:color="auto"/>
              <w:left w:val="single" w:sz="4" w:space="0" w:color="auto"/>
              <w:bottom w:val="single" w:sz="4" w:space="0" w:color="auto"/>
              <w:right w:val="single" w:sz="4" w:space="0" w:color="auto"/>
            </w:tcBorders>
          </w:tcPr>
          <w:p w14:paraId="47EB7DD7"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C647E2F"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41A9030F"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0BE7390F" w14:textId="77777777" w:rsidR="00311429" w:rsidRPr="00311429" w:rsidRDefault="00311429" w:rsidP="00311429">
            <w:pPr>
              <w:pStyle w:val="a6"/>
              <w:tabs>
                <w:tab w:val="left" w:pos="325"/>
                <w:tab w:val="left" w:pos="360"/>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определение</w:t>
            </w:r>
            <w:r w:rsidRPr="00311429">
              <w:rPr>
                <w:rFonts w:ascii="Times New Roman" w:hAnsi="Times New Roman"/>
                <w:spacing w:val="-6"/>
              </w:rPr>
              <w:t xml:space="preserve"> </w:t>
            </w:r>
            <w:r w:rsidRPr="00311429">
              <w:rPr>
                <w:rFonts w:ascii="Times New Roman" w:hAnsi="Times New Roman"/>
              </w:rPr>
              <w:t>холестерина</w:t>
            </w:r>
            <w:r w:rsidRPr="00311429">
              <w:rPr>
                <w:rFonts w:ascii="Times New Roman" w:hAnsi="Times New Roman"/>
                <w:spacing w:val="-7"/>
              </w:rPr>
              <w:t xml:space="preserve"> </w:t>
            </w:r>
            <w:r w:rsidRPr="00311429">
              <w:rPr>
                <w:rFonts w:ascii="Times New Roman" w:hAnsi="Times New Roman"/>
              </w:rPr>
              <w:t>крови</w:t>
            </w:r>
            <w:r w:rsidRPr="00311429">
              <w:rPr>
                <w:rFonts w:ascii="Times New Roman" w:hAnsi="Times New Roman"/>
                <w:spacing w:val="-10"/>
              </w:rPr>
              <w:t xml:space="preserve"> </w:t>
            </w:r>
            <w:r w:rsidRPr="00311429">
              <w:rPr>
                <w:rFonts w:ascii="Times New Roman" w:hAnsi="Times New Roman"/>
              </w:rPr>
              <w:t>экспресс</w:t>
            </w:r>
            <w:r w:rsidRPr="00311429">
              <w:rPr>
                <w:rFonts w:ascii="Times New Roman" w:hAnsi="Times New Roman"/>
                <w:spacing w:val="-7"/>
              </w:rPr>
              <w:t xml:space="preserve"> </w:t>
            </w:r>
            <w:r w:rsidRPr="00311429">
              <w:rPr>
                <w:rFonts w:ascii="Times New Roman" w:hAnsi="Times New Roman"/>
              </w:rPr>
              <w:t>–</w:t>
            </w:r>
            <w:r w:rsidRPr="00311429">
              <w:rPr>
                <w:rFonts w:ascii="Times New Roman" w:hAnsi="Times New Roman"/>
                <w:spacing w:val="-7"/>
              </w:rPr>
              <w:t xml:space="preserve"> </w:t>
            </w:r>
            <w:r w:rsidRPr="00311429">
              <w:rPr>
                <w:rFonts w:ascii="Times New Roman" w:hAnsi="Times New Roman"/>
                <w:spacing w:val="-2"/>
              </w:rPr>
              <w:t>методом</w:t>
            </w:r>
          </w:p>
        </w:tc>
        <w:tc>
          <w:tcPr>
            <w:tcW w:w="1607" w:type="dxa"/>
            <w:tcBorders>
              <w:top w:val="single" w:sz="4" w:space="0" w:color="auto"/>
              <w:left w:val="single" w:sz="4" w:space="0" w:color="auto"/>
              <w:bottom w:val="single" w:sz="4" w:space="0" w:color="auto"/>
              <w:right w:val="single" w:sz="4" w:space="0" w:color="auto"/>
            </w:tcBorders>
          </w:tcPr>
          <w:p w14:paraId="4084A96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B90B18B"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7649A4C4"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0242EF4A"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определение</w:t>
            </w:r>
            <w:r w:rsidRPr="00311429">
              <w:rPr>
                <w:rFonts w:ascii="Times New Roman" w:hAnsi="Times New Roman"/>
                <w:spacing w:val="-7"/>
              </w:rPr>
              <w:t xml:space="preserve"> </w:t>
            </w:r>
            <w:r w:rsidRPr="00311429">
              <w:rPr>
                <w:rFonts w:ascii="Times New Roman" w:hAnsi="Times New Roman"/>
              </w:rPr>
              <w:t>глюкозы</w:t>
            </w:r>
            <w:r w:rsidRPr="00311429">
              <w:rPr>
                <w:rFonts w:ascii="Times New Roman" w:hAnsi="Times New Roman"/>
                <w:spacing w:val="-6"/>
              </w:rPr>
              <w:t xml:space="preserve"> </w:t>
            </w:r>
            <w:r w:rsidRPr="00311429">
              <w:rPr>
                <w:rFonts w:ascii="Times New Roman" w:hAnsi="Times New Roman"/>
              </w:rPr>
              <w:t>крови</w:t>
            </w:r>
            <w:r w:rsidRPr="00311429">
              <w:rPr>
                <w:rFonts w:ascii="Times New Roman" w:hAnsi="Times New Roman"/>
                <w:spacing w:val="-5"/>
              </w:rPr>
              <w:t xml:space="preserve"> </w:t>
            </w:r>
            <w:r w:rsidRPr="00311429">
              <w:rPr>
                <w:rFonts w:ascii="Times New Roman" w:hAnsi="Times New Roman"/>
              </w:rPr>
              <w:t>экспресс</w:t>
            </w:r>
            <w:r w:rsidRPr="00311429">
              <w:rPr>
                <w:rFonts w:ascii="Times New Roman" w:hAnsi="Times New Roman"/>
                <w:spacing w:val="-3"/>
              </w:rPr>
              <w:t xml:space="preserve"> </w:t>
            </w:r>
            <w:r w:rsidRPr="00311429">
              <w:rPr>
                <w:rFonts w:ascii="Times New Roman" w:hAnsi="Times New Roman"/>
              </w:rPr>
              <w:t>–</w:t>
            </w:r>
            <w:r w:rsidRPr="00311429">
              <w:rPr>
                <w:rFonts w:ascii="Times New Roman" w:hAnsi="Times New Roman"/>
                <w:spacing w:val="-6"/>
              </w:rPr>
              <w:t xml:space="preserve"> </w:t>
            </w:r>
            <w:r w:rsidRPr="00311429">
              <w:rPr>
                <w:rFonts w:ascii="Times New Roman" w:hAnsi="Times New Roman"/>
                <w:spacing w:val="-2"/>
              </w:rPr>
              <w:t>методом</w:t>
            </w:r>
          </w:p>
        </w:tc>
        <w:tc>
          <w:tcPr>
            <w:tcW w:w="1607" w:type="dxa"/>
            <w:tcBorders>
              <w:top w:val="single" w:sz="4" w:space="0" w:color="auto"/>
              <w:left w:val="single" w:sz="4" w:space="0" w:color="auto"/>
              <w:bottom w:val="single" w:sz="4" w:space="0" w:color="auto"/>
              <w:right w:val="single" w:sz="4" w:space="0" w:color="auto"/>
            </w:tcBorders>
          </w:tcPr>
          <w:p w14:paraId="5CE2959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23B1307"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78F8187B"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60D0119B"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r>
            <w:r w:rsidRPr="00311429">
              <w:rPr>
                <w:rFonts w:ascii="Times New Roman" w:hAnsi="Times New Roman"/>
                <w:spacing w:val="-2"/>
              </w:rPr>
              <w:t>измерение</w:t>
            </w:r>
            <w:r w:rsidRPr="00311429">
              <w:rPr>
                <w:rFonts w:ascii="Times New Roman" w:hAnsi="Times New Roman"/>
                <w:spacing w:val="8"/>
              </w:rPr>
              <w:t xml:space="preserve"> </w:t>
            </w:r>
            <w:r w:rsidRPr="00311429">
              <w:rPr>
                <w:rFonts w:ascii="Times New Roman" w:hAnsi="Times New Roman"/>
                <w:spacing w:val="-2"/>
              </w:rPr>
              <w:t>внутриглазного</w:t>
            </w:r>
            <w:r w:rsidRPr="00311429">
              <w:rPr>
                <w:rFonts w:ascii="Times New Roman" w:hAnsi="Times New Roman"/>
                <w:spacing w:val="9"/>
              </w:rPr>
              <w:t xml:space="preserve"> </w:t>
            </w:r>
            <w:r w:rsidRPr="00311429">
              <w:rPr>
                <w:rFonts w:ascii="Times New Roman" w:hAnsi="Times New Roman"/>
                <w:spacing w:val="-2"/>
              </w:rPr>
              <w:t>давления</w:t>
            </w:r>
            <w:r w:rsidRPr="00311429">
              <w:rPr>
                <w:rFonts w:ascii="Times New Roman" w:hAnsi="Times New Roman"/>
                <w:spacing w:val="11"/>
              </w:rPr>
              <w:t xml:space="preserve"> </w:t>
            </w:r>
            <w:r w:rsidRPr="00311429">
              <w:rPr>
                <w:rFonts w:ascii="Times New Roman" w:hAnsi="Times New Roman"/>
                <w:spacing w:val="-2"/>
              </w:rPr>
              <w:t>бесконтактным</w:t>
            </w:r>
            <w:r w:rsidRPr="00311429">
              <w:rPr>
                <w:rFonts w:ascii="Times New Roman" w:hAnsi="Times New Roman"/>
                <w:spacing w:val="9"/>
              </w:rPr>
              <w:t xml:space="preserve"> </w:t>
            </w:r>
            <w:r w:rsidRPr="00311429">
              <w:rPr>
                <w:rFonts w:ascii="Times New Roman" w:hAnsi="Times New Roman"/>
                <w:spacing w:val="-2"/>
              </w:rPr>
              <w:t>методом</w:t>
            </w:r>
          </w:p>
        </w:tc>
        <w:tc>
          <w:tcPr>
            <w:tcW w:w="1607" w:type="dxa"/>
            <w:tcBorders>
              <w:top w:val="single" w:sz="4" w:space="0" w:color="auto"/>
              <w:left w:val="single" w:sz="4" w:space="0" w:color="auto"/>
              <w:bottom w:val="single" w:sz="4" w:space="0" w:color="auto"/>
              <w:right w:val="single" w:sz="4" w:space="0" w:color="auto"/>
            </w:tcBorders>
          </w:tcPr>
          <w:p w14:paraId="294048F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50F5B75"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4F55C657"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28A6C66F"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измерение</w:t>
            </w:r>
            <w:r w:rsidRPr="00311429">
              <w:rPr>
                <w:rFonts w:ascii="Times New Roman" w:hAnsi="Times New Roman"/>
                <w:spacing w:val="-7"/>
              </w:rPr>
              <w:t xml:space="preserve"> </w:t>
            </w:r>
            <w:r w:rsidRPr="00311429">
              <w:rPr>
                <w:rFonts w:ascii="Times New Roman" w:hAnsi="Times New Roman"/>
              </w:rPr>
              <w:t>роста,</w:t>
            </w:r>
            <w:r w:rsidRPr="00311429">
              <w:rPr>
                <w:rFonts w:ascii="Times New Roman" w:hAnsi="Times New Roman"/>
                <w:spacing w:val="-6"/>
              </w:rPr>
              <w:t xml:space="preserve"> </w:t>
            </w:r>
            <w:r w:rsidRPr="00311429">
              <w:rPr>
                <w:rFonts w:ascii="Times New Roman" w:hAnsi="Times New Roman"/>
              </w:rPr>
              <w:t>массы</w:t>
            </w:r>
            <w:r w:rsidRPr="00311429">
              <w:rPr>
                <w:rFonts w:ascii="Times New Roman" w:hAnsi="Times New Roman"/>
                <w:spacing w:val="-7"/>
              </w:rPr>
              <w:t xml:space="preserve"> </w:t>
            </w:r>
            <w:r w:rsidRPr="00311429">
              <w:rPr>
                <w:rFonts w:ascii="Times New Roman" w:hAnsi="Times New Roman"/>
              </w:rPr>
              <w:t>тела,</w:t>
            </w:r>
            <w:r w:rsidRPr="00311429">
              <w:rPr>
                <w:rFonts w:ascii="Times New Roman" w:hAnsi="Times New Roman"/>
                <w:spacing w:val="-6"/>
              </w:rPr>
              <w:t xml:space="preserve"> </w:t>
            </w:r>
            <w:r w:rsidRPr="00311429">
              <w:rPr>
                <w:rFonts w:ascii="Times New Roman" w:hAnsi="Times New Roman"/>
              </w:rPr>
              <w:t>обхвата</w:t>
            </w:r>
            <w:r w:rsidRPr="00311429">
              <w:rPr>
                <w:rFonts w:ascii="Times New Roman" w:hAnsi="Times New Roman"/>
                <w:spacing w:val="-7"/>
              </w:rPr>
              <w:t xml:space="preserve"> </w:t>
            </w:r>
            <w:r w:rsidRPr="00311429">
              <w:rPr>
                <w:rFonts w:ascii="Times New Roman" w:hAnsi="Times New Roman"/>
                <w:spacing w:val="-4"/>
              </w:rPr>
              <w:t>талии</w:t>
            </w:r>
          </w:p>
        </w:tc>
        <w:tc>
          <w:tcPr>
            <w:tcW w:w="1607" w:type="dxa"/>
            <w:tcBorders>
              <w:top w:val="single" w:sz="4" w:space="0" w:color="auto"/>
              <w:left w:val="single" w:sz="4" w:space="0" w:color="auto"/>
              <w:bottom w:val="single" w:sz="4" w:space="0" w:color="auto"/>
              <w:right w:val="single" w:sz="4" w:space="0" w:color="auto"/>
            </w:tcBorders>
          </w:tcPr>
          <w:p w14:paraId="2117471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999C5AD"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09345506"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37AE7F87"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расчёт</w:t>
            </w:r>
            <w:r w:rsidRPr="00311429">
              <w:rPr>
                <w:rFonts w:ascii="Times New Roman" w:hAnsi="Times New Roman"/>
                <w:spacing w:val="-7"/>
              </w:rPr>
              <w:t xml:space="preserve"> </w:t>
            </w:r>
            <w:r w:rsidRPr="00311429">
              <w:rPr>
                <w:rFonts w:ascii="Times New Roman" w:hAnsi="Times New Roman"/>
              </w:rPr>
              <w:t>индекса</w:t>
            </w:r>
            <w:r w:rsidRPr="00311429">
              <w:rPr>
                <w:rFonts w:ascii="Times New Roman" w:hAnsi="Times New Roman"/>
                <w:spacing w:val="-6"/>
              </w:rPr>
              <w:t xml:space="preserve"> </w:t>
            </w:r>
            <w:r w:rsidRPr="00311429">
              <w:rPr>
                <w:rFonts w:ascii="Times New Roman" w:hAnsi="Times New Roman"/>
              </w:rPr>
              <w:t>массы</w:t>
            </w:r>
            <w:r w:rsidRPr="00311429">
              <w:rPr>
                <w:rFonts w:ascii="Times New Roman" w:hAnsi="Times New Roman"/>
                <w:spacing w:val="-6"/>
              </w:rPr>
              <w:t xml:space="preserve"> </w:t>
            </w:r>
            <w:r w:rsidRPr="00311429">
              <w:rPr>
                <w:rFonts w:ascii="Times New Roman" w:hAnsi="Times New Roman"/>
              </w:rPr>
              <w:t>тела</w:t>
            </w:r>
            <w:r w:rsidRPr="00311429">
              <w:rPr>
                <w:rFonts w:ascii="Times New Roman" w:hAnsi="Times New Roman"/>
                <w:spacing w:val="-6"/>
              </w:rPr>
              <w:t xml:space="preserve"> </w:t>
            </w:r>
            <w:r w:rsidRPr="00311429">
              <w:rPr>
                <w:rFonts w:ascii="Times New Roman" w:hAnsi="Times New Roman"/>
                <w:spacing w:val="-2"/>
              </w:rPr>
              <w:t>(формула)</w:t>
            </w:r>
          </w:p>
        </w:tc>
        <w:tc>
          <w:tcPr>
            <w:tcW w:w="1607" w:type="dxa"/>
            <w:tcBorders>
              <w:top w:val="single" w:sz="4" w:space="0" w:color="auto"/>
              <w:left w:val="single" w:sz="4" w:space="0" w:color="auto"/>
              <w:bottom w:val="single" w:sz="4" w:space="0" w:color="auto"/>
              <w:right w:val="single" w:sz="4" w:space="0" w:color="auto"/>
            </w:tcBorders>
          </w:tcPr>
          <w:p w14:paraId="3C5F284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9124CB1"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0B413E11"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60F6B8D6" w14:textId="77777777" w:rsidR="00311429" w:rsidRPr="00311429" w:rsidRDefault="00311429" w:rsidP="00311429">
            <w:pPr>
              <w:pStyle w:val="a6"/>
              <w:shd w:val="clear" w:color="auto" w:fill="FFFFFF"/>
              <w:tabs>
                <w:tab w:val="left" w:pos="325"/>
              </w:tabs>
              <w:ind w:left="0"/>
              <w:jc w:val="both"/>
              <w:rPr>
                <w:rFonts w:ascii="Times New Roman" w:hAnsi="Times New Roman"/>
              </w:rPr>
            </w:pPr>
            <w:r w:rsidRPr="00311429">
              <w:rPr>
                <w:rFonts w:ascii="Times New Roman" w:hAnsi="Times New Roman"/>
                <w:spacing w:val="-10"/>
              </w:rPr>
              <w:t></w:t>
            </w:r>
            <w:r w:rsidRPr="00311429">
              <w:rPr>
                <w:rFonts w:ascii="Times New Roman" w:hAnsi="Times New Roman"/>
              </w:rPr>
              <w:tab/>
              <w:t>определение</w:t>
            </w:r>
            <w:r w:rsidRPr="00311429">
              <w:rPr>
                <w:rFonts w:ascii="Times New Roman" w:hAnsi="Times New Roman"/>
                <w:spacing w:val="-13"/>
              </w:rPr>
              <w:t xml:space="preserve"> </w:t>
            </w:r>
            <w:r w:rsidRPr="00311429">
              <w:rPr>
                <w:rFonts w:ascii="Times New Roman" w:hAnsi="Times New Roman"/>
              </w:rPr>
              <w:t>относительного</w:t>
            </w:r>
            <w:r w:rsidRPr="00311429">
              <w:rPr>
                <w:rFonts w:ascii="Times New Roman" w:hAnsi="Times New Roman"/>
                <w:spacing w:val="-9"/>
              </w:rPr>
              <w:t xml:space="preserve"> </w:t>
            </w:r>
            <w:r w:rsidRPr="00311429">
              <w:rPr>
                <w:rFonts w:ascii="Times New Roman" w:hAnsi="Times New Roman"/>
              </w:rPr>
              <w:t>сердечно-сосудистого</w:t>
            </w:r>
            <w:r w:rsidRPr="00311429">
              <w:rPr>
                <w:rFonts w:ascii="Times New Roman" w:hAnsi="Times New Roman"/>
                <w:spacing w:val="-12"/>
              </w:rPr>
              <w:t xml:space="preserve"> </w:t>
            </w:r>
            <w:r w:rsidRPr="00311429">
              <w:rPr>
                <w:rFonts w:ascii="Times New Roman" w:hAnsi="Times New Roman"/>
              </w:rPr>
              <w:t>риска</w:t>
            </w:r>
            <w:r w:rsidRPr="00311429">
              <w:rPr>
                <w:rFonts w:ascii="Times New Roman" w:hAnsi="Times New Roman"/>
                <w:spacing w:val="-12"/>
              </w:rPr>
              <w:t xml:space="preserve"> </w:t>
            </w:r>
            <w:r w:rsidRPr="00311429">
              <w:rPr>
                <w:rFonts w:ascii="Times New Roman" w:hAnsi="Times New Roman"/>
              </w:rPr>
              <w:t>(по</w:t>
            </w:r>
            <w:r w:rsidRPr="00311429">
              <w:rPr>
                <w:rFonts w:ascii="Times New Roman" w:hAnsi="Times New Roman"/>
                <w:spacing w:val="-11"/>
              </w:rPr>
              <w:t xml:space="preserve"> </w:t>
            </w:r>
            <w:r w:rsidRPr="00311429">
              <w:rPr>
                <w:rFonts w:ascii="Times New Roman" w:hAnsi="Times New Roman"/>
                <w:spacing w:val="-2"/>
              </w:rPr>
              <w:t>таблице)</w:t>
            </w:r>
          </w:p>
        </w:tc>
        <w:tc>
          <w:tcPr>
            <w:tcW w:w="1607" w:type="dxa"/>
            <w:tcBorders>
              <w:top w:val="single" w:sz="4" w:space="0" w:color="auto"/>
              <w:left w:val="single" w:sz="4" w:space="0" w:color="auto"/>
              <w:bottom w:val="single" w:sz="4" w:space="0" w:color="auto"/>
              <w:right w:val="single" w:sz="4" w:space="0" w:color="auto"/>
            </w:tcBorders>
          </w:tcPr>
          <w:p w14:paraId="741DDF7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8034B8C"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0E14FD58"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5647C0AE" w14:textId="77777777" w:rsidR="00311429" w:rsidRPr="00311429" w:rsidRDefault="00311429" w:rsidP="00311429">
            <w:pPr>
              <w:pStyle w:val="a6"/>
              <w:shd w:val="clear" w:color="auto" w:fill="FFFFFF"/>
              <w:tabs>
                <w:tab w:val="left" w:pos="325"/>
              </w:tabs>
              <w:ind w:left="0"/>
              <w:jc w:val="both"/>
              <w:rPr>
                <w:rFonts w:ascii="Times New Roman" w:hAnsi="Times New Roman"/>
              </w:rPr>
            </w:pPr>
            <w:r w:rsidRPr="00311429">
              <w:rPr>
                <w:rFonts w:ascii="Times New Roman" w:hAnsi="Times New Roman"/>
                <w:spacing w:val="-10"/>
              </w:rPr>
              <w:t></w:t>
            </w:r>
            <w:r w:rsidRPr="00311429">
              <w:rPr>
                <w:rFonts w:ascii="Times New Roman" w:hAnsi="Times New Roman"/>
              </w:rPr>
              <w:tab/>
              <w:t>определение</w:t>
            </w:r>
            <w:r w:rsidRPr="00311429">
              <w:rPr>
                <w:rFonts w:ascii="Times New Roman" w:hAnsi="Times New Roman"/>
                <w:spacing w:val="-10"/>
              </w:rPr>
              <w:t xml:space="preserve"> </w:t>
            </w:r>
            <w:r w:rsidRPr="00311429">
              <w:rPr>
                <w:rFonts w:ascii="Times New Roman" w:hAnsi="Times New Roman"/>
              </w:rPr>
              <w:t>абсолютного</w:t>
            </w:r>
            <w:r w:rsidRPr="00311429">
              <w:rPr>
                <w:rFonts w:ascii="Times New Roman" w:hAnsi="Times New Roman"/>
                <w:spacing w:val="-10"/>
              </w:rPr>
              <w:t xml:space="preserve"> </w:t>
            </w:r>
            <w:r w:rsidRPr="00311429">
              <w:rPr>
                <w:rFonts w:ascii="Times New Roman" w:hAnsi="Times New Roman"/>
              </w:rPr>
              <w:t>сердечно-сосудистого</w:t>
            </w:r>
            <w:r w:rsidRPr="00311429">
              <w:rPr>
                <w:rFonts w:ascii="Times New Roman" w:hAnsi="Times New Roman"/>
                <w:spacing w:val="-9"/>
              </w:rPr>
              <w:t xml:space="preserve"> </w:t>
            </w:r>
            <w:r w:rsidRPr="00311429">
              <w:rPr>
                <w:rFonts w:ascii="Times New Roman" w:hAnsi="Times New Roman"/>
              </w:rPr>
              <w:t>риска</w:t>
            </w:r>
            <w:r w:rsidRPr="00311429">
              <w:rPr>
                <w:rFonts w:ascii="Times New Roman" w:hAnsi="Times New Roman"/>
                <w:spacing w:val="-11"/>
              </w:rPr>
              <w:t xml:space="preserve"> </w:t>
            </w:r>
            <w:r w:rsidRPr="00311429">
              <w:rPr>
                <w:rFonts w:ascii="Times New Roman" w:hAnsi="Times New Roman"/>
              </w:rPr>
              <w:t>(по</w:t>
            </w:r>
            <w:r w:rsidRPr="00311429">
              <w:rPr>
                <w:rFonts w:ascii="Times New Roman" w:hAnsi="Times New Roman"/>
                <w:spacing w:val="-9"/>
              </w:rPr>
              <w:t xml:space="preserve"> </w:t>
            </w:r>
            <w:r w:rsidRPr="00311429">
              <w:rPr>
                <w:rFonts w:ascii="Times New Roman" w:hAnsi="Times New Roman"/>
              </w:rPr>
              <w:t>таблице</w:t>
            </w:r>
            <w:r w:rsidRPr="00311429">
              <w:rPr>
                <w:rFonts w:ascii="Times New Roman" w:hAnsi="Times New Roman"/>
                <w:spacing w:val="-8"/>
              </w:rPr>
              <w:t xml:space="preserve"> </w:t>
            </w:r>
            <w:r w:rsidRPr="00311429">
              <w:rPr>
                <w:rFonts w:ascii="Times New Roman" w:hAnsi="Times New Roman"/>
                <w:spacing w:val="-2"/>
              </w:rPr>
              <w:t>SCORE)</w:t>
            </w:r>
          </w:p>
        </w:tc>
        <w:tc>
          <w:tcPr>
            <w:tcW w:w="1607" w:type="dxa"/>
            <w:tcBorders>
              <w:top w:val="single" w:sz="4" w:space="0" w:color="auto"/>
              <w:left w:val="single" w:sz="4" w:space="0" w:color="auto"/>
              <w:bottom w:val="single" w:sz="4" w:space="0" w:color="auto"/>
              <w:right w:val="single" w:sz="4" w:space="0" w:color="auto"/>
            </w:tcBorders>
          </w:tcPr>
          <w:p w14:paraId="19B7B76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27886E0"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717619FD"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5AD000D6" w14:textId="77777777" w:rsidR="00311429" w:rsidRPr="00311429" w:rsidRDefault="00311429" w:rsidP="00311429">
            <w:pPr>
              <w:pStyle w:val="a6"/>
              <w:shd w:val="clear" w:color="auto" w:fill="FFFFFF"/>
              <w:ind w:left="0"/>
              <w:jc w:val="both"/>
              <w:rPr>
                <w:rFonts w:ascii="Times New Roman" w:hAnsi="Times New Roman"/>
              </w:rPr>
            </w:pPr>
            <w:r w:rsidRPr="00311429">
              <w:rPr>
                <w:rFonts w:ascii="Times New Roman" w:hAnsi="Times New Roman"/>
              </w:rPr>
              <w:t>Участие</w:t>
            </w:r>
            <w:r w:rsidRPr="00311429">
              <w:rPr>
                <w:rFonts w:ascii="Times New Roman" w:hAnsi="Times New Roman"/>
                <w:spacing w:val="-11"/>
              </w:rPr>
              <w:t xml:space="preserve"> </w:t>
            </w:r>
            <w:r w:rsidRPr="00311429">
              <w:rPr>
                <w:rFonts w:ascii="Times New Roman" w:hAnsi="Times New Roman"/>
              </w:rPr>
              <w:t>в</w:t>
            </w:r>
            <w:r w:rsidRPr="00311429">
              <w:rPr>
                <w:rFonts w:ascii="Times New Roman" w:hAnsi="Times New Roman"/>
                <w:spacing w:val="-9"/>
              </w:rPr>
              <w:t xml:space="preserve"> </w:t>
            </w:r>
            <w:r w:rsidRPr="00311429">
              <w:rPr>
                <w:rFonts w:ascii="Times New Roman" w:hAnsi="Times New Roman"/>
              </w:rPr>
              <w:t>проведении</w:t>
            </w:r>
            <w:r w:rsidRPr="00311429">
              <w:rPr>
                <w:rFonts w:ascii="Times New Roman" w:hAnsi="Times New Roman"/>
                <w:spacing w:val="-9"/>
              </w:rPr>
              <w:t xml:space="preserve"> </w:t>
            </w:r>
            <w:r w:rsidRPr="00311429">
              <w:rPr>
                <w:rFonts w:ascii="Times New Roman" w:hAnsi="Times New Roman"/>
              </w:rPr>
              <w:t>профилактических</w:t>
            </w:r>
            <w:r w:rsidRPr="00311429">
              <w:rPr>
                <w:rFonts w:ascii="Times New Roman" w:hAnsi="Times New Roman"/>
                <w:spacing w:val="-10"/>
              </w:rPr>
              <w:t xml:space="preserve"> </w:t>
            </w:r>
            <w:r w:rsidRPr="00311429">
              <w:rPr>
                <w:rFonts w:ascii="Times New Roman" w:hAnsi="Times New Roman"/>
                <w:spacing w:val="-2"/>
              </w:rPr>
              <w:t>прививок.</w:t>
            </w:r>
          </w:p>
        </w:tc>
        <w:tc>
          <w:tcPr>
            <w:tcW w:w="1607" w:type="dxa"/>
            <w:tcBorders>
              <w:top w:val="single" w:sz="4" w:space="0" w:color="auto"/>
              <w:left w:val="single" w:sz="4" w:space="0" w:color="auto"/>
              <w:bottom w:val="single" w:sz="4" w:space="0" w:color="auto"/>
              <w:right w:val="single" w:sz="4" w:space="0" w:color="auto"/>
            </w:tcBorders>
          </w:tcPr>
          <w:p w14:paraId="78BCEA6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9306425"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64DAE7C2"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3CF9FA03" w14:textId="77777777" w:rsidR="00311429" w:rsidRPr="00311429" w:rsidRDefault="00311429" w:rsidP="00311429">
            <w:pPr>
              <w:shd w:val="clear" w:color="auto" w:fill="FFFFFF"/>
              <w:spacing w:after="0" w:line="240" w:lineRule="auto"/>
              <w:jc w:val="both"/>
              <w:rPr>
                <w:rFonts w:ascii="Times New Roman" w:hAnsi="Times New Roman"/>
              </w:rPr>
            </w:pPr>
            <w:r w:rsidRPr="00311429">
              <w:rPr>
                <w:rFonts w:ascii="Times New Roman" w:hAnsi="Times New Roman"/>
              </w:rPr>
              <w:t>Регистрация</w:t>
            </w:r>
            <w:r w:rsidRPr="00311429">
              <w:rPr>
                <w:rFonts w:ascii="Times New Roman" w:hAnsi="Times New Roman"/>
                <w:spacing w:val="-13"/>
              </w:rPr>
              <w:t xml:space="preserve"> </w:t>
            </w:r>
            <w:r w:rsidRPr="00311429">
              <w:rPr>
                <w:rFonts w:ascii="Times New Roman" w:hAnsi="Times New Roman"/>
              </w:rPr>
              <w:t>профилактических</w:t>
            </w:r>
            <w:r w:rsidRPr="00311429">
              <w:rPr>
                <w:rFonts w:ascii="Times New Roman" w:hAnsi="Times New Roman"/>
                <w:spacing w:val="-12"/>
              </w:rPr>
              <w:t xml:space="preserve"> </w:t>
            </w:r>
            <w:r w:rsidRPr="00311429">
              <w:rPr>
                <w:rFonts w:ascii="Times New Roman" w:hAnsi="Times New Roman"/>
              </w:rPr>
              <w:t>прививок.</w:t>
            </w:r>
            <w:r w:rsidRPr="00311429">
              <w:rPr>
                <w:rFonts w:ascii="Times New Roman" w:hAnsi="Times New Roman"/>
                <w:spacing w:val="-13"/>
              </w:rPr>
              <w:t xml:space="preserve"> </w:t>
            </w:r>
            <w:r w:rsidRPr="00311429">
              <w:rPr>
                <w:rFonts w:ascii="Times New Roman" w:hAnsi="Times New Roman"/>
              </w:rPr>
              <w:t>Заполнение</w:t>
            </w:r>
            <w:r w:rsidRPr="00311429">
              <w:rPr>
                <w:rFonts w:ascii="Times New Roman" w:hAnsi="Times New Roman"/>
                <w:spacing w:val="-12"/>
              </w:rPr>
              <w:t xml:space="preserve"> </w:t>
            </w:r>
            <w:r w:rsidRPr="00311429">
              <w:rPr>
                <w:rFonts w:ascii="Times New Roman" w:hAnsi="Times New Roman"/>
              </w:rPr>
              <w:t>сертификата</w:t>
            </w:r>
            <w:r w:rsidRPr="00311429">
              <w:rPr>
                <w:rFonts w:ascii="Times New Roman" w:hAnsi="Times New Roman"/>
                <w:spacing w:val="-12"/>
              </w:rPr>
              <w:t xml:space="preserve"> </w:t>
            </w:r>
            <w:r w:rsidRPr="00311429">
              <w:rPr>
                <w:rFonts w:ascii="Times New Roman" w:hAnsi="Times New Roman"/>
              </w:rPr>
              <w:t>о</w:t>
            </w:r>
            <w:r w:rsidRPr="00311429">
              <w:rPr>
                <w:rFonts w:ascii="Times New Roman" w:hAnsi="Times New Roman"/>
                <w:spacing w:val="-11"/>
              </w:rPr>
              <w:t xml:space="preserve"> </w:t>
            </w:r>
            <w:r w:rsidRPr="00311429">
              <w:rPr>
                <w:rFonts w:ascii="Times New Roman" w:hAnsi="Times New Roman"/>
              </w:rPr>
              <w:t>профилактических</w:t>
            </w:r>
            <w:r w:rsidRPr="00311429">
              <w:rPr>
                <w:rFonts w:ascii="Times New Roman" w:hAnsi="Times New Roman"/>
                <w:spacing w:val="-6"/>
              </w:rPr>
              <w:t xml:space="preserve"> </w:t>
            </w:r>
            <w:r w:rsidRPr="00311429">
              <w:rPr>
                <w:rFonts w:ascii="Times New Roman" w:hAnsi="Times New Roman"/>
                <w:spacing w:val="-2"/>
              </w:rPr>
              <w:t>прививках.</w:t>
            </w:r>
          </w:p>
        </w:tc>
        <w:tc>
          <w:tcPr>
            <w:tcW w:w="1607" w:type="dxa"/>
            <w:tcBorders>
              <w:top w:val="single" w:sz="4" w:space="0" w:color="auto"/>
              <w:left w:val="single" w:sz="4" w:space="0" w:color="auto"/>
              <w:bottom w:val="single" w:sz="4" w:space="0" w:color="auto"/>
              <w:right w:val="single" w:sz="4" w:space="0" w:color="auto"/>
            </w:tcBorders>
          </w:tcPr>
          <w:p w14:paraId="5CF90B3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569A2F2"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307EC27F"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09F860ED" w14:textId="77777777" w:rsidR="00311429" w:rsidRPr="00311429" w:rsidRDefault="00311429" w:rsidP="00311429">
            <w:pPr>
              <w:shd w:val="clear" w:color="auto" w:fill="FFFFFF"/>
              <w:spacing w:after="0" w:line="240" w:lineRule="auto"/>
              <w:rPr>
                <w:rFonts w:ascii="Times New Roman" w:hAnsi="Times New Roman"/>
              </w:rPr>
            </w:pPr>
            <w:r w:rsidRPr="00311429">
              <w:rPr>
                <w:rFonts w:ascii="Times New Roman" w:hAnsi="Times New Roman"/>
              </w:rPr>
              <w:t>Регистрация</w:t>
            </w:r>
            <w:r w:rsidRPr="00311429">
              <w:rPr>
                <w:rFonts w:ascii="Times New Roman" w:hAnsi="Times New Roman"/>
                <w:spacing w:val="-11"/>
              </w:rPr>
              <w:t xml:space="preserve"> </w:t>
            </w:r>
            <w:r w:rsidRPr="00311429">
              <w:rPr>
                <w:rFonts w:ascii="Times New Roman" w:hAnsi="Times New Roman"/>
              </w:rPr>
              <w:t>поствакцинальных</w:t>
            </w:r>
            <w:r w:rsidRPr="00311429">
              <w:rPr>
                <w:rFonts w:ascii="Times New Roman" w:hAnsi="Times New Roman"/>
                <w:spacing w:val="-11"/>
              </w:rPr>
              <w:t xml:space="preserve"> </w:t>
            </w:r>
            <w:r w:rsidRPr="00311429">
              <w:rPr>
                <w:rFonts w:ascii="Times New Roman" w:hAnsi="Times New Roman"/>
              </w:rPr>
              <w:t>реакций</w:t>
            </w:r>
            <w:r w:rsidRPr="00311429">
              <w:rPr>
                <w:rFonts w:ascii="Times New Roman" w:hAnsi="Times New Roman"/>
                <w:spacing w:val="-11"/>
              </w:rPr>
              <w:t xml:space="preserve"> </w:t>
            </w:r>
            <w:r w:rsidRPr="00311429">
              <w:rPr>
                <w:rFonts w:ascii="Times New Roman" w:hAnsi="Times New Roman"/>
              </w:rPr>
              <w:t>и</w:t>
            </w:r>
            <w:r w:rsidRPr="00311429">
              <w:rPr>
                <w:rFonts w:ascii="Times New Roman" w:hAnsi="Times New Roman"/>
                <w:spacing w:val="-10"/>
              </w:rPr>
              <w:t xml:space="preserve"> </w:t>
            </w:r>
            <w:r w:rsidRPr="00311429">
              <w:rPr>
                <w:rFonts w:ascii="Times New Roman" w:hAnsi="Times New Roman"/>
                <w:spacing w:val="-2"/>
              </w:rPr>
              <w:t>осложнений.</w:t>
            </w:r>
          </w:p>
        </w:tc>
        <w:tc>
          <w:tcPr>
            <w:tcW w:w="1607" w:type="dxa"/>
            <w:tcBorders>
              <w:top w:val="single" w:sz="4" w:space="0" w:color="auto"/>
              <w:left w:val="single" w:sz="4" w:space="0" w:color="auto"/>
              <w:bottom w:val="single" w:sz="4" w:space="0" w:color="auto"/>
              <w:right w:val="single" w:sz="4" w:space="0" w:color="auto"/>
            </w:tcBorders>
          </w:tcPr>
          <w:p w14:paraId="18AB0EF6"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89A6182"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709D04DD"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52D0824D" w14:textId="77777777" w:rsidR="00311429" w:rsidRPr="00311429" w:rsidRDefault="00311429" w:rsidP="00311429">
            <w:pPr>
              <w:shd w:val="clear" w:color="auto" w:fill="FFFFFF"/>
              <w:spacing w:after="0" w:line="240" w:lineRule="auto"/>
              <w:rPr>
                <w:rFonts w:ascii="Times New Roman" w:hAnsi="Times New Roman"/>
              </w:rPr>
            </w:pPr>
            <w:r w:rsidRPr="00311429">
              <w:rPr>
                <w:rFonts w:ascii="Times New Roman" w:hAnsi="Times New Roman"/>
                <w:spacing w:val="-2"/>
              </w:rPr>
              <w:t>Заполнение</w:t>
            </w:r>
            <w:r w:rsidRPr="00311429">
              <w:rPr>
                <w:rFonts w:ascii="Times New Roman" w:hAnsi="Times New Roman"/>
                <w:spacing w:val="8"/>
              </w:rPr>
              <w:t xml:space="preserve"> </w:t>
            </w:r>
            <w:r w:rsidRPr="00311429">
              <w:rPr>
                <w:rFonts w:ascii="Times New Roman" w:hAnsi="Times New Roman"/>
                <w:spacing w:val="-2"/>
              </w:rPr>
              <w:t>медицинской</w:t>
            </w:r>
            <w:r w:rsidRPr="00311429">
              <w:rPr>
                <w:rFonts w:ascii="Times New Roman" w:hAnsi="Times New Roman"/>
                <w:spacing w:val="10"/>
              </w:rPr>
              <w:t xml:space="preserve"> </w:t>
            </w:r>
            <w:r w:rsidRPr="00311429">
              <w:rPr>
                <w:rFonts w:ascii="Times New Roman" w:hAnsi="Times New Roman"/>
                <w:spacing w:val="-2"/>
              </w:rPr>
              <w:t>документации</w:t>
            </w:r>
            <w:r w:rsidRPr="00311429">
              <w:rPr>
                <w:rFonts w:ascii="Times New Roman" w:hAnsi="Times New Roman"/>
                <w:spacing w:val="8"/>
              </w:rPr>
              <w:t xml:space="preserve"> </w:t>
            </w:r>
            <w:r w:rsidRPr="00311429">
              <w:rPr>
                <w:rFonts w:ascii="Times New Roman" w:hAnsi="Times New Roman"/>
                <w:spacing w:val="-2"/>
              </w:rPr>
              <w:t>прививочного</w:t>
            </w:r>
            <w:r w:rsidRPr="00311429">
              <w:rPr>
                <w:rFonts w:ascii="Times New Roman" w:hAnsi="Times New Roman"/>
                <w:spacing w:val="10"/>
              </w:rPr>
              <w:t xml:space="preserve"> </w:t>
            </w:r>
            <w:r w:rsidRPr="00311429">
              <w:rPr>
                <w:rFonts w:ascii="Times New Roman" w:hAnsi="Times New Roman"/>
                <w:spacing w:val="-2"/>
              </w:rPr>
              <w:t>кабинета.</w:t>
            </w:r>
          </w:p>
        </w:tc>
        <w:tc>
          <w:tcPr>
            <w:tcW w:w="1607" w:type="dxa"/>
            <w:tcBorders>
              <w:top w:val="single" w:sz="4" w:space="0" w:color="auto"/>
              <w:left w:val="single" w:sz="4" w:space="0" w:color="auto"/>
              <w:bottom w:val="single" w:sz="4" w:space="0" w:color="auto"/>
              <w:right w:val="single" w:sz="4" w:space="0" w:color="auto"/>
            </w:tcBorders>
          </w:tcPr>
          <w:p w14:paraId="2423B31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F0C07FF"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259B7E23"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5942CA3F" w14:textId="77777777" w:rsidR="00311429" w:rsidRPr="00311429" w:rsidRDefault="00311429" w:rsidP="00311429">
            <w:pPr>
              <w:shd w:val="clear" w:color="auto" w:fill="FFFFFF"/>
              <w:spacing w:after="0" w:line="240" w:lineRule="auto"/>
              <w:jc w:val="both"/>
              <w:rPr>
                <w:rFonts w:ascii="Times New Roman" w:hAnsi="Times New Roman"/>
              </w:rPr>
            </w:pPr>
            <w:r w:rsidRPr="00311429">
              <w:rPr>
                <w:rFonts w:ascii="Times New Roman" w:hAnsi="Times New Roman"/>
              </w:rPr>
              <w:t>Участие</w:t>
            </w:r>
            <w:r w:rsidRPr="00311429">
              <w:rPr>
                <w:rFonts w:ascii="Times New Roman" w:hAnsi="Times New Roman"/>
                <w:spacing w:val="-8"/>
              </w:rPr>
              <w:t xml:space="preserve"> </w:t>
            </w:r>
            <w:r w:rsidRPr="00311429">
              <w:rPr>
                <w:rFonts w:ascii="Times New Roman" w:hAnsi="Times New Roman"/>
              </w:rPr>
              <w:t>в</w:t>
            </w:r>
            <w:r w:rsidRPr="00311429">
              <w:rPr>
                <w:rFonts w:ascii="Times New Roman" w:hAnsi="Times New Roman"/>
                <w:spacing w:val="-5"/>
              </w:rPr>
              <w:t xml:space="preserve"> </w:t>
            </w:r>
            <w:r w:rsidRPr="00311429">
              <w:rPr>
                <w:rFonts w:ascii="Times New Roman" w:hAnsi="Times New Roman"/>
              </w:rPr>
              <w:t>проведении</w:t>
            </w:r>
            <w:r w:rsidRPr="00311429">
              <w:rPr>
                <w:rFonts w:ascii="Times New Roman" w:hAnsi="Times New Roman"/>
                <w:spacing w:val="-7"/>
              </w:rPr>
              <w:t xml:space="preserve"> </w:t>
            </w:r>
            <w:r w:rsidRPr="00311429">
              <w:rPr>
                <w:rFonts w:ascii="Times New Roman" w:hAnsi="Times New Roman"/>
              </w:rPr>
              <w:t>и</w:t>
            </w:r>
            <w:r w:rsidRPr="00311429">
              <w:rPr>
                <w:rFonts w:ascii="Times New Roman" w:hAnsi="Times New Roman"/>
                <w:spacing w:val="-8"/>
              </w:rPr>
              <w:t xml:space="preserve"> </w:t>
            </w:r>
            <w:r w:rsidRPr="00311429">
              <w:rPr>
                <w:rFonts w:ascii="Times New Roman" w:hAnsi="Times New Roman"/>
              </w:rPr>
              <w:t>оценке</w:t>
            </w:r>
            <w:r w:rsidRPr="00311429">
              <w:rPr>
                <w:rFonts w:ascii="Times New Roman" w:hAnsi="Times New Roman"/>
                <w:spacing w:val="-5"/>
              </w:rPr>
              <w:t xml:space="preserve"> </w:t>
            </w:r>
            <w:r w:rsidRPr="00311429">
              <w:rPr>
                <w:rFonts w:ascii="Times New Roman" w:hAnsi="Times New Roman"/>
              </w:rPr>
              <w:t>пробы</w:t>
            </w:r>
            <w:r w:rsidRPr="00311429">
              <w:rPr>
                <w:rFonts w:ascii="Times New Roman" w:hAnsi="Times New Roman"/>
                <w:spacing w:val="-8"/>
              </w:rPr>
              <w:t xml:space="preserve"> </w:t>
            </w:r>
            <w:r w:rsidRPr="00311429">
              <w:rPr>
                <w:rFonts w:ascii="Times New Roman" w:hAnsi="Times New Roman"/>
              </w:rPr>
              <w:t>Манту,</w:t>
            </w:r>
            <w:r w:rsidRPr="00311429">
              <w:rPr>
                <w:rFonts w:ascii="Times New Roman" w:hAnsi="Times New Roman"/>
                <w:spacing w:val="-7"/>
              </w:rPr>
              <w:t xml:space="preserve"> </w:t>
            </w:r>
            <w:proofErr w:type="spellStart"/>
            <w:r w:rsidRPr="00311429">
              <w:rPr>
                <w:rFonts w:ascii="Times New Roman" w:hAnsi="Times New Roman"/>
              </w:rPr>
              <w:t>Диаскин</w:t>
            </w:r>
            <w:proofErr w:type="spellEnd"/>
            <w:r w:rsidRPr="00311429">
              <w:rPr>
                <w:rFonts w:ascii="Times New Roman" w:hAnsi="Times New Roman"/>
              </w:rPr>
              <w:t>-</w:t>
            </w:r>
            <w:r w:rsidRPr="00311429">
              <w:rPr>
                <w:rFonts w:ascii="Times New Roman" w:hAnsi="Times New Roman"/>
                <w:spacing w:val="-2"/>
              </w:rPr>
              <w:t>теста.</w:t>
            </w:r>
          </w:p>
        </w:tc>
        <w:tc>
          <w:tcPr>
            <w:tcW w:w="1607" w:type="dxa"/>
            <w:tcBorders>
              <w:top w:val="single" w:sz="4" w:space="0" w:color="auto"/>
              <w:left w:val="single" w:sz="4" w:space="0" w:color="auto"/>
              <w:bottom w:val="single" w:sz="4" w:space="0" w:color="auto"/>
              <w:right w:val="single" w:sz="4" w:space="0" w:color="auto"/>
            </w:tcBorders>
          </w:tcPr>
          <w:p w14:paraId="7255C24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B9B1A67"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6B9B9D92"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4BF8E55F" w14:textId="77777777" w:rsidR="00311429" w:rsidRPr="00311429" w:rsidRDefault="00311429" w:rsidP="00311429">
            <w:pPr>
              <w:spacing w:after="0" w:line="240" w:lineRule="auto"/>
              <w:ind w:left="108"/>
              <w:rPr>
                <w:rFonts w:ascii="Times New Roman" w:hAnsi="Times New Roman"/>
              </w:rPr>
            </w:pPr>
            <w:r w:rsidRPr="00311429">
              <w:rPr>
                <w:rFonts w:ascii="Times New Roman" w:hAnsi="Times New Roman"/>
              </w:rPr>
              <w:t>Оформление</w:t>
            </w:r>
            <w:r w:rsidRPr="00311429">
              <w:rPr>
                <w:rFonts w:ascii="Times New Roman" w:hAnsi="Times New Roman"/>
                <w:spacing w:val="-12"/>
              </w:rPr>
              <w:t xml:space="preserve"> </w:t>
            </w:r>
            <w:r w:rsidRPr="00311429">
              <w:rPr>
                <w:rFonts w:ascii="Times New Roman" w:hAnsi="Times New Roman"/>
              </w:rPr>
              <w:t>добровольного</w:t>
            </w:r>
            <w:r w:rsidRPr="00311429">
              <w:rPr>
                <w:rFonts w:ascii="Times New Roman" w:hAnsi="Times New Roman"/>
                <w:spacing w:val="-10"/>
              </w:rPr>
              <w:t xml:space="preserve"> </w:t>
            </w:r>
            <w:r w:rsidRPr="00311429">
              <w:rPr>
                <w:rFonts w:ascii="Times New Roman" w:hAnsi="Times New Roman"/>
              </w:rPr>
              <w:t>информированное</w:t>
            </w:r>
            <w:r w:rsidRPr="00311429">
              <w:rPr>
                <w:rFonts w:ascii="Times New Roman" w:hAnsi="Times New Roman"/>
                <w:spacing w:val="-11"/>
              </w:rPr>
              <w:t xml:space="preserve"> </w:t>
            </w:r>
            <w:r w:rsidRPr="00311429">
              <w:rPr>
                <w:rFonts w:ascii="Times New Roman" w:hAnsi="Times New Roman"/>
              </w:rPr>
              <w:t>согласие</w:t>
            </w:r>
            <w:r w:rsidRPr="00311429">
              <w:rPr>
                <w:rFonts w:ascii="Times New Roman" w:hAnsi="Times New Roman"/>
                <w:spacing w:val="-10"/>
              </w:rPr>
              <w:t xml:space="preserve"> </w:t>
            </w:r>
            <w:r w:rsidRPr="00311429">
              <w:rPr>
                <w:rFonts w:ascii="Times New Roman" w:hAnsi="Times New Roman"/>
              </w:rPr>
              <w:t>на</w:t>
            </w:r>
            <w:r w:rsidRPr="00311429">
              <w:rPr>
                <w:rFonts w:ascii="Times New Roman" w:hAnsi="Times New Roman"/>
                <w:spacing w:val="-11"/>
              </w:rPr>
              <w:t xml:space="preserve"> </w:t>
            </w:r>
            <w:r w:rsidRPr="00311429">
              <w:rPr>
                <w:rFonts w:ascii="Times New Roman" w:hAnsi="Times New Roman"/>
              </w:rPr>
              <w:t>проведение</w:t>
            </w:r>
            <w:r w:rsidRPr="00311429">
              <w:rPr>
                <w:rFonts w:ascii="Times New Roman" w:hAnsi="Times New Roman"/>
                <w:spacing w:val="-4"/>
              </w:rPr>
              <w:t xml:space="preserve"> </w:t>
            </w:r>
            <w:r w:rsidRPr="00311429">
              <w:rPr>
                <w:rFonts w:ascii="Times New Roman" w:hAnsi="Times New Roman"/>
                <w:spacing w:val="-2"/>
              </w:rPr>
              <w:t>профилактического медицинского</w:t>
            </w:r>
            <w:r w:rsidRPr="00311429">
              <w:rPr>
                <w:rFonts w:ascii="Times New Roman" w:hAnsi="Times New Roman"/>
                <w:spacing w:val="9"/>
              </w:rPr>
              <w:t xml:space="preserve"> </w:t>
            </w:r>
            <w:r w:rsidRPr="00311429">
              <w:rPr>
                <w:rFonts w:ascii="Times New Roman" w:hAnsi="Times New Roman"/>
                <w:spacing w:val="-2"/>
              </w:rPr>
              <w:t>осмотра.</w:t>
            </w:r>
          </w:p>
        </w:tc>
        <w:tc>
          <w:tcPr>
            <w:tcW w:w="1607" w:type="dxa"/>
            <w:tcBorders>
              <w:top w:val="single" w:sz="4" w:space="0" w:color="auto"/>
              <w:left w:val="single" w:sz="4" w:space="0" w:color="auto"/>
              <w:bottom w:val="single" w:sz="4" w:space="0" w:color="auto"/>
              <w:right w:val="single" w:sz="4" w:space="0" w:color="auto"/>
            </w:tcBorders>
          </w:tcPr>
          <w:p w14:paraId="268446C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0320413"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4850B56A"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5B4C6EBC" w14:textId="77777777" w:rsidR="00311429" w:rsidRPr="00311429" w:rsidRDefault="00311429" w:rsidP="00311429">
            <w:pPr>
              <w:shd w:val="clear" w:color="auto" w:fill="FFFFFF"/>
              <w:spacing w:after="0" w:line="240" w:lineRule="auto"/>
              <w:rPr>
                <w:rFonts w:ascii="Times New Roman" w:hAnsi="Times New Roman"/>
              </w:rPr>
            </w:pPr>
            <w:r w:rsidRPr="00311429">
              <w:rPr>
                <w:rFonts w:ascii="Times New Roman" w:hAnsi="Times New Roman"/>
              </w:rPr>
              <w:t>Оформление</w:t>
            </w:r>
            <w:r w:rsidRPr="00311429">
              <w:rPr>
                <w:rFonts w:ascii="Times New Roman" w:hAnsi="Times New Roman"/>
                <w:spacing w:val="-11"/>
              </w:rPr>
              <w:t xml:space="preserve"> </w:t>
            </w:r>
            <w:r w:rsidRPr="00311429">
              <w:rPr>
                <w:rFonts w:ascii="Times New Roman" w:hAnsi="Times New Roman"/>
              </w:rPr>
              <w:t>отказа</w:t>
            </w:r>
            <w:r w:rsidRPr="00311429">
              <w:rPr>
                <w:rFonts w:ascii="Times New Roman" w:hAnsi="Times New Roman"/>
                <w:spacing w:val="-11"/>
              </w:rPr>
              <w:t xml:space="preserve"> </w:t>
            </w:r>
            <w:r w:rsidRPr="00311429">
              <w:rPr>
                <w:rFonts w:ascii="Times New Roman" w:hAnsi="Times New Roman"/>
              </w:rPr>
              <w:t>от</w:t>
            </w:r>
            <w:r w:rsidRPr="00311429">
              <w:rPr>
                <w:rFonts w:ascii="Times New Roman" w:hAnsi="Times New Roman"/>
                <w:spacing w:val="-9"/>
              </w:rPr>
              <w:t xml:space="preserve"> </w:t>
            </w:r>
            <w:r w:rsidRPr="00311429">
              <w:rPr>
                <w:rFonts w:ascii="Times New Roman" w:hAnsi="Times New Roman"/>
              </w:rPr>
              <w:t>проведения</w:t>
            </w:r>
            <w:r w:rsidRPr="00311429">
              <w:rPr>
                <w:rFonts w:ascii="Times New Roman" w:hAnsi="Times New Roman"/>
                <w:spacing w:val="-12"/>
              </w:rPr>
              <w:t xml:space="preserve"> </w:t>
            </w:r>
            <w:r w:rsidRPr="00311429">
              <w:rPr>
                <w:rFonts w:ascii="Times New Roman" w:hAnsi="Times New Roman"/>
              </w:rPr>
              <w:t>профилактического</w:t>
            </w:r>
            <w:r w:rsidRPr="00311429">
              <w:rPr>
                <w:rFonts w:ascii="Times New Roman" w:hAnsi="Times New Roman"/>
                <w:spacing w:val="-10"/>
              </w:rPr>
              <w:t xml:space="preserve"> </w:t>
            </w:r>
            <w:r w:rsidRPr="00311429">
              <w:rPr>
                <w:rFonts w:ascii="Times New Roman" w:hAnsi="Times New Roman"/>
              </w:rPr>
              <w:t>медицинского</w:t>
            </w:r>
            <w:r w:rsidRPr="00311429">
              <w:rPr>
                <w:rFonts w:ascii="Times New Roman" w:hAnsi="Times New Roman"/>
                <w:spacing w:val="-10"/>
              </w:rPr>
              <w:t xml:space="preserve"> </w:t>
            </w:r>
            <w:r w:rsidRPr="00311429">
              <w:rPr>
                <w:rFonts w:ascii="Times New Roman" w:hAnsi="Times New Roman"/>
                <w:spacing w:val="-2"/>
              </w:rPr>
              <w:t>осмотра.</w:t>
            </w:r>
          </w:p>
        </w:tc>
        <w:tc>
          <w:tcPr>
            <w:tcW w:w="1607" w:type="dxa"/>
            <w:tcBorders>
              <w:top w:val="single" w:sz="4" w:space="0" w:color="auto"/>
              <w:left w:val="single" w:sz="4" w:space="0" w:color="auto"/>
              <w:bottom w:val="single" w:sz="4" w:space="0" w:color="auto"/>
              <w:right w:val="single" w:sz="4" w:space="0" w:color="auto"/>
            </w:tcBorders>
          </w:tcPr>
          <w:p w14:paraId="1E410A3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69237D2"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59D31ECC"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13516668" w14:textId="77777777" w:rsidR="00311429" w:rsidRPr="00311429" w:rsidRDefault="00311429" w:rsidP="00311429">
            <w:pPr>
              <w:shd w:val="clear" w:color="auto" w:fill="FFFFFF"/>
              <w:spacing w:after="0" w:line="240" w:lineRule="auto"/>
              <w:jc w:val="both"/>
              <w:rPr>
                <w:rFonts w:ascii="Times New Roman" w:hAnsi="Times New Roman"/>
              </w:rPr>
            </w:pPr>
            <w:r w:rsidRPr="00311429">
              <w:rPr>
                <w:rFonts w:ascii="Times New Roman" w:hAnsi="Times New Roman"/>
              </w:rPr>
              <w:t>Проведение</w:t>
            </w:r>
            <w:r w:rsidRPr="00311429">
              <w:rPr>
                <w:rFonts w:ascii="Times New Roman" w:hAnsi="Times New Roman"/>
                <w:spacing w:val="-10"/>
              </w:rPr>
              <w:t xml:space="preserve"> </w:t>
            </w:r>
            <w:r w:rsidRPr="00311429">
              <w:rPr>
                <w:rFonts w:ascii="Times New Roman" w:hAnsi="Times New Roman"/>
              </w:rPr>
              <w:t>патронажа</w:t>
            </w:r>
            <w:r w:rsidRPr="00311429">
              <w:rPr>
                <w:rFonts w:ascii="Times New Roman" w:hAnsi="Times New Roman"/>
                <w:spacing w:val="-12"/>
              </w:rPr>
              <w:t>.</w:t>
            </w:r>
          </w:p>
        </w:tc>
        <w:tc>
          <w:tcPr>
            <w:tcW w:w="1607" w:type="dxa"/>
            <w:tcBorders>
              <w:top w:val="single" w:sz="4" w:space="0" w:color="auto"/>
              <w:left w:val="single" w:sz="4" w:space="0" w:color="auto"/>
              <w:bottom w:val="single" w:sz="4" w:space="0" w:color="auto"/>
              <w:right w:val="single" w:sz="4" w:space="0" w:color="auto"/>
            </w:tcBorders>
          </w:tcPr>
          <w:p w14:paraId="34D265A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9B96325"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327434B4"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2F16A6D2"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w:t>
            </w:r>
            <w:r w:rsidRPr="00311429">
              <w:rPr>
                <w:rFonts w:ascii="Times New Roman" w:hAnsi="Times New Roman"/>
                <w:spacing w:val="-6"/>
              </w:rPr>
              <w:t xml:space="preserve"> </w:t>
            </w:r>
            <w:r w:rsidRPr="00311429">
              <w:rPr>
                <w:rFonts w:ascii="Times New Roman" w:hAnsi="Times New Roman"/>
              </w:rPr>
              <w:t>в</w:t>
            </w:r>
            <w:r w:rsidRPr="00311429">
              <w:rPr>
                <w:rFonts w:ascii="Times New Roman" w:hAnsi="Times New Roman"/>
                <w:spacing w:val="-7"/>
              </w:rPr>
              <w:t xml:space="preserve"> </w:t>
            </w:r>
            <w:r w:rsidRPr="00311429">
              <w:rPr>
                <w:rFonts w:ascii="Times New Roman" w:hAnsi="Times New Roman"/>
              </w:rPr>
              <w:t>составлении</w:t>
            </w:r>
            <w:r w:rsidRPr="00311429">
              <w:rPr>
                <w:rFonts w:ascii="Times New Roman" w:hAnsi="Times New Roman"/>
                <w:spacing w:val="-6"/>
              </w:rPr>
              <w:t xml:space="preserve"> </w:t>
            </w:r>
            <w:r w:rsidRPr="00311429">
              <w:rPr>
                <w:rFonts w:ascii="Times New Roman" w:hAnsi="Times New Roman"/>
              </w:rPr>
              <w:t>плана</w:t>
            </w:r>
            <w:r w:rsidRPr="00311429">
              <w:rPr>
                <w:rFonts w:ascii="Times New Roman" w:hAnsi="Times New Roman"/>
                <w:spacing w:val="-6"/>
              </w:rPr>
              <w:t xml:space="preserve"> </w:t>
            </w:r>
            <w:r w:rsidRPr="00311429">
              <w:rPr>
                <w:rFonts w:ascii="Times New Roman" w:hAnsi="Times New Roman"/>
              </w:rPr>
              <w:t>занятий</w:t>
            </w:r>
            <w:r w:rsidRPr="00311429">
              <w:rPr>
                <w:rFonts w:ascii="Times New Roman" w:hAnsi="Times New Roman"/>
                <w:spacing w:val="-6"/>
              </w:rPr>
              <w:t xml:space="preserve"> </w:t>
            </w:r>
            <w:r w:rsidRPr="00311429">
              <w:rPr>
                <w:rFonts w:ascii="Times New Roman" w:hAnsi="Times New Roman"/>
              </w:rPr>
              <w:t>в</w:t>
            </w:r>
            <w:r w:rsidRPr="00311429">
              <w:rPr>
                <w:rFonts w:ascii="Times New Roman" w:hAnsi="Times New Roman"/>
                <w:spacing w:val="-7"/>
              </w:rPr>
              <w:t xml:space="preserve"> </w:t>
            </w:r>
            <w:r w:rsidRPr="00311429">
              <w:rPr>
                <w:rFonts w:ascii="Times New Roman" w:hAnsi="Times New Roman"/>
              </w:rPr>
              <w:t>школе</w:t>
            </w:r>
            <w:r w:rsidRPr="00311429">
              <w:rPr>
                <w:rFonts w:ascii="Times New Roman" w:hAnsi="Times New Roman"/>
                <w:spacing w:val="-5"/>
              </w:rPr>
              <w:t xml:space="preserve"> </w:t>
            </w:r>
            <w:r w:rsidRPr="00311429">
              <w:rPr>
                <w:rFonts w:ascii="Times New Roman" w:hAnsi="Times New Roman"/>
              </w:rPr>
              <w:t>здоровья</w:t>
            </w:r>
            <w:r w:rsidRPr="00311429">
              <w:rPr>
                <w:rFonts w:ascii="Times New Roman" w:hAnsi="Times New Roman"/>
                <w:spacing w:val="-4"/>
              </w:rPr>
              <w:t xml:space="preserve"> </w:t>
            </w:r>
            <w:r w:rsidRPr="00311429">
              <w:rPr>
                <w:rFonts w:ascii="Times New Roman" w:hAnsi="Times New Roman"/>
              </w:rPr>
              <w:t>и</w:t>
            </w:r>
            <w:r w:rsidRPr="00311429">
              <w:rPr>
                <w:rFonts w:ascii="Times New Roman" w:hAnsi="Times New Roman"/>
                <w:spacing w:val="-7"/>
              </w:rPr>
              <w:t xml:space="preserve"> </w:t>
            </w:r>
            <w:r w:rsidRPr="00311429">
              <w:rPr>
                <w:rFonts w:ascii="Times New Roman" w:hAnsi="Times New Roman"/>
              </w:rPr>
              <w:t>ее проведения</w:t>
            </w:r>
            <w:r w:rsidRPr="00311429">
              <w:rPr>
                <w:rFonts w:ascii="Times New Roman" w:hAnsi="Times New Roman"/>
                <w:spacing w:val="-4"/>
              </w:rPr>
              <w:t xml:space="preserve"> </w:t>
            </w:r>
            <w:r w:rsidRPr="00311429">
              <w:rPr>
                <w:rFonts w:ascii="Times New Roman" w:hAnsi="Times New Roman"/>
              </w:rPr>
              <w:t>по</w:t>
            </w:r>
            <w:r w:rsidRPr="00311429">
              <w:rPr>
                <w:rFonts w:ascii="Times New Roman" w:hAnsi="Times New Roman"/>
                <w:spacing w:val="-5"/>
              </w:rPr>
              <w:t xml:space="preserve"> </w:t>
            </w:r>
            <w:r w:rsidRPr="00311429">
              <w:rPr>
                <w:rFonts w:ascii="Times New Roman" w:hAnsi="Times New Roman"/>
              </w:rPr>
              <w:t>вопросам</w:t>
            </w:r>
            <w:r w:rsidRPr="00311429">
              <w:rPr>
                <w:rFonts w:ascii="Times New Roman" w:hAnsi="Times New Roman"/>
                <w:spacing w:val="-4"/>
              </w:rPr>
              <w:t xml:space="preserve"> </w:t>
            </w:r>
            <w:r w:rsidRPr="00311429">
              <w:rPr>
                <w:rFonts w:ascii="Times New Roman" w:hAnsi="Times New Roman"/>
                <w:spacing w:val="-2"/>
              </w:rPr>
              <w:t>профилактики заболеваний.</w:t>
            </w:r>
          </w:p>
        </w:tc>
        <w:tc>
          <w:tcPr>
            <w:tcW w:w="1607" w:type="dxa"/>
            <w:tcBorders>
              <w:top w:val="single" w:sz="4" w:space="0" w:color="auto"/>
              <w:left w:val="single" w:sz="4" w:space="0" w:color="auto"/>
              <w:bottom w:val="single" w:sz="4" w:space="0" w:color="auto"/>
              <w:right w:val="single" w:sz="4" w:space="0" w:color="auto"/>
            </w:tcBorders>
          </w:tcPr>
          <w:p w14:paraId="130AA06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4D17B2F"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781D4B58"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16E0650F"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9"/>
              </w:rPr>
              <w:t xml:space="preserve"> </w:t>
            </w:r>
            <w:r w:rsidRPr="00311429">
              <w:rPr>
                <w:rFonts w:ascii="Times New Roman" w:hAnsi="Times New Roman"/>
              </w:rPr>
              <w:t>составлении</w:t>
            </w:r>
            <w:r w:rsidRPr="00311429">
              <w:rPr>
                <w:rFonts w:ascii="Times New Roman" w:hAnsi="Times New Roman"/>
                <w:spacing w:val="-10"/>
              </w:rPr>
              <w:t xml:space="preserve"> </w:t>
            </w:r>
            <w:r w:rsidRPr="00311429">
              <w:rPr>
                <w:rFonts w:ascii="Times New Roman" w:hAnsi="Times New Roman"/>
              </w:rPr>
              <w:t>плана</w:t>
            </w:r>
            <w:r w:rsidRPr="00311429">
              <w:rPr>
                <w:rFonts w:ascii="Times New Roman" w:hAnsi="Times New Roman"/>
                <w:spacing w:val="-8"/>
              </w:rPr>
              <w:t xml:space="preserve"> </w:t>
            </w:r>
            <w:r w:rsidRPr="00311429">
              <w:rPr>
                <w:rFonts w:ascii="Times New Roman" w:hAnsi="Times New Roman"/>
              </w:rPr>
              <w:t>диспансерного</w:t>
            </w:r>
            <w:r w:rsidRPr="00311429">
              <w:rPr>
                <w:rFonts w:ascii="Times New Roman" w:hAnsi="Times New Roman"/>
                <w:spacing w:val="-8"/>
              </w:rPr>
              <w:t xml:space="preserve"> </w:t>
            </w:r>
            <w:r w:rsidRPr="00311429">
              <w:rPr>
                <w:rFonts w:ascii="Times New Roman" w:hAnsi="Times New Roman"/>
              </w:rPr>
              <w:t>наблюдения</w:t>
            </w:r>
            <w:r w:rsidRPr="00311429">
              <w:rPr>
                <w:rFonts w:ascii="Times New Roman" w:hAnsi="Times New Roman"/>
                <w:spacing w:val="-9"/>
              </w:rPr>
              <w:t xml:space="preserve"> </w:t>
            </w:r>
            <w:r w:rsidRPr="00311429">
              <w:rPr>
                <w:rFonts w:ascii="Times New Roman" w:hAnsi="Times New Roman"/>
              </w:rPr>
              <w:t>за</w:t>
            </w:r>
            <w:r w:rsidRPr="00311429">
              <w:rPr>
                <w:rFonts w:ascii="Times New Roman" w:hAnsi="Times New Roman"/>
                <w:spacing w:val="-8"/>
              </w:rPr>
              <w:t xml:space="preserve"> </w:t>
            </w:r>
            <w:r w:rsidRPr="00311429">
              <w:rPr>
                <w:rFonts w:ascii="Times New Roman" w:hAnsi="Times New Roman"/>
              </w:rPr>
              <w:t>пациентом</w:t>
            </w:r>
            <w:r w:rsidRPr="00311429">
              <w:rPr>
                <w:rFonts w:ascii="Times New Roman" w:hAnsi="Times New Roman"/>
                <w:spacing w:val="-8"/>
              </w:rPr>
              <w:t xml:space="preserve"> </w:t>
            </w:r>
            <w:r w:rsidRPr="00311429">
              <w:rPr>
                <w:rFonts w:ascii="Times New Roman" w:hAnsi="Times New Roman"/>
              </w:rPr>
              <w:t>при</w:t>
            </w:r>
            <w:r w:rsidRPr="00311429">
              <w:rPr>
                <w:rFonts w:ascii="Times New Roman" w:hAnsi="Times New Roman"/>
                <w:spacing w:val="-9"/>
              </w:rPr>
              <w:t xml:space="preserve"> </w:t>
            </w:r>
            <w:r w:rsidRPr="00311429">
              <w:rPr>
                <w:rFonts w:ascii="Times New Roman" w:hAnsi="Times New Roman"/>
              </w:rPr>
              <w:t>заболеваниях</w:t>
            </w:r>
            <w:r w:rsidRPr="00311429">
              <w:rPr>
                <w:rFonts w:ascii="Times New Roman" w:hAnsi="Times New Roman"/>
                <w:spacing w:val="-11"/>
              </w:rPr>
              <w:t xml:space="preserve"> </w:t>
            </w:r>
            <w:r w:rsidRPr="00311429">
              <w:rPr>
                <w:rFonts w:ascii="Times New Roman" w:hAnsi="Times New Roman"/>
                <w:spacing w:val="-2"/>
              </w:rPr>
              <w:t>(состояниях).</w:t>
            </w:r>
          </w:p>
        </w:tc>
        <w:tc>
          <w:tcPr>
            <w:tcW w:w="1607" w:type="dxa"/>
            <w:tcBorders>
              <w:top w:val="single" w:sz="4" w:space="0" w:color="auto"/>
              <w:left w:val="single" w:sz="4" w:space="0" w:color="auto"/>
              <w:bottom w:val="single" w:sz="4" w:space="0" w:color="auto"/>
              <w:right w:val="single" w:sz="4" w:space="0" w:color="auto"/>
            </w:tcBorders>
          </w:tcPr>
          <w:p w14:paraId="3991AE1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BFC4EB1"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136F7C17" w14:textId="77777777" w:rsidR="00311429" w:rsidRPr="00311429" w:rsidRDefault="00311429" w:rsidP="00311429">
            <w:pPr>
              <w:pStyle w:val="a6"/>
              <w:widowControl w:val="0"/>
              <w:numPr>
                <w:ilvl w:val="0"/>
                <w:numId w:val="20"/>
              </w:numPr>
              <w:autoSpaceDE w:val="0"/>
              <w:autoSpaceDN w:val="0"/>
              <w:adjustRightInd w:val="0"/>
              <w:ind w:left="0" w:firstLine="0"/>
              <w:jc w:val="both"/>
              <w:rPr>
                <w:rFonts w:ascii="Times New Roman" w:hAnsi="Times New Roman"/>
                <w:bCs/>
                <w:color w:val="0D0D0D"/>
              </w:rPr>
            </w:pPr>
          </w:p>
        </w:tc>
        <w:tc>
          <w:tcPr>
            <w:tcW w:w="8412" w:type="dxa"/>
          </w:tcPr>
          <w:p w14:paraId="36F832CE"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Выполнение</w:t>
            </w:r>
            <w:r w:rsidRPr="00311429">
              <w:rPr>
                <w:rFonts w:ascii="Times New Roman" w:hAnsi="Times New Roman"/>
                <w:spacing w:val="-12"/>
              </w:rPr>
              <w:t xml:space="preserve"> </w:t>
            </w:r>
            <w:r w:rsidRPr="00311429">
              <w:rPr>
                <w:rFonts w:ascii="Times New Roman" w:hAnsi="Times New Roman"/>
              </w:rPr>
              <w:t>работы</w:t>
            </w:r>
            <w:r w:rsidRPr="00311429">
              <w:rPr>
                <w:rFonts w:ascii="Times New Roman" w:hAnsi="Times New Roman"/>
                <w:spacing w:val="-7"/>
              </w:rPr>
              <w:t xml:space="preserve"> </w:t>
            </w:r>
            <w:r w:rsidRPr="00311429">
              <w:rPr>
                <w:rFonts w:ascii="Times New Roman" w:hAnsi="Times New Roman"/>
              </w:rPr>
              <w:t>по</w:t>
            </w:r>
            <w:r w:rsidRPr="00311429">
              <w:rPr>
                <w:rFonts w:ascii="Times New Roman" w:hAnsi="Times New Roman"/>
                <w:spacing w:val="-10"/>
              </w:rPr>
              <w:t xml:space="preserve"> </w:t>
            </w:r>
            <w:r w:rsidRPr="00311429">
              <w:rPr>
                <w:rFonts w:ascii="Times New Roman" w:hAnsi="Times New Roman"/>
              </w:rPr>
              <w:t>диспансерному</w:t>
            </w:r>
            <w:r w:rsidRPr="00311429">
              <w:rPr>
                <w:rFonts w:ascii="Times New Roman" w:hAnsi="Times New Roman"/>
                <w:spacing w:val="-12"/>
              </w:rPr>
              <w:t xml:space="preserve"> </w:t>
            </w:r>
            <w:r w:rsidRPr="00311429">
              <w:rPr>
                <w:rFonts w:ascii="Times New Roman" w:hAnsi="Times New Roman"/>
              </w:rPr>
              <w:t>наблюдению</w:t>
            </w:r>
            <w:r w:rsidRPr="00311429">
              <w:rPr>
                <w:rFonts w:ascii="Times New Roman" w:hAnsi="Times New Roman"/>
                <w:spacing w:val="-9"/>
              </w:rPr>
              <w:t xml:space="preserve"> </w:t>
            </w:r>
            <w:r w:rsidRPr="00311429">
              <w:rPr>
                <w:rFonts w:ascii="Times New Roman" w:hAnsi="Times New Roman"/>
              </w:rPr>
              <w:t>пациентов</w:t>
            </w:r>
            <w:r w:rsidRPr="00311429">
              <w:rPr>
                <w:rFonts w:ascii="Times New Roman" w:hAnsi="Times New Roman"/>
                <w:spacing w:val="-11"/>
              </w:rPr>
              <w:t xml:space="preserve"> </w:t>
            </w:r>
            <w:r w:rsidRPr="00311429">
              <w:rPr>
                <w:rFonts w:ascii="Times New Roman" w:hAnsi="Times New Roman"/>
              </w:rPr>
              <w:t>при</w:t>
            </w:r>
            <w:r w:rsidRPr="00311429">
              <w:rPr>
                <w:rFonts w:ascii="Times New Roman" w:hAnsi="Times New Roman"/>
                <w:spacing w:val="-9"/>
              </w:rPr>
              <w:t xml:space="preserve"> </w:t>
            </w:r>
            <w:r w:rsidRPr="00311429">
              <w:rPr>
                <w:rFonts w:ascii="Times New Roman" w:hAnsi="Times New Roman"/>
              </w:rPr>
              <w:t>хронических</w:t>
            </w:r>
            <w:r w:rsidRPr="00311429">
              <w:rPr>
                <w:rFonts w:ascii="Times New Roman" w:hAnsi="Times New Roman"/>
                <w:spacing w:val="-11"/>
              </w:rPr>
              <w:t xml:space="preserve"> </w:t>
            </w:r>
            <w:r w:rsidRPr="00311429">
              <w:rPr>
                <w:rFonts w:ascii="Times New Roman" w:hAnsi="Times New Roman"/>
              </w:rPr>
              <w:t>заболеваниях</w:t>
            </w:r>
            <w:r w:rsidRPr="00311429">
              <w:rPr>
                <w:rFonts w:ascii="Times New Roman" w:hAnsi="Times New Roman"/>
                <w:spacing w:val="-11"/>
              </w:rPr>
              <w:t xml:space="preserve"> </w:t>
            </w:r>
            <w:r w:rsidRPr="00311429">
              <w:rPr>
                <w:rFonts w:ascii="Times New Roman" w:hAnsi="Times New Roman"/>
                <w:spacing w:val="-2"/>
              </w:rPr>
              <w:t>и(или) состояниях:</w:t>
            </w:r>
          </w:p>
        </w:tc>
        <w:tc>
          <w:tcPr>
            <w:tcW w:w="1607" w:type="dxa"/>
            <w:tcBorders>
              <w:top w:val="single" w:sz="4" w:space="0" w:color="auto"/>
              <w:left w:val="single" w:sz="4" w:space="0" w:color="auto"/>
              <w:bottom w:val="single" w:sz="4" w:space="0" w:color="auto"/>
              <w:right w:val="single" w:sz="4" w:space="0" w:color="auto"/>
            </w:tcBorders>
          </w:tcPr>
          <w:p w14:paraId="6AC1E85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243B80F"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0963AF66"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504CA063" w14:textId="77777777" w:rsidR="00311429" w:rsidRPr="00311429" w:rsidRDefault="00311429" w:rsidP="00311429">
            <w:pPr>
              <w:shd w:val="clear" w:color="auto" w:fill="FFFFFF"/>
              <w:tabs>
                <w:tab w:val="left" w:pos="325"/>
              </w:tabs>
              <w:spacing w:after="0" w:line="240" w:lineRule="auto"/>
              <w:outlineLvl w:val="0"/>
              <w:rPr>
                <w:rFonts w:ascii="Times New Roman" w:hAnsi="Times New Roman"/>
              </w:rPr>
            </w:pPr>
            <w:r w:rsidRPr="00311429">
              <w:rPr>
                <w:rFonts w:ascii="Times New Roman" w:hAnsi="Times New Roman"/>
                <w:spacing w:val="-10"/>
              </w:rPr>
              <w:t></w:t>
            </w:r>
            <w:r w:rsidRPr="00311429">
              <w:rPr>
                <w:rFonts w:ascii="Times New Roman" w:hAnsi="Times New Roman"/>
              </w:rPr>
              <w:tab/>
              <w:t>подготовка</w:t>
            </w:r>
            <w:r w:rsidRPr="00311429">
              <w:rPr>
                <w:rFonts w:ascii="Times New Roman" w:hAnsi="Times New Roman"/>
                <w:spacing w:val="-6"/>
              </w:rPr>
              <w:t xml:space="preserve"> </w:t>
            </w:r>
            <w:r w:rsidRPr="00311429">
              <w:rPr>
                <w:rFonts w:ascii="Times New Roman" w:hAnsi="Times New Roman"/>
              </w:rPr>
              <w:t>пациента</w:t>
            </w:r>
            <w:r w:rsidRPr="00311429">
              <w:rPr>
                <w:rFonts w:ascii="Times New Roman" w:hAnsi="Times New Roman"/>
                <w:spacing w:val="-9"/>
              </w:rPr>
              <w:t xml:space="preserve"> </w:t>
            </w:r>
            <w:r w:rsidRPr="00311429">
              <w:rPr>
                <w:rFonts w:ascii="Times New Roman" w:hAnsi="Times New Roman"/>
              </w:rPr>
              <w:t>к</w:t>
            </w:r>
            <w:r w:rsidRPr="00311429">
              <w:rPr>
                <w:rFonts w:ascii="Times New Roman" w:hAnsi="Times New Roman"/>
                <w:spacing w:val="-7"/>
              </w:rPr>
              <w:t xml:space="preserve"> </w:t>
            </w:r>
            <w:r w:rsidRPr="00311429">
              <w:rPr>
                <w:rFonts w:ascii="Times New Roman" w:hAnsi="Times New Roman"/>
              </w:rPr>
              <w:t>лабораторным</w:t>
            </w:r>
            <w:r w:rsidRPr="00311429">
              <w:rPr>
                <w:rFonts w:ascii="Times New Roman" w:hAnsi="Times New Roman"/>
                <w:spacing w:val="-8"/>
              </w:rPr>
              <w:t xml:space="preserve"> </w:t>
            </w:r>
            <w:r w:rsidRPr="00311429">
              <w:rPr>
                <w:rFonts w:ascii="Times New Roman" w:hAnsi="Times New Roman"/>
              </w:rPr>
              <w:t>методам</w:t>
            </w:r>
            <w:r w:rsidRPr="00311429">
              <w:rPr>
                <w:rFonts w:ascii="Times New Roman" w:hAnsi="Times New Roman"/>
                <w:spacing w:val="-8"/>
              </w:rPr>
              <w:t xml:space="preserve"> </w:t>
            </w:r>
            <w:r w:rsidRPr="00311429">
              <w:rPr>
                <w:rFonts w:ascii="Times New Roman" w:hAnsi="Times New Roman"/>
                <w:spacing w:val="-2"/>
              </w:rPr>
              <w:t>исследования</w:t>
            </w:r>
          </w:p>
        </w:tc>
        <w:tc>
          <w:tcPr>
            <w:tcW w:w="1607" w:type="dxa"/>
            <w:tcBorders>
              <w:top w:val="single" w:sz="4" w:space="0" w:color="auto"/>
              <w:left w:val="single" w:sz="4" w:space="0" w:color="auto"/>
              <w:bottom w:val="single" w:sz="4" w:space="0" w:color="auto"/>
              <w:right w:val="single" w:sz="4" w:space="0" w:color="auto"/>
            </w:tcBorders>
          </w:tcPr>
          <w:p w14:paraId="26B1E8FB"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6D06F47"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4AF8C6E1"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44F27EC1" w14:textId="77777777" w:rsidR="00311429" w:rsidRPr="00311429" w:rsidRDefault="00311429" w:rsidP="00311429">
            <w:pPr>
              <w:pStyle w:val="a6"/>
              <w:tabs>
                <w:tab w:val="left" w:pos="325"/>
              </w:tabs>
              <w:ind w:left="0"/>
              <w:rPr>
                <w:rFonts w:ascii="Times New Roman" w:hAnsi="Times New Roman"/>
              </w:rPr>
            </w:pPr>
            <w:r w:rsidRPr="00311429">
              <w:rPr>
                <w:rFonts w:ascii="Times New Roman" w:hAnsi="Times New Roman"/>
                <w:spacing w:val="-10"/>
              </w:rPr>
              <w:t></w:t>
            </w:r>
            <w:r w:rsidRPr="00311429">
              <w:rPr>
                <w:rFonts w:ascii="Times New Roman" w:hAnsi="Times New Roman"/>
              </w:rPr>
              <w:tab/>
              <w:t>подготовка</w:t>
            </w:r>
            <w:r w:rsidRPr="00311429">
              <w:rPr>
                <w:rFonts w:ascii="Times New Roman" w:hAnsi="Times New Roman"/>
                <w:spacing w:val="-9"/>
              </w:rPr>
              <w:t xml:space="preserve"> </w:t>
            </w:r>
            <w:r w:rsidRPr="00311429">
              <w:rPr>
                <w:rFonts w:ascii="Times New Roman" w:hAnsi="Times New Roman"/>
              </w:rPr>
              <w:t>пациента</w:t>
            </w:r>
            <w:r w:rsidRPr="00311429">
              <w:rPr>
                <w:rFonts w:ascii="Times New Roman" w:hAnsi="Times New Roman"/>
                <w:spacing w:val="-10"/>
              </w:rPr>
              <w:t xml:space="preserve"> </w:t>
            </w:r>
            <w:r w:rsidRPr="00311429">
              <w:rPr>
                <w:rFonts w:ascii="Times New Roman" w:hAnsi="Times New Roman"/>
              </w:rPr>
              <w:t>к</w:t>
            </w:r>
            <w:r w:rsidRPr="00311429">
              <w:rPr>
                <w:rFonts w:ascii="Times New Roman" w:hAnsi="Times New Roman"/>
                <w:spacing w:val="-10"/>
              </w:rPr>
              <w:t xml:space="preserve"> </w:t>
            </w:r>
            <w:r w:rsidRPr="00311429">
              <w:rPr>
                <w:rFonts w:ascii="Times New Roman" w:hAnsi="Times New Roman"/>
              </w:rPr>
              <w:t>инструментальным</w:t>
            </w:r>
            <w:r w:rsidRPr="00311429">
              <w:rPr>
                <w:rFonts w:ascii="Times New Roman" w:hAnsi="Times New Roman"/>
                <w:spacing w:val="-10"/>
              </w:rPr>
              <w:t xml:space="preserve"> </w:t>
            </w:r>
            <w:r w:rsidRPr="00311429">
              <w:rPr>
                <w:rFonts w:ascii="Times New Roman" w:hAnsi="Times New Roman"/>
              </w:rPr>
              <w:t>методам</w:t>
            </w:r>
            <w:r w:rsidRPr="00311429">
              <w:rPr>
                <w:rFonts w:ascii="Times New Roman" w:hAnsi="Times New Roman"/>
                <w:spacing w:val="-11"/>
              </w:rPr>
              <w:t xml:space="preserve"> </w:t>
            </w:r>
            <w:r w:rsidRPr="00311429">
              <w:rPr>
                <w:rFonts w:ascii="Times New Roman" w:hAnsi="Times New Roman"/>
                <w:spacing w:val="-2"/>
              </w:rPr>
              <w:t>исследования</w:t>
            </w:r>
          </w:p>
        </w:tc>
        <w:tc>
          <w:tcPr>
            <w:tcW w:w="1607" w:type="dxa"/>
            <w:tcBorders>
              <w:top w:val="single" w:sz="4" w:space="0" w:color="auto"/>
              <w:left w:val="single" w:sz="4" w:space="0" w:color="auto"/>
              <w:bottom w:val="single" w:sz="4" w:space="0" w:color="auto"/>
              <w:right w:val="single" w:sz="4" w:space="0" w:color="auto"/>
            </w:tcBorders>
          </w:tcPr>
          <w:p w14:paraId="25F583D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D297C00"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1549E743"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8412" w:type="dxa"/>
          </w:tcPr>
          <w:p w14:paraId="4F39C177" w14:textId="77777777" w:rsidR="00311429" w:rsidRPr="00311429" w:rsidRDefault="00311429" w:rsidP="00311429">
            <w:pPr>
              <w:pStyle w:val="a6"/>
              <w:ind w:left="325" w:hanging="325"/>
              <w:rPr>
                <w:rFonts w:ascii="Times New Roman" w:hAnsi="Times New Roman"/>
              </w:rPr>
            </w:pPr>
            <w:r w:rsidRPr="00311429">
              <w:rPr>
                <w:rFonts w:ascii="Times New Roman" w:hAnsi="Times New Roman"/>
                <w:spacing w:val="-10"/>
              </w:rPr>
              <w:t></w:t>
            </w:r>
            <w:r w:rsidRPr="00311429">
              <w:rPr>
                <w:rFonts w:ascii="Times New Roman" w:hAnsi="Times New Roman"/>
              </w:rPr>
              <w:tab/>
              <w:t>оформление</w:t>
            </w:r>
            <w:r w:rsidRPr="00311429">
              <w:rPr>
                <w:rFonts w:ascii="Times New Roman" w:hAnsi="Times New Roman"/>
                <w:spacing w:val="-10"/>
              </w:rPr>
              <w:t xml:space="preserve"> </w:t>
            </w:r>
            <w:r w:rsidRPr="00311429">
              <w:rPr>
                <w:rFonts w:ascii="Times New Roman" w:hAnsi="Times New Roman"/>
              </w:rPr>
              <w:t>направлений</w:t>
            </w:r>
            <w:r w:rsidRPr="00311429">
              <w:rPr>
                <w:rFonts w:ascii="Times New Roman" w:hAnsi="Times New Roman"/>
                <w:spacing w:val="-9"/>
              </w:rPr>
              <w:t xml:space="preserve"> </w:t>
            </w:r>
            <w:r w:rsidRPr="00311429">
              <w:rPr>
                <w:rFonts w:ascii="Times New Roman" w:hAnsi="Times New Roman"/>
              </w:rPr>
              <w:t>на</w:t>
            </w:r>
            <w:r w:rsidRPr="00311429">
              <w:rPr>
                <w:rFonts w:ascii="Times New Roman" w:hAnsi="Times New Roman"/>
                <w:spacing w:val="-8"/>
              </w:rPr>
              <w:t xml:space="preserve"> </w:t>
            </w:r>
            <w:r w:rsidRPr="00311429">
              <w:rPr>
                <w:rFonts w:ascii="Times New Roman" w:hAnsi="Times New Roman"/>
                <w:spacing w:val="-2"/>
              </w:rPr>
              <w:t>исследование</w:t>
            </w:r>
          </w:p>
        </w:tc>
        <w:tc>
          <w:tcPr>
            <w:tcW w:w="1607" w:type="dxa"/>
            <w:tcBorders>
              <w:top w:val="single" w:sz="4" w:space="0" w:color="auto"/>
              <w:left w:val="single" w:sz="4" w:space="0" w:color="auto"/>
              <w:bottom w:val="single" w:sz="4" w:space="0" w:color="auto"/>
              <w:right w:val="single" w:sz="4" w:space="0" w:color="auto"/>
            </w:tcBorders>
          </w:tcPr>
          <w:p w14:paraId="75BFE10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676E7E1"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1B86E28B"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20ADC078" w14:textId="77777777" w:rsidR="00311429" w:rsidRPr="00311429" w:rsidRDefault="00311429" w:rsidP="00311429">
            <w:pPr>
              <w:pStyle w:val="a6"/>
              <w:ind w:hanging="720"/>
              <w:rPr>
                <w:rFonts w:ascii="Times New Roman" w:hAnsi="Times New Roman"/>
              </w:rPr>
            </w:pPr>
            <w:r w:rsidRPr="00311429">
              <w:rPr>
                <w:rFonts w:ascii="Times New Roman" w:hAnsi="Times New Roman"/>
              </w:rPr>
              <w:t>Проведение</w:t>
            </w:r>
            <w:r w:rsidRPr="00311429">
              <w:rPr>
                <w:rFonts w:ascii="Times New Roman" w:hAnsi="Times New Roman"/>
                <w:spacing w:val="-6"/>
              </w:rPr>
              <w:t xml:space="preserve"> </w:t>
            </w:r>
            <w:r w:rsidRPr="00311429">
              <w:rPr>
                <w:rFonts w:ascii="Times New Roman" w:hAnsi="Times New Roman"/>
              </w:rPr>
              <w:t>бесед</w:t>
            </w:r>
            <w:r w:rsidRPr="00311429">
              <w:rPr>
                <w:rFonts w:ascii="Times New Roman" w:hAnsi="Times New Roman"/>
                <w:spacing w:val="-9"/>
              </w:rPr>
              <w:t xml:space="preserve"> </w:t>
            </w:r>
            <w:r w:rsidRPr="00311429">
              <w:rPr>
                <w:rFonts w:ascii="Times New Roman" w:hAnsi="Times New Roman"/>
              </w:rPr>
              <w:t>с</w:t>
            </w:r>
            <w:r w:rsidRPr="00311429">
              <w:rPr>
                <w:rFonts w:ascii="Times New Roman" w:hAnsi="Times New Roman"/>
                <w:spacing w:val="-9"/>
              </w:rPr>
              <w:t xml:space="preserve"> </w:t>
            </w:r>
            <w:r w:rsidRPr="00311429">
              <w:rPr>
                <w:rFonts w:ascii="Times New Roman" w:hAnsi="Times New Roman"/>
              </w:rPr>
              <w:t>пациентами,</w:t>
            </w:r>
            <w:r w:rsidRPr="00311429">
              <w:rPr>
                <w:rFonts w:ascii="Times New Roman" w:hAnsi="Times New Roman"/>
                <w:spacing w:val="-8"/>
              </w:rPr>
              <w:t xml:space="preserve"> </w:t>
            </w:r>
            <w:r w:rsidRPr="00311429">
              <w:rPr>
                <w:rFonts w:ascii="Times New Roman" w:hAnsi="Times New Roman"/>
              </w:rPr>
              <w:t>оформление</w:t>
            </w:r>
            <w:r w:rsidRPr="00311429">
              <w:rPr>
                <w:rFonts w:ascii="Times New Roman" w:hAnsi="Times New Roman"/>
                <w:spacing w:val="-8"/>
              </w:rPr>
              <w:t xml:space="preserve"> </w:t>
            </w:r>
            <w:proofErr w:type="spellStart"/>
            <w:r w:rsidRPr="00311429">
              <w:rPr>
                <w:rFonts w:ascii="Times New Roman" w:hAnsi="Times New Roman"/>
                <w:spacing w:val="-2"/>
              </w:rPr>
              <w:t>санбюллетеней</w:t>
            </w:r>
            <w:proofErr w:type="spellEnd"/>
            <w:r w:rsidRPr="00311429">
              <w:rPr>
                <w:rFonts w:ascii="Times New Roman" w:hAnsi="Times New Roman"/>
                <w:spacing w:val="-2"/>
              </w:rPr>
              <w:t>.</w:t>
            </w:r>
          </w:p>
        </w:tc>
        <w:tc>
          <w:tcPr>
            <w:tcW w:w="1607" w:type="dxa"/>
            <w:tcBorders>
              <w:top w:val="single" w:sz="4" w:space="0" w:color="auto"/>
              <w:left w:val="single" w:sz="4" w:space="0" w:color="auto"/>
              <w:bottom w:val="single" w:sz="4" w:space="0" w:color="auto"/>
              <w:right w:val="single" w:sz="4" w:space="0" w:color="auto"/>
            </w:tcBorders>
          </w:tcPr>
          <w:p w14:paraId="44BD8A7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0BCA86D"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0AAA6FFE"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4797212A" w14:textId="77777777" w:rsidR="00311429" w:rsidRPr="00311429" w:rsidRDefault="00311429" w:rsidP="00311429">
            <w:pPr>
              <w:spacing w:after="0" w:line="240" w:lineRule="auto"/>
              <w:ind w:left="108"/>
              <w:rPr>
                <w:rFonts w:ascii="Times New Roman" w:hAnsi="Times New Roman"/>
              </w:rPr>
            </w:pPr>
            <w:r w:rsidRPr="00311429">
              <w:rPr>
                <w:rFonts w:ascii="Times New Roman" w:hAnsi="Times New Roman"/>
                <w:spacing w:val="-2"/>
              </w:rPr>
              <w:t>Проведение</w:t>
            </w:r>
            <w:r w:rsidRPr="00311429">
              <w:rPr>
                <w:rFonts w:ascii="Times New Roman" w:hAnsi="Times New Roman"/>
                <w:spacing w:val="12"/>
              </w:rPr>
              <w:t xml:space="preserve"> </w:t>
            </w:r>
            <w:r w:rsidRPr="00311429">
              <w:rPr>
                <w:rFonts w:ascii="Times New Roman" w:hAnsi="Times New Roman"/>
                <w:spacing w:val="-2"/>
              </w:rPr>
              <w:t>санитарно-противоэпидемических</w:t>
            </w:r>
            <w:r w:rsidRPr="00311429">
              <w:rPr>
                <w:rFonts w:ascii="Times New Roman" w:hAnsi="Times New Roman"/>
                <w:spacing w:val="11"/>
              </w:rPr>
              <w:t xml:space="preserve"> </w:t>
            </w:r>
            <w:r w:rsidRPr="00311429">
              <w:rPr>
                <w:rFonts w:ascii="Times New Roman" w:hAnsi="Times New Roman"/>
                <w:spacing w:val="-2"/>
              </w:rPr>
              <w:t>мероприятий</w:t>
            </w:r>
            <w:r w:rsidRPr="00311429">
              <w:rPr>
                <w:rFonts w:ascii="Times New Roman" w:hAnsi="Times New Roman"/>
                <w:spacing w:val="11"/>
              </w:rPr>
              <w:t xml:space="preserve"> </w:t>
            </w:r>
            <w:r w:rsidRPr="00311429">
              <w:rPr>
                <w:rFonts w:ascii="Times New Roman" w:hAnsi="Times New Roman"/>
                <w:spacing w:val="-2"/>
              </w:rPr>
              <w:t>по</w:t>
            </w:r>
            <w:r w:rsidRPr="00311429">
              <w:rPr>
                <w:rFonts w:ascii="Times New Roman" w:hAnsi="Times New Roman"/>
                <w:spacing w:val="14"/>
              </w:rPr>
              <w:t xml:space="preserve"> </w:t>
            </w:r>
            <w:r w:rsidRPr="00311429">
              <w:rPr>
                <w:rFonts w:ascii="Times New Roman" w:hAnsi="Times New Roman"/>
                <w:spacing w:val="-2"/>
              </w:rPr>
              <w:t>профилактике</w:t>
            </w:r>
            <w:r w:rsidRPr="00311429">
              <w:rPr>
                <w:rFonts w:ascii="Times New Roman" w:hAnsi="Times New Roman"/>
                <w:spacing w:val="12"/>
              </w:rPr>
              <w:t xml:space="preserve"> </w:t>
            </w:r>
            <w:r w:rsidRPr="00311429">
              <w:rPr>
                <w:rFonts w:ascii="Times New Roman" w:hAnsi="Times New Roman"/>
                <w:spacing w:val="-2"/>
              </w:rPr>
              <w:t>инфекционных заболеваний</w:t>
            </w:r>
          </w:p>
        </w:tc>
        <w:tc>
          <w:tcPr>
            <w:tcW w:w="1607" w:type="dxa"/>
            <w:tcBorders>
              <w:top w:val="single" w:sz="4" w:space="0" w:color="auto"/>
              <w:left w:val="single" w:sz="4" w:space="0" w:color="auto"/>
              <w:bottom w:val="single" w:sz="4" w:space="0" w:color="auto"/>
              <w:right w:val="single" w:sz="4" w:space="0" w:color="auto"/>
            </w:tcBorders>
          </w:tcPr>
          <w:p w14:paraId="0BE0237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2149678"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50963989"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2E2A11BD" w14:textId="77777777" w:rsidR="00311429" w:rsidRPr="00311429" w:rsidRDefault="00311429" w:rsidP="00311429">
            <w:pPr>
              <w:spacing w:after="0" w:line="240" w:lineRule="auto"/>
              <w:ind w:left="108"/>
              <w:rPr>
                <w:rFonts w:ascii="Times New Roman" w:hAnsi="Times New Roman"/>
              </w:rPr>
            </w:pPr>
            <w:r w:rsidRPr="00311429">
              <w:rPr>
                <w:rFonts w:ascii="Times New Roman" w:hAnsi="Times New Roman"/>
                <w:spacing w:val="-2"/>
              </w:rPr>
              <w:t>Выполнение</w:t>
            </w:r>
            <w:r w:rsidRPr="00311429">
              <w:rPr>
                <w:rFonts w:ascii="Times New Roman" w:hAnsi="Times New Roman"/>
                <w:spacing w:val="9"/>
              </w:rPr>
              <w:t xml:space="preserve"> </w:t>
            </w:r>
            <w:r w:rsidRPr="00311429">
              <w:rPr>
                <w:rFonts w:ascii="Times New Roman" w:hAnsi="Times New Roman"/>
                <w:spacing w:val="-2"/>
              </w:rPr>
              <w:t>работы</w:t>
            </w:r>
            <w:r w:rsidRPr="00311429">
              <w:rPr>
                <w:rFonts w:ascii="Times New Roman" w:hAnsi="Times New Roman"/>
                <w:spacing w:val="14"/>
              </w:rPr>
              <w:t xml:space="preserve"> </w:t>
            </w:r>
            <w:r w:rsidRPr="00311429">
              <w:rPr>
                <w:rFonts w:ascii="Times New Roman" w:hAnsi="Times New Roman"/>
                <w:spacing w:val="-2"/>
              </w:rPr>
              <w:t>по</w:t>
            </w:r>
            <w:r w:rsidRPr="00311429">
              <w:rPr>
                <w:rFonts w:ascii="Times New Roman" w:hAnsi="Times New Roman"/>
                <w:spacing w:val="11"/>
              </w:rPr>
              <w:t xml:space="preserve"> </w:t>
            </w:r>
            <w:r w:rsidRPr="00311429">
              <w:rPr>
                <w:rFonts w:ascii="Times New Roman" w:hAnsi="Times New Roman"/>
                <w:spacing w:val="-2"/>
              </w:rPr>
              <w:t>проведению</w:t>
            </w:r>
            <w:r w:rsidRPr="00311429">
              <w:rPr>
                <w:rFonts w:ascii="Times New Roman" w:hAnsi="Times New Roman"/>
                <w:spacing w:val="10"/>
              </w:rPr>
              <w:t xml:space="preserve"> </w:t>
            </w:r>
            <w:r w:rsidRPr="00311429">
              <w:rPr>
                <w:rFonts w:ascii="Times New Roman" w:hAnsi="Times New Roman"/>
                <w:spacing w:val="-2"/>
              </w:rPr>
              <w:t>санитарно-противоэпидемических</w:t>
            </w:r>
            <w:r w:rsidRPr="00311429">
              <w:rPr>
                <w:rFonts w:ascii="Times New Roman" w:hAnsi="Times New Roman"/>
                <w:spacing w:val="9"/>
              </w:rPr>
              <w:t xml:space="preserve"> </w:t>
            </w:r>
            <w:r w:rsidRPr="00311429">
              <w:rPr>
                <w:rFonts w:ascii="Times New Roman" w:hAnsi="Times New Roman"/>
                <w:spacing w:val="-2"/>
              </w:rPr>
              <w:t>(профилактических)</w:t>
            </w:r>
            <w:r w:rsidRPr="00311429">
              <w:rPr>
                <w:rFonts w:ascii="Times New Roman" w:hAnsi="Times New Roman"/>
              </w:rPr>
              <w:t xml:space="preserve"> мероприятий</w:t>
            </w:r>
            <w:r w:rsidRPr="00311429">
              <w:rPr>
                <w:rFonts w:ascii="Times New Roman" w:hAnsi="Times New Roman"/>
                <w:spacing w:val="-12"/>
              </w:rPr>
              <w:t xml:space="preserve"> </w:t>
            </w:r>
            <w:r w:rsidRPr="00311429">
              <w:rPr>
                <w:rFonts w:ascii="Times New Roman" w:hAnsi="Times New Roman"/>
              </w:rPr>
              <w:t>при</w:t>
            </w:r>
            <w:r w:rsidRPr="00311429">
              <w:rPr>
                <w:rFonts w:ascii="Times New Roman" w:hAnsi="Times New Roman"/>
                <w:spacing w:val="-11"/>
              </w:rPr>
              <w:t xml:space="preserve"> </w:t>
            </w:r>
            <w:r w:rsidRPr="00311429">
              <w:rPr>
                <w:rFonts w:ascii="Times New Roman" w:hAnsi="Times New Roman"/>
              </w:rPr>
              <w:t>регистрации</w:t>
            </w:r>
            <w:r w:rsidRPr="00311429">
              <w:rPr>
                <w:rFonts w:ascii="Times New Roman" w:hAnsi="Times New Roman"/>
                <w:spacing w:val="-9"/>
              </w:rPr>
              <w:t xml:space="preserve"> </w:t>
            </w:r>
            <w:r w:rsidRPr="00311429">
              <w:rPr>
                <w:rFonts w:ascii="Times New Roman" w:hAnsi="Times New Roman"/>
              </w:rPr>
              <w:t>инфекционных</w:t>
            </w:r>
            <w:r w:rsidRPr="00311429">
              <w:rPr>
                <w:rFonts w:ascii="Times New Roman" w:hAnsi="Times New Roman"/>
                <w:spacing w:val="-11"/>
              </w:rPr>
              <w:t xml:space="preserve"> </w:t>
            </w:r>
            <w:r w:rsidRPr="00311429">
              <w:rPr>
                <w:rFonts w:ascii="Times New Roman" w:hAnsi="Times New Roman"/>
                <w:spacing w:val="-2"/>
              </w:rPr>
              <w:t>заболеваний</w:t>
            </w:r>
          </w:p>
        </w:tc>
        <w:tc>
          <w:tcPr>
            <w:tcW w:w="1607" w:type="dxa"/>
            <w:tcBorders>
              <w:top w:val="single" w:sz="4" w:space="0" w:color="auto"/>
              <w:left w:val="single" w:sz="4" w:space="0" w:color="auto"/>
              <w:bottom w:val="single" w:sz="4" w:space="0" w:color="auto"/>
              <w:right w:val="single" w:sz="4" w:space="0" w:color="auto"/>
            </w:tcBorders>
          </w:tcPr>
          <w:p w14:paraId="1EF758C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F153371"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3ADD2F78"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5272D912" w14:textId="77777777" w:rsidR="00311429" w:rsidRPr="00311429" w:rsidRDefault="00311429" w:rsidP="00311429">
            <w:pPr>
              <w:spacing w:after="0" w:line="240" w:lineRule="auto"/>
              <w:ind w:left="108"/>
              <w:rPr>
                <w:rFonts w:ascii="Times New Roman" w:hAnsi="Times New Roman"/>
              </w:rPr>
            </w:pPr>
            <w:r w:rsidRPr="00311429">
              <w:rPr>
                <w:rFonts w:ascii="Times New Roman" w:hAnsi="Times New Roman"/>
              </w:rPr>
              <w:t>Обеспечение</w:t>
            </w:r>
            <w:r w:rsidRPr="00311429">
              <w:rPr>
                <w:rFonts w:ascii="Times New Roman" w:hAnsi="Times New Roman"/>
                <w:spacing w:val="-9"/>
              </w:rPr>
              <w:t xml:space="preserve"> </w:t>
            </w:r>
            <w:r w:rsidRPr="00311429">
              <w:rPr>
                <w:rFonts w:ascii="Times New Roman" w:hAnsi="Times New Roman"/>
              </w:rPr>
              <w:t>инфекционной</w:t>
            </w:r>
            <w:r w:rsidRPr="00311429">
              <w:rPr>
                <w:rFonts w:ascii="Times New Roman" w:hAnsi="Times New Roman"/>
                <w:spacing w:val="-8"/>
              </w:rPr>
              <w:t xml:space="preserve"> </w:t>
            </w:r>
            <w:r w:rsidRPr="00311429">
              <w:rPr>
                <w:rFonts w:ascii="Times New Roman" w:hAnsi="Times New Roman"/>
              </w:rPr>
              <w:t>безопасности</w:t>
            </w:r>
            <w:r w:rsidRPr="00311429">
              <w:rPr>
                <w:rFonts w:ascii="Times New Roman" w:hAnsi="Times New Roman"/>
                <w:spacing w:val="-12"/>
              </w:rPr>
              <w:t xml:space="preserve"> </w:t>
            </w:r>
            <w:r w:rsidRPr="00311429">
              <w:rPr>
                <w:rFonts w:ascii="Times New Roman" w:hAnsi="Times New Roman"/>
              </w:rPr>
              <w:t>при</w:t>
            </w:r>
            <w:r w:rsidRPr="00311429">
              <w:rPr>
                <w:rFonts w:ascii="Times New Roman" w:hAnsi="Times New Roman"/>
                <w:spacing w:val="-12"/>
              </w:rPr>
              <w:t xml:space="preserve"> </w:t>
            </w:r>
            <w:r w:rsidRPr="00311429">
              <w:rPr>
                <w:rFonts w:ascii="Times New Roman" w:hAnsi="Times New Roman"/>
              </w:rPr>
              <w:t>оказании</w:t>
            </w:r>
            <w:r w:rsidRPr="00311429">
              <w:rPr>
                <w:rFonts w:ascii="Times New Roman" w:hAnsi="Times New Roman"/>
                <w:spacing w:val="-10"/>
              </w:rPr>
              <w:t xml:space="preserve"> </w:t>
            </w:r>
            <w:r w:rsidRPr="00311429">
              <w:rPr>
                <w:rFonts w:ascii="Times New Roman" w:hAnsi="Times New Roman"/>
              </w:rPr>
              <w:t>медицинской</w:t>
            </w:r>
            <w:r w:rsidRPr="00311429">
              <w:rPr>
                <w:rFonts w:ascii="Times New Roman" w:hAnsi="Times New Roman"/>
                <w:spacing w:val="-10"/>
              </w:rPr>
              <w:t xml:space="preserve"> </w:t>
            </w:r>
            <w:r w:rsidRPr="00311429">
              <w:rPr>
                <w:rFonts w:ascii="Times New Roman" w:hAnsi="Times New Roman"/>
              </w:rPr>
              <w:t>помощи,</w:t>
            </w:r>
            <w:r w:rsidRPr="00311429">
              <w:rPr>
                <w:rFonts w:ascii="Times New Roman" w:hAnsi="Times New Roman"/>
                <w:spacing w:val="-11"/>
              </w:rPr>
              <w:t xml:space="preserve"> </w:t>
            </w:r>
            <w:r w:rsidRPr="00311429">
              <w:rPr>
                <w:rFonts w:ascii="Times New Roman" w:hAnsi="Times New Roman"/>
                <w:spacing w:val="-2"/>
              </w:rPr>
              <w:t>проведении профилактических</w:t>
            </w:r>
            <w:r w:rsidRPr="00311429">
              <w:rPr>
                <w:rFonts w:ascii="Times New Roman" w:hAnsi="Times New Roman"/>
                <w:spacing w:val="11"/>
              </w:rPr>
              <w:t xml:space="preserve"> </w:t>
            </w:r>
            <w:r w:rsidRPr="00311429">
              <w:rPr>
                <w:rFonts w:ascii="Times New Roman" w:hAnsi="Times New Roman"/>
                <w:spacing w:val="-2"/>
              </w:rPr>
              <w:t>медицинских</w:t>
            </w:r>
            <w:r w:rsidRPr="00311429">
              <w:rPr>
                <w:rFonts w:ascii="Times New Roman" w:hAnsi="Times New Roman"/>
                <w:spacing w:val="12"/>
              </w:rPr>
              <w:t xml:space="preserve"> </w:t>
            </w:r>
            <w:r w:rsidRPr="00311429">
              <w:rPr>
                <w:rFonts w:ascii="Times New Roman" w:hAnsi="Times New Roman"/>
                <w:spacing w:val="-2"/>
              </w:rPr>
              <w:t>осмотров.</w:t>
            </w:r>
          </w:p>
        </w:tc>
        <w:tc>
          <w:tcPr>
            <w:tcW w:w="1607" w:type="dxa"/>
            <w:tcBorders>
              <w:top w:val="single" w:sz="4" w:space="0" w:color="auto"/>
              <w:left w:val="single" w:sz="4" w:space="0" w:color="auto"/>
              <w:bottom w:val="single" w:sz="4" w:space="0" w:color="auto"/>
              <w:right w:val="single" w:sz="4" w:space="0" w:color="auto"/>
            </w:tcBorders>
          </w:tcPr>
          <w:p w14:paraId="1AFE768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BF30B6C" w14:textId="77777777" w:rsidTr="00642DD0">
        <w:trPr>
          <w:jc w:val="center"/>
        </w:trPr>
        <w:tc>
          <w:tcPr>
            <w:tcW w:w="609" w:type="dxa"/>
            <w:tcBorders>
              <w:top w:val="single" w:sz="4" w:space="0" w:color="auto"/>
              <w:left w:val="single" w:sz="4" w:space="0" w:color="auto"/>
              <w:bottom w:val="single" w:sz="4" w:space="0" w:color="auto"/>
              <w:right w:val="single" w:sz="4" w:space="0" w:color="auto"/>
            </w:tcBorders>
          </w:tcPr>
          <w:p w14:paraId="5B634433" w14:textId="77777777" w:rsidR="00311429" w:rsidRPr="00311429" w:rsidRDefault="00311429" w:rsidP="00311429">
            <w:pPr>
              <w:widowControl w:val="0"/>
              <w:numPr>
                <w:ilvl w:val="0"/>
                <w:numId w:val="20"/>
              </w:numPr>
              <w:autoSpaceDE w:val="0"/>
              <w:autoSpaceDN w:val="0"/>
              <w:adjustRightInd w:val="0"/>
              <w:spacing w:after="0" w:line="240" w:lineRule="auto"/>
              <w:ind w:left="0" w:firstLine="0"/>
              <w:jc w:val="both"/>
              <w:rPr>
                <w:rFonts w:ascii="Times New Roman" w:hAnsi="Times New Roman"/>
                <w:bCs/>
                <w:color w:val="0D0D0D"/>
              </w:rPr>
            </w:pPr>
          </w:p>
        </w:tc>
        <w:tc>
          <w:tcPr>
            <w:tcW w:w="8412" w:type="dxa"/>
          </w:tcPr>
          <w:p w14:paraId="0A3C43AE" w14:textId="77777777" w:rsidR="00311429" w:rsidRPr="00311429" w:rsidRDefault="00311429" w:rsidP="00311429">
            <w:pPr>
              <w:shd w:val="clear" w:color="auto" w:fill="FFFFFF"/>
              <w:spacing w:after="0" w:line="240" w:lineRule="auto"/>
              <w:outlineLvl w:val="0"/>
              <w:rPr>
                <w:rFonts w:ascii="Times New Roman" w:hAnsi="Times New Roman"/>
              </w:rPr>
            </w:pPr>
            <w:r w:rsidRPr="00311429">
              <w:rPr>
                <w:rFonts w:ascii="Times New Roman" w:hAnsi="Times New Roman"/>
                <w:spacing w:val="-2"/>
              </w:rPr>
              <w:t>Оформление</w:t>
            </w:r>
            <w:r w:rsidRPr="00311429">
              <w:rPr>
                <w:rFonts w:ascii="Times New Roman" w:hAnsi="Times New Roman"/>
                <w:spacing w:val="8"/>
              </w:rPr>
              <w:t xml:space="preserve"> </w:t>
            </w:r>
            <w:r w:rsidRPr="00311429">
              <w:rPr>
                <w:rFonts w:ascii="Times New Roman" w:hAnsi="Times New Roman"/>
                <w:spacing w:val="-2"/>
              </w:rPr>
              <w:t>медицинской</w:t>
            </w:r>
            <w:r w:rsidRPr="00311429">
              <w:rPr>
                <w:rFonts w:ascii="Times New Roman" w:hAnsi="Times New Roman"/>
                <w:spacing w:val="8"/>
              </w:rPr>
              <w:t xml:space="preserve"> </w:t>
            </w:r>
            <w:r w:rsidRPr="00311429">
              <w:rPr>
                <w:rFonts w:ascii="Times New Roman" w:hAnsi="Times New Roman"/>
                <w:spacing w:val="-2"/>
              </w:rPr>
              <w:t>документации.</w:t>
            </w:r>
          </w:p>
        </w:tc>
        <w:tc>
          <w:tcPr>
            <w:tcW w:w="1607" w:type="dxa"/>
            <w:tcBorders>
              <w:top w:val="single" w:sz="4" w:space="0" w:color="auto"/>
              <w:left w:val="single" w:sz="4" w:space="0" w:color="auto"/>
              <w:bottom w:val="single" w:sz="4" w:space="0" w:color="auto"/>
              <w:right w:val="single" w:sz="4" w:space="0" w:color="auto"/>
            </w:tcBorders>
          </w:tcPr>
          <w:p w14:paraId="44FD13F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bl>
    <w:p w14:paraId="2D29C94E" w14:textId="3C8D782B" w:rsidR="00B6127F" w:rsidRPr="009D5CC5" w:rsidRDefault="00B6127F" w:rsidP="009D5CC5">
      <w:pPr>
        <w:spacing w:after="0" w:line="240" w:lineRule="auto"/>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lastRenderedPageBreak/>
        <w:t xml:space="preserve">М.П. МО                       </w:t>
      </w:r>
      <w:r w:rsidR="007D39A9">
        <w:rPr>
          <w:rFonts w:ascii="Times New Roman" w:eastAsia="Times New Roman" w:hAnsi="Times New Roman"/>
          <w:sz w:val="24"/>
          <w:szCs w:val="24"/>
          <w:lang w:eastAsia="ru-RU"/>
        </w:rPr>
        <w:tab/>
      </w:r>
      <w:r w:rsidR="007D39A9">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 xml:space="preserve">     Непосредственный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665F6B6" w14:textId="1A47DF91" w:rsidR="003A377C" w:rsidRPr="00311429" w:rsidRDefault="00B6127F" w:rsidP="00311429">
      <w:pPr>
        <w:spacing w:after="0" w:line="240" w:lineRule="auto"/>
        <w:ind w:left="720"/>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                                                        Методический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5A4F29D1" w14:textId="223C8278" w:rsidR="009D5CC5" w:rsidRPr="00B6127F" w:rsidRDefault="009D5CC5" w:rsidP="009D5CC5">
      <w:pPr>
        <w:keepNext/>
        <w:spacing w:before="240" w:after="60" w:line="240" w:lineRule="auto"/>
        <w:jc w:val="center"/>
        <w:outlineLvl w:val="0"/>
        <w:rPr>
          <w:rFonts w:ascii="Times New Roman" w:eastAsia="Times New Roman" w:hAnsi="Times New Roman"/>
          <w:b/>
          <w:bCs/>
          <w:kern w:val="32"/>
          <w:sz w:val="24"/>
          <w:szCs w:val="24"/>
          <w:lang w:eastAsia="ru-RU"/>
        </w:rPr>
      </w:pPr>
      <w:r w:rsidRPr="00B6127F">
        <w:rPr>
          <w:rFonts w:ascii="Times New Roman" w:eastAsia="Times New Roman" w:hAnsi="Times New Roman"/>
          <w:b/>
          <w:bCs/>
          <w:kern w:val="32"/>
          <w:sz w:val="24"/>
          <w:szCs w:val="24"/>
          <w:lang w:eastAsia="ru-RU"/>
        </w:rPr>
        <w:t>ОТЧЕТ</w:t>
      </w:r>
    </w:p>
    <w:p w14:paraId="2A041902" w14:textId="77777777" w:rsidR="009D5CC5" w:rsidRPr="00386339" w:rsidRDefault="009D5CC5" w:rsidP="009D5CC5">
      <w:pPr>
        <w:spacing w:after="0" w:line="240" w:lineRule="auto"/>
        <w:jc w:val="center"/>
        <w:rPr>
          <w:rFonts w:ascii="Times New Roman" w:eastAsia="Times New Roman" w:hAnsi="Times New Roman"/>
          <w:b/>
          <w:bCs/>
          <w:sz w:val="24"/>
          <w:szCs w:val="24"/>
          <w:lang w:eastAsia="ru-RU"/>
        </w:rPr>
      </w:pPr>
      <w:r w:rsidRPr="00B6127F">
        <w:rPr>
          <w:rFonts w:ascii="Times New Roman" w:eastAsia="Times New Roman" w:hAnsi="Times New Roman"/>
          <w:b/>
          <w:bCs/>
          <w:sz w:val="24"/>
          <w:szCs w:val="24"/>
          <w:lang w:eastAsia="ru-RU"/>
        </w:rPr>
        <w:t>о проделанной работе во время производственной практики</w:t>
      </w:r>
      <w:r>
        <w:rPr>
          <w:rFonts w:ascii="Times New Roman" w:eastAsia="Times New Roman" w:hAnsi="Times New Roman"/>
          <w:b/>
          <w:bCs/>
          <w:sz w:val="24"/>
          <w:szCs w:val="24"/>
          <w:lang w:eastAsia="ru-RU"/>
        </w:rPr>
        <w:t xml:space="preserve"> по профилю специальности</w:t>
      </w:r>
      <w:r w:rsidRPr="00B6127F">
        <w:rPr>
          <w:rFonts w:ascii="Times New Roman" w:eastAsia="Times New Roman" w:hAnsi="Times New Roman"/>
          <w:b/>
          <w:bCs/>
          <w:sz w:val="24"/>
          <w:szCs w:val="24"/>
          <w:lang w:eastAsia="ru-RU"/>
        </w:rPr>
        <w:t xml:space="preserve"> </w:t>
      </w:r>
    </w:p>
    <w:p w14:paraId="7A4032A5" w14:textId="77777777" w:rsidR="00713347" w:rsidRDefault="00713347" w:rsidP="009D5CC5">
      <w:pPr>
        <w:spacing w:after="0" w:line="240" w:lineRule="auto"/>
        <w:rPr>
          <w:rFonts w:ascii="Times New Roman" w:eastAsia="Times New Roman" w:hAnsi="Times New Roman"/>
          <w:sz w:val="24"/>
          <w:szCs w:val="24"/>
          <w:lang w:eastAsia="ru-RU"/>
        </w:rPr>
      </w:pPr>
    </w:p>
    <w:p w14:paraId="0BE3EABE" w14:textId="77777777" w:rsidR="009D5CC5" w:rsidRPr="00B6127F" w:rsidRDefault="009D5CC5" w:rsidP="009D5CC5">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Студента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1B125CF" w14:textId="77777777" w:rsidR="009D5CC5" w:rsidRPr="009D5CC5" w:rsidRDefault="009D5CC5" w:rsidP="009D5CC5">
      <w:pPr>
        <w:spacing w:after="0" w:line="240" w:lineRule="auto"/>
        <w:jc w:val="center"/>
        <w:rPr>
          <w:rFonts w:ascii="Times New Roman" w:eastAsia="Times New Roman" w:hAnsi="Times New Roman"/>
          <w:sz w:val="14"/>
          <w:lang w:eastAsia="ru-RU"/>
        </w:rPr>
      </w:pPr>
      <w:r w:rsidRPr="009D5CC5">
        <w:rPr>
          <w:rFonts w:ascii="Times New Roman" w:eastAsia="Times New Roman" w:hAnsi="Times New Roman"/>
          <w:sz w:val="14"/>
          <w:lang w:eastAsia="ru-RU"/>
        </w:rPr>
        <w:t>(ФИО)</w:t>
      </w:r>
    </w:p>
    <w:p w14:paraId="4404452C" w14:textId="5426B4F1" w:rsidR="009D5CC5" w:rsidRPr="00B6127F" w:rsidRDefault="009D5CC5" w:rsidP="009D5CC5">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Группы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 xml:space="preserve">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003A377C">
        <w:rPr>
          <w:rFonts w:ascii="Times New Roman" w:eastAsia="Times New Roman" w:hAnsi="Times New Roman"/>
          <w:sz w:val="24"/>
          <w:szCs w:val="24"/>
          <w:u w:val="single"/>
          <w:lang w:eastAsia="ru-RU"/>
        </w:rPr>
        <w:t>34.02.01 Сестринское</w:t>
      </w:r>
      <w:r w:rsidR="003A377C"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72DE940E" w14:textId="77777777" w:rsidR="009D5CC5" w:rsidRPr="00B6127F" w:rsidRDefault="009D5CC5" w:rsidP="009D5CC5">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Проходившего производственную практику с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20</w:t>
      </w:r>
      <w:r w:rsidRPr="00B6127F">
        <w:rPr>
          <w:rFonts w:ascii="Times New Roman" w:eastAsia="Times New Roman" w:hAnsi="Times New Roman"/>
          <w:sz w:val="24"/>
          <w:szCs w:val="24"/>
          <w:lang w:eastAsia="ru-RU"/>
        </w:rPr>
        <w:tab/>
        <w:t xml:space="preserve"> г. по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20    </w:t>
      </w:r>
      <w:r w:rsidRPr="00B6127F">
        <w:rPr>
          <w:rFonts w:ascii="Times New Roman" w:eastAsia="Times New Roman" w:hAnsi="Times New Roman"/>
          <w:sz w:val="24"/>
          <w:szCs w:val="24"/>
          <w:lang w:eastAsia="ru-RU"/>
        </w:rPr>
        <w:tab/>
        <w:t>г.</w:t>
      </w:r>
    </w:p>
    <w:p w14:paraId="5FE2CC94" w14:textId="77777777" w:rsidR="009D5CC5" w:rsidRPr="00386339" w:rsidRDefault="009D5CC5" w:rsidP="009D5CC5">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На базе МО: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1ACF2E66" w14:textId="6ADFE9BA" w:rsidR="00713347" w:rsidRPr="00311429" w:rsidRDefault="00311429" w:rsidP="00311429">
      <w:pPr>
        <w:widowControl w:val="0"/>
        <w:autoSpaceDE w:val="0"/>
        <w:autoSpaceDN w:val="0"/>
        <w:adjustRightInd w:val="0"/>
        <w:spacing w:after="0" w:line="240" w:lineRule="auto"/>
        <w:jc w:val="both"/>
        <w:rPr>
          <w:rFonts w:ascii="Times New Roman" w:hAnsi="Times New Roman"/>
          <w:b/>
          <w:sz w:val="24"/>
          <w:szCs w:val="24"/>
        </w:rPr>
      </w:pPr>
      <w:r w:rsidRPr="00311429">
        <w:rPr>
          <w:rFonts w:ascii="Times New Roman" w:hAnsi="Times New Roman"/>
          <w:bCs/>
          <w:sz w:val="24"/>
          <w:szCs w:val="24"/>
        </w:rPr>
        <w:t>Разделы:</w:t>
      </w:r>
      <w:r w:rsidRPr="00311429">
        <w:rPr>
          <w:rFonts w:ascii="Times New Roman" w:hAnsi="Times New Roman"/>
          <w:b/>
          <w:sz w:val="24"/>
          <w:szCs w:val="24"/>
        </w:rPr>
        <w:t xml:space="preserve"> «Оказание медицинской помощи, осуществление сестринского ухода и наблюдения за пациентами в условиях стационара терапевтического профиля». «Оказание медицинской помощи в экстренной форме».</w:t>
      </w:r>
    </w:p>
    <w:p w14:paraId="1D2B6709" w14:textId="17023382" w:rsidR="00311429" w:rsidRPr="00311429" w:rsidRDefault="009D5CC5" w:rsidP="00311429">
      <w:pPr>
        <w:spacing w:after="0" w:line="240" w:lineRule="auto"/>
        <w:ind w:firstLine="709"/>
        <w:jc w:val="both"/>
        <w:rPr>
          <w:rFonts w:ascii="Times New Roman" w:eastAsia="Times New Roman" w:hAnsi="Times New Roman"/>
          <w:b/>
          <w:bCs/>
          <w:lang w:eastAsia="ru-RU"/>
        </w:rPr>
      </w:pPr>
      <w:r w:rsidRPr="00B6127F">
        <w:rPr>
          <w:rFonts w:ascii="Times New Roman" w:eastAsia="Times New Roman" w:hAnsi="Times New Roman"/>
          <w:b/>
          <w:bCs/>
          <w:lang w:eastAsia="ru-RU"/>
        </w:rPr>
        <w:t>За время прохождения производственной практики</w:t>
      </w:r>
      <w:r>
        <w:rPr>
          <w:rFonts w:ascii="Times New Roman" w:eastAsia="Times New Roman" w:hAnsi="Times New Roman"/>
          <w:b/>
          <w:bCs/>
          <w:lang w:eastAsia="ru-RU"/>
        </w:rPr>
        <w:t xml:space="preserve"> по профилю специальности</w:t>
      </w:r>
      <w:r w:rsidRPr="00B6127F">
        <w:rPr>
          <w:rFonts w:ascii="Times New Roman" w:eastAsia="Times New Roman" w:hAnsi="Times New Roman"/>
          <w:b/>
          <w:bCs/>
          <w:lang w:eastAsia="ru-RU"/>
        </w:rPr>
        <w:t xml:space="preserve"> мной выполнены следующие объемы работ:</w:t>
      </w: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9398"/>
        <w:gridCol w:w="1008"/>
      </w:tblGrid>
      <w:tr w:rsidR="00311429" w:rsidRPr="00311429" w14:paraId="44BDF6EC"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251C825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w:t>
            </w:r>
          </w:p>
        </w:tc>
        <w:tc>
          <w:tcPr>
            <w:tcW w:w="9398" w:type="dxa"/>
            <w:tcBorders>
              <w:top w:val="single" w:sz="4" w:space="0" w:color="auto"/>
              <w:left w:val="single" w:sz="4" w:space="0" w:color="auto"/>
              <w:bottom w:val="single" w:sz="4" w:space="0" w:color="auto"/>
              <w:right w:val="single" w:sz="4" w:space="0" w:color="auto"/>
            </w:tcBorders>
          </w:tcPr>
          <w:p w14:paraId="51BFF9D3" w14:textId="77777777" w:rsidR="00311429" w:rsidRPr="00311429" w:rsidRDefault="00311429" w:rsidP="00311429">
            <w:pPr>
              <w:keepNext/>
              <w:widowControl w:val="0"/>
              <w:autoSpaceDE w:val="0"/>
              <w:autoSpaceDN w:val="0"/>
              <w:adjustRightInd w:val="0"/>
              <w:spacing w:after="0" w:line="240" w:lineRule="auto"/>
              <w:jc w:val="center"/>
              <w:outlineLvl w:val="2"/>
              <w:rPr>
                <w:rFonts w:ascii="Times New Roman" w:hAnsi="Times New Roman"/>
                <w:b/>
                <w:bCs/>
                <w:color w:val="0D0D0D"/>
              </w:rPr>
            </w:pPr>
            <w:r w:rsidRPr="00311429">
              <w:rPr>
                <w:rFonts w:ascii="Times New Roman" w:hAnsi="Times New Roman"/>
                <w:b/>
                <w:bCs/>
                <w:color w:val="0D0D0D"/>
              </w:rPr>
              <w:t>Виды работ</w:t>
            </w:r>
          </w:p>
        </w:tc>
        <w:tc>
          <w:tcPr>
            <w:tcW w:w="1008" w:type="dxa"/>
            <w:tcBorders>
              <w:top w:val="single" w:sz="4" w:space="0" w:color="auto"/>
              <w:left w:val="single" w:sz="4" w:space="0" w:color="auto"/>
              <w:bottom w:val="single" w:sz="4" w:space="0" w:color="auto"/>
              <w:right w:val="single" w:sz="4" w:space="0" w:color="auto"/>
            </w:tcBorders>
          </w:tcPr>
          <w:p w14:paraId="4CDFE76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Кол-во</w:t>
            </w:r>
          </w:p>
        </w:tc>
      </w:tr>
      <w:tr w:rsidR="00311429" w:rsidRPr="00311429" w14:paraId="218EBFAE" w14:textId="77777777" w:rsidTr="00642DD0">
        <w:trPr>
          <w:jc w:val="center"/>
        </w:trPr>
        <w:tc>
          <w:tcPr>
            <w:tcW w:w="9857" w:type="dxa"/>
            <w:gridSpan w:val="2"/>
            <w:tcBorders>
              <w:top w:val="single" w:sz="4" w:space="0" w:color="auto"/>
              <w:left w:val="single" w:sz="4" w:space="0" w:color="auto"/>
              <w:bottom w:val="single" w:sz="4" w:space="0" w:color="auto"/>
              <w:right w:val="single" w:sz="4" w:space="0" w:color="auto"/>
            </w:tcBorders>
          </w:tcPr>
          <w:p w14:paraId="46B689A9" w14:textId="77777777" w:rsidR="00311429" w:rsidRPr="00311429" w:rsidRDefault="00311429" w:rsidP="00311429">
            <w:pPr>
              <w:widowControl w:val="0"/>
              <w:suppressAutoHyphens/>
              <w:autoSpaceDE w:val="0"/>
              <w:autoSpaceDN w:val="0"/>
              <w:adjustRightInd w:val="0"/>
              <w:spacing w:after="0" w:line="240" w:lineRule="auto"/>
              <w:rPr>
                <w:rFonts w:ascii="Times New Roman" w:hAnsi="Times New Roman"/>
                <w:b/>
                <w:bCs/>
                <w:color w:val="0D0D0D"/>
              </w:rPr>
            </w:pPr>
            <w:r w:rsidRPr="00311429">
              <w:rPr>
                <w:rFonts w:ascii="Times New Roman" w:hAnsi="Times New Roman"/>
                <w:b/>
                <w:bCs/>
                <w:color w:val="0D0D0D"/>
              </w:rPr>
              <w:t>Терапевтическое отделение</w:t>
            </w:r>
          </w:p>
        </w:tc>
        <w:tc>
          <w:tcPr>
            <w:tcW w:w="1008" w:type="dxa"/>
            <w:tcBorders>
              <w:top w:val="single" w:sz="4" w:space="0" w:color="auto"/>
              <w:left w:val="single" w:sz="4" w:space="0" w:color="auto"/>
              <w:bottom w:val="single" w:sz="4" w:space="0" w:color="auto"/>
              <w:right w:val="single" w:sz="4" w:space="0" w:color="auto"/>
            </w:tcBorders>
          </w:tcPr>
          <w:p w14:paraId="63CBEEA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4AABB1E"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7C5C2F3A" w14:textId="77777777" w:rsidR="00311429" w:rsidRPr="00311429" w:rsidRDefault="00311429" w:rsidP="00311429">
            <w:pPr>
              <w:pStyle w:val="a6"/>
              <w:widowControl w:val="0"/>
              <w:numPr>
                <w:ilvl w:val="0"/>
                <w:numId w:val="21"/>
              </w:numPr>
              <w:autoSpaceDE w:val="0"/>
              <w:autoSpaceDN w:val="0"/>
              <w:adjustRightInd w:val="0"/>
              <w:ind w:left="0" w:firstLine="0"/>
              <w:jc w:val="both"/>
              <w:rPr>
                <w:rFonts w:ascii="Times New Roman" w:hAnsi="Times New Roman"/>
                <w:bCs/>
                <w:color w:val="0D0D0D"/>
              </w:rPr>
            </w:pPr>
          </w:p>
        </w:tc>
        <w:tc>
          <w:tcPr>
            <w:tcW w:w="9398" w:type="dxa"/>
          </w:tcPr>
          <w:p w14:paraId="778CCD09" w14:textId="77777777" w:rsidR="00311429" w:rsidRPr="00311429" w:rsidRDefault="00311429" w:rsidP="00311429">
            <w:pPr>
              <w:spacing w:after="0" w:line="240" w:lineRule="auto"/>
              <w:rPr>
                <w:rFonts w:ascii="Times New Roman" w:hAnsi="Times New Roman"/>
              </w:rPr>
            </w:pPr>
            <w:r w:rsidRPr="00311429">
              <w:rPr>
                <w:rFonts w:ascii="Times New Roman" w:hAnsi="Times New Roman"/>
                <w:spacing w:val="-2"/>
              </w:rPr>
              <w:t>Использование</w:t>
            </w:r>
            <w:r w:rsidRPr="00311429">
              <w:rPr>
                <w:rFonts w:ascii="Times New Roman" w:hAnsi="Times New Roman"/>
                <w:spacing w:val="10"/>
              </w:rPr>
              <w:t xml:space="preserve"> </w:t>
            </w:r>
            <w:r w:rsidRPr="00311429">
              <w:rPr>
                <w:rFonts w:ascii="Times New Roman" w:hAnsi="Times New Roman"/>
                <w:spacing w:val="-2"/>
              </w:rPr>
              <w:t>средств</w:t>
            </w:r>
            <w:r w:rsidRPr="00311429">
              <w:rPr>
                <w:rFonts w:ascii="Times New Roman" w:hAnsi="Times New Roman"/>
                <w:spacing w:val="9"/>
              </w:rPr>
              <w:t xml:space="preserve"> </w:t>
            </w:r>
            <w:r w:rsidRPr="00311429">
              <w:rPr>
                <w:rFonts w:ascii="Times New Roman" w:hAnsi="Times New Roman"/>
                <w:spacing w:val="-2"/>
              </w:rPr>
              <w:t>индивидуальной</w:t>
            </w:r>
            <w:r w:rsidRPr="00311429">
              <w:rPr>
                <w:rFonts w:ascii="Times New Roman" w:hAnsi="Times New Roman"/>
                <w:spacing w:val="9"/>
              </w:rPr>
              <w:t xml:space="preserve"> </w:t>
            </w:r>
            <w:r w:rsidRPr="00311429">
              <w:rPr>
                <w:rFonts w:ascii="Times New Roman" w:hAnsi="Times New Roman"/>
                <w:spacing w:val="-2"/>
              </w:rPr>
              <w:t>защиты.</w:t>
            </w:r>
          </w:p>
        </w:tc>
        <w:tc>
          <w:tcPr>
            <w:tcW w:w="1008" w:type="dxa"/>
            <w:tcBorders>
              <w:top w:val="single" w:sz="4" w:space="0" w:color="auto"/>
              <w:left w:val="single" w:sz="4" w:space="0" w:color="auto"/>
              <w:bottom w:val="single" w:sz="4" w:space="0" w:color="auto"/>
              <w:right w:val="single" w:sz="4" w:space="0" w:color="auto"/>
            </w:tcBorders>
          </w:tcPr>
          <w:p w14:paraId="6FA2D3F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2D20CBA"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34D948A3"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0EC46DC9"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Проведение</w:t>
            </w:r>
            <w:r w:rsidRPr="00311429">
              <w:rPr>
                <w:rFonts w:ascii="Times New Roman" w:hAnsi="Times New Roman"/>
                <w:spacing w:val="-13"/>
              </w:rPr>
              <w:t xml:space="preserve"> </w:t>
            </w:r>
            <w:r w:rsidRPr="00311429">
              <w:rPr>
                <w:rFonts w:ascii="Times New Roman" w:hAnsi="Times New Roman"/>
              </w:rPr>
              <w:t>гигиенической</w:t>
            </w:r>
            <w:r w:rsidRPr="00311429">
              <w:rPr>
                <w:rFonts w:ascii="Times New Roman" w:hAnsi="Times New Roman"/>
                <w:spacing w:val="-11"/>
              </w:rPr>
              <w:t xml:space="preserve"> </w:t>
            </w:r>
            <w:r w:rsidRPr="00311429">
              <w:rPr>
                <w:rFonts w:ascii="Times New Roman" w:hAnsi="Times New Roman"/>
              </w:rPr>
              <w:t>обработки</w:t>
            </w:r>
            <w:r w:rsidRPr="00311429">
              <w:rPr>
                <w:rFonts w:ascii="Times New Roman" w:hAnsi="Times New Roman"/>
                <w:spacing w:val="-12"/>
              </w:rPr>
              <w:t xml:space="preserve"> </w:t>
            </w:r>
            <w:r w:rsidRPr="00311429">
              <w:rPr>
                <w:rFonts w:ascii="Times New Roman" w:hAnsi="Times New Roman"/>
                <w:spacing w:val="-4"/>
              </w:rPr>
              <w:t>рук.</w:t>
            </w:r>
          </w:p>
        </w:tc>
        <w:tc>
          <w:tcPr>
            <w:tcW w:w="1008" w:type="dxa"/>
            <w:tcBorders>
              <w:top w:val="single" w:sz="4" w:space="0" w:color="auto"/>
              <w:left w:val="single" w:sz="4" w:space="0" w:color="auto"/>
              <w:bottom w:val="single" w:sz="4" w:space="0" w:color="auto"/>
              <w:right w:val="single" w:sz="4" w:space="0" w:color="auto"/>
            </w:tcBorders>
          </w:tcPr>
          <w:p w14:paraId="20B45FF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65227E0F"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0F3F036E"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7F734DDA"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Надевание</w:t>
            </w:r>
            <w:r w:rsidRPr="00311429">
              <w:rPr>
                <w:rFonts w:ascii="Times New Roman" w:hAnsi="Times New Roman"/>
                <w:spacing w:val="-10"/>
              </w:rPr>
              <w:t xml:space="preserve"> </w:t>
            </w:r>
            <w:r w:rsidRPr="00311429">
              <w:rPr>
                <w:rFonts w:ascii="Times New Roman" w:hAnsi="Times New Roman"/>
              </w:rPr>
              <w:t>нестерильных</w:t>
            </w:r>
            <w:r w:rsidRPr="00311429">
              <w:rPr>
                <w:rFonts w:ascii="Times New Roman" w:hAnsi="Times New Roman"/>
                <w:spacing w:val="-12"/>
              </w:rPr>
              <w:t xml:space="preserve"> </w:t>
            </w:r>
            <w:r w:rsidRPr="00311429">
              <w:rPr>
                <w:rFonts w:ascii="Times New Roman" w:hAnsi="Times New Roman"/>
              </w:rPr>
              <w:t>(стерильных)</w:t>
            </w:r>
            <w:r w:rsidRPr="00311429">
              <w:rPr>
                <w:rFonts w:ascii="Times New Roman" w:hAnsi="Times New Roman"/>
                <w:spacing w:val="-12"/>
              </w:rPr>
              <w:t xml:space="preserve"> </w:t>
            </w:r>
            <w:r w:rsidRPr="00311429">
              <w:rPr>
                <w:rFonts w:ascii="Times New Roman" w:hAnsi="Times New Roman"/>
              </w:rPr>
              <w:t>перчаток,</w:t>
            </w:r>
            <w:r w:rsidRPr="00311429">
              <w:rPr>
                <w:rFonts w:ascii="Times New Roman" w:hAnsi="Times New Roman"/>
                <w:spacing w:val="-8"/>
              </w:rPr>
              <w:t xml:space="preserve"> </w:t>
            </w:r>
            <w:r w:rsidRPr="00311429">
              <w:rPr>
                <w:rFonts w:ascii="Times New Roman" w:hAnsi="Times New Roman"/>
              </w:rPr>
              <w:t>снятие</w:t>
            </w:r>
            <w:r w:rsidRPr="00311429">
              <w:rPr>
                <w:rFonts w:ascii="Times New Roman" w:hAnsi="Times New Roman"/>
                <w:spacing w:val="-10"/>
              </w:rPr>
              <w:t xml:space="preserve"> </w:t>
            </w:r>
            <w:r w:rsidRPr="00311429">
              <w:rPr>
                <w:rFonts w:ascii="Times New Roman" w:hAnsi="Times New Roman"/>
              </w:rPr>
              <w:t>использованных</w:t>
            </w:r>
            <w:r w:rsidRPr="00311429">
              <w:rPr>
                <w:rFonts w:ascii="Times New Roman" w:hAnsi="Times New Roman"/>
                <w:spacing w:val="-10"/>
              </w:rPr>
              <w:t xml:space="preserve"> </w:t>
            </w:r>
            <w:r w:rsidRPr="00311429">
              <w:rPr>
                <w:rFonts w:ascii="Times New Roman" w:hAnsi="Times New Roman"/>
                <w:spacing w:val="-2"/>
              </w:rPr>
              <w:t>перчаток.</w:t>
            </w:r>
          </w:p>
        </w:tc>
        <w:tc>
          <w:tcPr>
            <w:tcW w:w="1008" w:type="dxa"/>
            <w:tcBorders>
              <w:top w:val="single" w:sz="4" w:space="0" w:color="auto"/>
              <w:left w:val="single" w:sz="4" w:space="0" w:color="auto"/>
              <w:bottom w:val="single" w:sz="4" w:space="0" w:color="auto"/>
              <w:right w:val="single" w:sz="4" w:space="0" w:color="auto"/>
            </w:tcBorders>
          </w:tcPr>
          <w:p w14:paraId="057E9B8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F29EFB7"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774AFFBB" w14:textId="77777777" w:rsidR="00311429" w:rsidRPr="00311429" w:rsidRDefault="00311429" w:rsidP="00311429">
            <w:pPr>
              <w:widowControl w:val="0"/>
              <w:autoSpaceDE w:val="0"/>
              <w:autoSpaceDN w:val="0"/>
              <w:adjustRightInd w:val="0"/>
              <w:spacing w:after="0" w:line="240" w:lineRule="auto"/>
              <w:ind w:left="360"/>
              <w:jc w:val="both"/>
              <w:rPr>
                <w:rFonts w:ascii="Times New Roman" w:hAnsi="Times New Roman"/>
                <w:bCs/>
                <w:color w:val="0D0D0D"/>
              </w:rPr>
            </w:pPr>
          </w:p>
        </w:tc>
        <w:tc>
          <w:tcPr>
            <w:tcW w:w="9398" w:type="dxa"/>
          </w:tcPr>
          <w:p w14:paraId="1341938F" w14:textId="77777777" w:rsidR="00311429" w:rsidRPr="00311429" w:rsidRDefault="00311429" w:rsidP="00311429">
            <w:pPr>
              <w:spacing w:after="0" w:line="240" w:lineRule="auto"/>
              <w:rPr>
                <w:rFonts w:ascii="Times New Roman" w:hAnsi="Times New Roman"/>
              </w:rPr>
            </w:pPr>
            <w:r w:rsidRPr="00311429">
              <w:rPr>
                <w:rFonts w:ascii="Times New Roman" w:hAnsi="Times New Roman"/>
                <w:b/>
                <w:i/>
                <w:color w:val="0D0D0D"/>
              </w:rPr>
              <w:t>Участие</w:t>
            </w:r>
            <w:r w:rsidRPr="00311429">
              <w:rPr>
                <w:rFonts w:ascii="Times New Roman" w:hAnsi="Times New Roman"/>
                <w:b/>
                <w:i/>
                <w:color w:val="0D0D0D"/>
                <w:spacing w:val="-9"/>
              </w:rPr>
              <w:t xml:space="preserve"> </w:t>
            </w:r>
            <w:r w:rsidRPr="00311429">
              <w:rPr>
                <w:rFonts w:ascii="Times New Roman" w:hAnsi="Times New Roman"/>
                <w:b/>
                <w:i/>
                <w:color w:val="0D0D0D"/>
              </w:rPr>
              <w:t>в</w:t>
            </w:r>
            <w:r w:rsidRPr="00311429">
              <w:rPr>
                <w:rFonts w:ascii="Times New Roman" w:hAnsi="Times New Roman"/>
                <w:b/>
                <w:i/>
                <w:color w:val="0D0D0D"/>
                <w:spacing w:val="-9"/>
              </w:rPr>
              <w:t xml:space="preserve"> </w:t>
            </w:r>
            <w:r w:rsidRPr="00311429">
              <w:rPr>
                <w:rFonts w:ascii="Times New Roman" w:hAnsi="Times New Roman"/>
                <w:b/>
                <w:i/>
                <w:color w:val="0D0D0D"/>
              </w:rPr>
              <w:t>проведении</w:t>
            </w:r>
            <w:r w:rsidRPr="00311429">
              <w:rPr>
                <w:rFonts w:ascii="Times New Roman" w:hAnsi="Times New Roman"/>
                <w:b/>
                <w:i/>
                <w:color w:val="0D0D0D"/>
                <w:spacing w:val="-9"/>
              </w:rPr>
              <w:t xml:space="preserve"> </w:t>
            </w:r>
            <w:r w:rsidRPr="00311429">
              <w:rPr>
                <w:rFonts w:ascii="Times New Roman" w:hAnsi="Times New Roman"/>
                <w:b/>
                <w:i/>
                <w:color w:val="0D0D0D"/>
              </w:rPr>
              <w:t>медикаментозного</w:t>
            </w:r>
            <w:r w:rsidRPr="00311429">
              <w:rPr>
                <w:rFonts w:ascii="Times New Roman" w:hAnsi="Times New Roman"/>
                <w:b/>
                <w:i/>
                <w:color w:val="0D0D0D"/>
                <w:spacing w:val="-8"/>
              </w:rPr>
              <w:t xml:space="preserve"> </w:t>
            </w:r>
            <w:r w:rsidRPr="00311429">
              <w:rPr>
                <w:rFonts w:ascii="Times New Roman" w:hAnsi="Times New Roman"/>
                <w:b/>
                <w:i/>
                <w:color w:val="0D0D0D"/>
              </w:rPr>
              <w:t>лечения</w:t>
            </w:r>
            <w:r w:rsidRPr="00311429">
              <w:rPr>
                <w:rFonts w:ascii="Times New Roman" w:hAnsi="Times New Roman"/>
                <w:b/>
                <w:i/>
                <w:color w:val="0D0D0D"/>
                <w:spacing w:val="-8"/>
              </w:rPr>
              <w:t xml:space="preserve"> </w:t>
            </w:r>
            <w:r w:rsidRPr="00311429">
              <w:rPr>
                <w:rFonts w:ascii="Times New Roman" w:hAnsi="Times New Roman"/>
                <w:b/>
                <w:i/>
                <w:color w:val="0D0D0D"/>
              </w:rPr>
              <w:t>по</w:t>
            </w:r>
            <w:r w:rsidRPr="00311429">
              <w:rPr>
                <w:rFonts w:ascii="Times New Roman" w:hAnsi="Times New Roman"/>
                <w:b/>
                <w:i/>
                <w:color w:val="0D0D0D"/>
                <w:spacing w:val="-9"/>
              </w:rPr>
              <w:t xml:space="preserve"> </w:t>
            </w:r>
            <w:r w:rsidRPr="00311429">
              <w:rPr>
                <w:rFonts w:ascii="Times New Roman" w:hAnsi="Times New Roman"/>
                <w:b/>
                <w:i/>
                <w:color w:val="0D0D0D"/>
              </w:rPr>
              <w:t>назначению</w:t>
            </w:r>
            <w:r w:rsidRPr="00311429">
              <w:rPr>
                <w:rFonts w:ascii="Times New Roman" w:hAnsi="Times New Roman"/>
                <w:b/>
                <w:i/>
                <w:color w:val="0D0D0D"/>
                <w:spacing w:val="-8"/>
              </w:rPr>
              <w:t xml:space="preserve"> </w:t>
            </w:r>
            <w:r w:rsidRPr="00311429">
              <w:rPr>
                <w:rFonts w:ascii="Times New Roman" w:hAnsi="Times New Roman"/>
                <w:b/>
                <w:i/>
                <w:color w:val="0D0D0D"/>
                <w:spacing w:val="-2"/>
              </w:rPr>
              <w:t>врача:</w:t>
            </w:r>
          </w:p>
        </w:tc>
        <w:tc>
          <w:tcPr>
            <w:tcW w:w="1008" w:type="dxa"/>
            <w:tcBorders>
              <w:top w:val="single" w:sz="4" w:space="0" w:color="auto"/>
              <w:left w:val="single" w:sz="4" w:space="0" w:color="auto"/>
              <w:bottom w:val="single" w:sz="4" w:space="0" w:color="auto"/>
              <w:right w:val="single" w:sz="4" w:space="0" w:color="auto"/>
            </w:tcBorders>
          </w:tcPr>
          <w:p w14:paraId="55C69AB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AE61315"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46DE10C7"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0367F34"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Раскладка</w:t>
            </w:r>
            <w:r w:rsidRPr="00311429">
              <w:rPr>
                <w:rFonts w:ascii="Times New Roman" w:hAnsi="Times New Roman"/>
                <w:spacing w:val="-6"/>
              </w:rPr>
              <w:t xml:space="preserve"> </w:t>
            </w:r>
            <w:r w:rsidRPr="00311429">
              <w:rPr>
                <w:rFonts w:ascii="Times New Roman" w:hAnsi="Times New Roman"/>
              </w:rPr>
              <w:t>лекарственных</w:t>
            </w:r>
            <w:r w:rsidRPr="00311429">
              <w:rPr>
                <w:rFonts w:ascii="Times New Roman" w:hAnsi="Times New Roman"/>
                <w:spacing w:val="-9"/>
              </w:rPr>
              <w:t xml:space="preserve"> </w:t>
            </w:r>
            <w:r w:rsidRPr="00311429">
              <w:rPr>
                <w:rFonts w:ascii="Times New Roman" w:hAnsi="Times New Roman"/>
              </w:rPr>
              <w:t>средств</w:t>
            </w:r>
            <w:r w:rsidRPr="00311429">
              <w:rPr>
                <w:rFonts w:ascii="Times New Roman" w:hAnsi="Times New Roman"/>
                <w:spacing w:val="-8"/>
              </w:rPr>
              <w:t xml:space="preserve"> </w:t>
            </w:r>
            <w:r w:rsidRPr="00311429">
              <w:rPr>
                <w:rFonts w:ascii="Times New Roman" w:hAnsi="Times New Roman"/>
              </w:rPr>
              <w:t>по</w:t>
            </w:r>
            <w:r w:rsidRPr="00311429">
              <w:rPr>
                <w:rFonts w:ascii="Times New Roman" w:hAnsi="Times New Roman"/>
                <w:spacing w:val="-7"/>
              </w:rPr>
              <w:t xml:space="preserve"> </w:t>
            </w:r>
            <w:r w:rsidRPr="00311429">
              <w:rPr>
                <w:rFonts w:ascii="Times New Roman" w:hAnsi="Times New Roman"/>
              </w:rPr>
              <w:t>листу</w:t>
            </w:r>
            <w:r w:rsidRPr="00311429">
              <w:rPr>
                <w:rFonts w:ascii="Times New Roman" w:hAnsi="Times New Roman"/>
                <w:spacing w:val="-9"/>
              </w:rPr>
              <w:t xml:space="preserve"> </w:t>
            </w:r>
            <w:r w:rsidRPr="00311429">
              <w:rPr>
                <w:rFonts w:ascii="Times New Roman" w:hAnsi="Times New Roman"/>
                <w:spacing w:val="-2"/>
              </w:rPr>
              <w:t>назначений</w:t>
            </w:r>
          </w:p>
        </w:tc>
        <w:tc>
          <w:tcPr>
            <w:tcW w:w="1008" w:type="dxa"/>
            <w:tcBorders>
              <w:top w:val="single" w:sz="4" w:space="0" w:color="auto"/>
              <w:left w:val="single" w:sz="4" w:space="0" w:color="auto"/>
              <w:bottom w:val="single" w:sz="4" w:space="0" w:color="auto"/>
              <w:right w:val="single" w:sz="4" w:space="0" w:color="auto"/>
            </w:tcBorders>
          </w:tcPr>
          <w:p w14:paraId="55BAD0B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043F7CB"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67771093" w14:textId="77777777" w:rsidR="00311429" w:rsidRPr="00311429" w:rsidRDefault="00311429" w:rsidP="00311429">
            <w:pPr>
              <w:pStyle w:val="a6"/>
              <w:widowControl w:val="0"/>
              <w:numPr>
                <w:ilvl w:val="0"/>
                <w:numId w:val="21"/>
              </w:numPr>
              <w:autoSpaceDE w:val="0"/>
              <w:autoSpaceDN w:val="0"/>
              <w:adjustRightInd w:val="0"/>
              <w:ind w:left="0" w:firstLine="0"/>
              <w:jc w:val="both"/>
              <w:rPr>
                <w:rFonts w:ascii="Times New Roman" w:hAnsi="Times New Roman"/>
                <w:bCs/>
                <w:color w:val="0D0D0D"/>
              </w:rPr>
            </w:pPr>
          </w:p>
        </w:tc>
        <w:tc>
          <w:tcPr>
            <w:tcW w:w="9398" w:type="dxa"/>
          </w:tcPr>
          <w:p w14:paraId="5DC3D2A8"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D0D0D"/>
              </w:rPr>
              <w:t>Раздача</w:t>
            </w:r>
            <w:r w:rsidRPr="00311429">
              <w:rPr>
                <w:rFonts w:ascii="Times New Roman" w:hAnsi="Times New Roman"/>
                <w:color w:val="0D0D0D"/>
                <w:spacing w:val="-10"/>
              </w:rPr>
              <w:t xml:space="preserve"> </w:t>
            </w:r>
            <w:r w:rsidRPr="00311429">
              <w:rPr>
                <w:rFonts w:ascii="Times New Roman" w:hAnsi="Times New Roman"/>
                <w:color w:val="0D0D0D"/>
              </w:rPr>
              <w:t>лекарственных</w:t>
            </w:r>
            <w:r w:rsidRPr="00311429">
              <w:rPr>
                <w:rFonts w:ascii="Times New Roman" w:hAnsi="Times New Roman"/>
                <w:color w:val="0D0D0D"/>
                <w:spacing w:val="-11"/>
              </w:rPr>
              <w:t xml:space="preserve"> </w:t>
            </w:r>
            <w:r w:rsidRPr="00311429">
              <w:rPr>
                <w:rFonts w:ascii="Times New Roman" w:hAnsi="Times New Roman"/>
                <w:color w:val="0D0D0D"/>
              </w:rPr>
              <w:t>средств</w:t>
            </w:r>
            <w:r w:rsidRPr="00311429">
              <w:rPr>
                <w:rFonts w:ascii="Times New Roman" w:hAnsi="Times New Roman"/>
                <w:color w:val="0D0D0D"/>
                <w:spacing w:val="-11"/>
              </w:rPr>
              <w:t xml:space="preserve"> </w:t>
            </w:r>
            <w:r w:rsidRPr="00311429">
              <w:rPr>
                <w:rFonts w:ascii="Times New Roman" w:hAnsi="Times New Roman"/>
                <w:color w:val="0D0D0D"/>
              </w:rPr>
              <w:t>пациенту,</w:t>
            </w:r>
            <w:r w:rsidRPr="00311429">
              <w:rPr>
                <w:rFonts w:ascii="Times New Roman" w:hAnsi="Times New Roman"/>
                <w:color w:val="0D0D0D"/>
                <w:spacing w:val="-9"/>
              </w:rPr>
              <w:t xml:space="preserve"> </w:t>
            </w:r>
            <w:r w:rsidRPr="00311429">
              <w:rPr>
                <w:rFonts w:ascii="Times New Roman" w:hAnsi="Times New Roman"/>
              </w:rPr>
              <w:t>разъяснение</w:t>
            </w:r>
            <w:r w:rsidRPr="00311429">
              <w:rPr>
                <w:rFonts w:ascii="Times New Roman" w:hAnsi="Times New Roman"/>
                <w:spacing w:val="-10"/>
              </w:rPr>
              <w:t xml:space="preserve"> </w:t>
            </w:r>
            <w:r w:rsidRPr="00311429">
              <w:rPr>
                <w:rFonts w:ascii="Times New Roman" w:hAnsi="Times New Roman"/>
              </w:rPr>
              <w:t>правил</w:t>
            </w:r>
            <w:r w:rsidRPr="00311429">
              <w:rPr>
                <w:rFonts w:ascii="Times New Roman" w:hAnsi="Times New Roman"/>
                <w:spacing w:val="-10"/>
              </w:rPr>
              <w:t xml:space="preserve"> </w:t>
            </w:r>
            <w:r w:rsidRPr="00311429">
              <w:rPr>
                <w:rFonts w:ascii="Times New Roman" w:hAnsi="Times New Roman"/>
              </w:rPr>
              <w:t>приема</w:t>
            </w:r>
            <w:r w:rsidRPr="00311429">
              <w:rPr>
                <w:rFonts w:ascii="Times New Roman" w:hAnsi="Times New Roman"/>
                <w:spacing w:val="-10"/>
              </w:rPr>
              <w:t xml:space="preserve"> </w:t>
            </w:r>
            <w:r w:rsidRPr="00311429">
              <w:rPr>
                <w:rFonts w:ascii="Times New Roman" w:hAnsi="Times New Roman"/>
              </w:rPr>
              <w:t>лекарственных</w:t>
            </w:r>
            <w:r w:rsidRPr="00311429">
              <w:rPr>
                <w:rFonts w:ascii="Times New Roman" w:hAnsi="Times New Roman"/>
                <w:spacing w:val="-10"/>
              </w:rPr>
              <w:t xml:space="preserve"> </w:t>
            </w:r>
            <w:r w:rsidRPr="00311429">
              <w:rPr>
                <w:rFonts w:ascii="Times New Roman" w:hAnsi="Times New Roman"/>
                <w:spacing w:val="-2"/>
              </w:rPr>
              <w:t>препаратов.</w:t>
            </w:r>
          </w:p>
        </w:tc>
        <w:tc>
          <w:tcPr>
            <w:tcW w:w="1008" w:type="dxa"/>
            <w:tcBorders>
              <w:top w:val="single" w:sz="4" w:space="0" w:color="auto"/>
              <w:left w:val="single" w:sz="4" w:space="0" w:color="auto"/>
              <w:bottom w:val="single" w:sz="4" w:space="0" w:color="auto"/>
              <w:right w:val="single" w:sz="4" w:space="0" w:color="auto"/>
            </w:tcBorders>
          </w:tcPr>
          <w:p w14:paraId="3C756F8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176635C"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4A85DC3F" w14:textId="77777777" w:rsidR="00311429" w:rsidRPr="00311429" w:rsidRDefault="00311429" w:rsidP="00311429">
            <w:pPr>
              <w:pStyle w:val="a6"/>
              <w:widowControl w:val="0"/>
              <w:numPr>
                <w:ilvl w:val="0"/>
                <w:numId w:val="21"/>
              </w:numPr>
              <w:autoSpaceDE w:val="0"/>
              <w:autoSpaceDN w:val="0"/>
              <w:adjustRightInd w:val="0"/>
              <w:ind w:left="0" w:firstLine="0"/>
              <w:jc w:val="both"/>
              <w:rPr>
                <w:rFonts w:ascii="Times New Roman" w:hAnsi="Times New Roman"/>
                <w:bCs/>
                <w:color w:val="0D0D0D"/>
              </w:rPr>
            </w:pPr>
          </w:p>
        </w:tc>
        <w:tc>
          <w:tcPr>
            <w:tcW w:w="9398" w:type="dxa"/>
          </w:tcPr>
          <w:p w14:paraId="0C5F2AE4" w14:textId="77777777" w:rsidR="00311429" w:rsidRPr="00311429" w:rsidRDefault="00311429" w:rsidP="00311429">
            <w:pPr>
              <w:spacing w:after="0" w:line="240" w:lineRule="auto"/>
              <w:rPr>
                <w:rFonts w:ascii="Times New Roman" w:hAnsi="Times New Roman"/>
                <w:color w:val="000000"/>
              </w:rPr>
            </w:pPr>
            <w:r w:rsidRPr="00311429">
              <w:rPr>
                <w:rFonts w:ascii="Times New Roman" w:hAnsi="Times New Roman"/>
                <w:color w:val="0D0D0D"/>
              </w:rPr>
              <w:t>Определение</w:t>
            </w:r>
            <w:r w:rsidRPr="00311429">
              <w:rPr>
                <w:rFonts w:ascii="Times New Roman" w:hAnsi="Times New Roman"/>
                <w:color w:val="0D0D0D"/>
                <w:spacing w:val="-10"/>
              </w:rPr>
              <w:t xml:space="preserve"> </w:t>
            </w:r>
            <w:r w:rsidRPr="00311429">
              <w:rPr>
                <w:rFonts w:ascii="Times New Roman" w:hAnsi="Times New Roman"/>
                <w:color w:val="0D0D0D"/>
              </w:rPr>
              <w:t>и</w:t>
            </w:r>
            <w:r w:rsidRPr="00311429">
              <w:rPr>
                <w:rFonts w:ascii="Times New Roman" w:hAnsi="Times New Roman"/>
                <w:color w:val="0D0D0D"/>
                <w:spacing w:val="-11"/>
              </w:rPr>
              <w:t xml:space="preserve"> </w:t>
            </w:r>
            <w:r w:rsidRPr="00311429">
              <w:rPr>
                <w:rFonts w:ascii="Times New Roman" w:hAnsi="Times New Roman"/>
                <w:color w:val="0D0D0D"/>
              </w:rPr>
              <w:t>интерпретация</w:t>
            </w:r>
            <w:r w:rsidRPr="00311429">
              <w:rPr>
                <w:rFonts w:ascii="Times New Roman" w:hAnsi="Times New Roman"/>
                <w:color w:val="0D0D0D"/>
                <w:spacing w:val="-11"/>
              </w:rPr>
              <w:t xml:space="preserve"> </w:t>
            </w:r>
            <w:r w:rsidRPr="00311429">
              <w:rPr>
                <w:rFonts w:ascii="Times New Roman" w:hAnsi="Times New Roman"/>
                <w:color w:val="0D0D0D"/>
              </w:rPr>
              <w:t>реакции</w:t>
            </w:r>
            <w:r w:rsidRPr="00311429">
              <w:rPr>
                <w:rFonts w:ascii="Times New Roman" w:hAnsi="Times New Roman"/>
                <w:color w:val="0D0D0D"/>
                <w:spacing w:val="-10"/>
              </w:rPr>
              <w:t xml:space="preserve"> </w:t>
            </w:r>
            <w:r w:rsidRPr="00311429">
              <w:rPr>
                <w:rFonts w:ascii="Times New Roman" w:hAnsi="Times New Roman"/>
                <w:color w:val="0D0D0D"/>
              </w:rPr>
              <w:t>пациента</w:t>
            </w:r>
            <w:r w:rsidRPr="00311429">
              <w:rPr>
                <w:rFonts w:ascii="Times New Roman" w:hAnsi="Times New Roman"/>
                <w:color w:val="0D0D0D"/>
                <w:spacing w:val="-8"/>
              </w:rPr>
              <w:t xml:space="preserve"> </w:t>
            </w:r>
            <w:r w:rsidRPr="00311429">
              <w:rPr>
                <w:rFonts w:ascii="Times New Roman" w:hAnsi="Times New Roman"/>
                <w:color w:val="0D0D0D"/>
              </w:rPr>
              <w:t>на</w:t>
            </w:r>
            <w:r w:rsidRPr="00311429">
              <w:rPr>
                <w:rFonts w:ascii="Times New Roman" w:hAnsi="Times New Roman"/>
                <w:color w:val="0D0D0D"/>
                <w:spacing w:val="-10"/>
              </w:rPr>
              <w:t xml:space="preserve"> </w:t>
            </w:r>
            <w:r w:rsidRPr="00311429">
              <w:rPr>
                <w:rFonts w:ascii="Times New Roman" w:hAnsi="Times New Roman"/>
                <w:color w:val="0D0D0D"/>
              </w:rPr>
              <w:t>прием</w:t>
            </w:r>
            <w:r w:rsidRPr="00311429">
              <w:rPr>
                <w:rFonts w:ascii="Times New Roman" w:hAnsi="Times New Roman"/>
                <w:color w:val="0D0D0D"/>
                <w:spacing w:val="-9"/>
              </w:rPr>
              <w:t xml:space="preserve"> </w:t>
            </w:r>
            <w:r w:rsidRPr="00311429">
              <w:rPr>
                <w:rFonts w:ascii="Times New Roman" w:hAnsi="Times New Roman"/>
                <w:color w:val="0D0D0D"/>
              </w:rPr>
              <w:t>назначенных</w:t>
            </w:r>
            <w:r w:rsidRPr="00311429">
              <w:rPr>
                <w:rFonts w:ascii="Times New Roman" w:hAnsi="Times New Roman"/>
                <w:color w:val="0D0D0D"/>
                <w:spacing w:val="-8"/>
              </w:rPr>
              <w:t xml:space="preserve"> </w:t>
            </w:r>
            <w:r w:rsidRPr="00311429">
              <w:rPr>
                <w:rFonts w:ascii="Times New Roman" w:hAnsi="Times New Roman"/>
                <w:color w:val="0D0D0D"/>
              </w:rPr>
              <w:t>лекарственных</w:t>
            </w:r>
            <w:r w:rsidRPr="00311429">
              <w:rPr>
                <w:rFonts w:ascii="Times New Roman" w:hAnsi="Times New Roman"/>
                <w:color w:val="0D0D0D"/>
                <w:spacing w:val="-8"/>
              </w:rPr>
              <w:t xml:space="preserve"> </w:t>
            </w:r>
            <w:r w:rsidRPr="00311429">
              <w:rPr>
                <w:rFonts w:ascii="Times New Roman" w:hAnsi="Times New Roman"/>
                <w:color w:val="0D0D0D"/>
                <w:spacing w:val="-2"/>
              </w:rPr>
              <w:t>препаратов.</w:t>
            </w:r>
          </w:p>
        </w:tc>
        <w:tc>
          <w:tcPr>
            <w:tcW w:w="1008" w:type="dxa"/>
            <w:tcBorders>
              <w:top w:val="single" w:sz="4" w:space="0" w:color="auto"/>
              <w:left w:val="single" w:sz="4" w:space="0" w:color="auto"/>
              <w:bottom w:val="single" w:sz="4" w:space="0" w:color="auto"/>
              <w:right w:val="single" w:sz="4" w:space="0" w:color="auto"/>
            </w:tcBorders>
          </w:tcPr>
          <w:p w14:paraId="39FD321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A1EF5EA"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75CE8833"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0F4C0D2F" w14:textId="77777777" w:rsidR="00311429" w:rsidRPr="00311429" w:rsidRDefault="00311429" w:rsidP="00311429">
            <w:pPr>
              <w:tabs>
                <w:tab w:val="left" w:pos="360"/>
              </w:tabs>
              <w:spacing w:after="0" w:line="240" w:lineRule="auto"/>
              <w:rPr>
                <w:rFonts w:ascii="Times New Roman" w:hAnsi="Times New Roman"/>
              </w:rPr>
            </w:pPr>
            <w:r w:rsidRPr="00311429">
              <w:rPr>
                <w:rFonts w:ascii="Times New Roman" w:hAnsi="Times New Roman"/>
              </w:rPr>
              <w:t>Закапывание</w:t>
            </w:r>
            <w:r w:rsidRPr="00311429">
              <w:rPr>
                <w:rFonts w:ascii="Times New Roman" w:hAnsi="Times New Roman"/>
                <w:spacing w:val="-5"/>
              </w:rPr>
              <w:t xml:space="preserve"> </w:t>
            </w:r>
            <w:r w:rsidRPr="00311429">
              <w:rPr>
                <w:rFonts w:ascii="Times New Roman" w:hAnsi="Times New Roman"/>
              </w:rPr>
              <w:t>капель</w:t>
            </w:r>
            <w:r w:rsidRPr="00311429">
              <w:rPr>
                <w:rFonts w:ascii="Times New Roman" w:hAnsi="Times New Roman"/>
                <w:spacing w:val="-6"/>
              </w:rPr>
              <w:t xml:space="preserve"> </w:t>
            </w:r>
            <w:r w:rsidRPr="00311429">
              <w:rPr>
                <w:rFonts w:ascii="Times New Roman" w:hAnsi="Times New Roman"/>
              </w:rPr>
              <w:t>в</w:t>
            </w:r>
            <w:r w:rsidRPr="00311429">
              <w:rPr>
                <w:rFonts w:ascii="Times New Roman" w:hAnsi="Times New Roman"/>
                <w:spacing w:val="-8"/>
              </w:rPr>
              <w:t xml:space="preserve"> </w:t>
            </w:r>
            <w:r w:rsidRPr="00311429">
              <w:rPr>
                <w:rFonts w:ascii="Times New Roman" w:hAnsi="Times New Roman"/>
              </w:rPr>
              <w:t>глаза,</w:t>
            </w:r>
            <w:r w:rsidRPr="00311429">
              <w:rPr>
                <w:rFonts w:ascii="Times New Roman" w:hAnsi="Times New Roman"/>
                <w:spacing w:val="-6"/>
              </w:rPr>
              <w:t xml:space="preserve"> </w:t>
            </w:r>
            <w:r w:rsidRPr="00311429">
              <w:rPr>
                <w:rFonts w:ascii="Times New Roman" w:hAnsi="Times New Roman"/>
              </w:rPr>
              <w:t>нос,</w:t>
            </w:r>
            <w:r w:rsidRPr="00311429">
              <w:rPr>
                <w:rFonts w:ascii="Times New Roman" w:hAnsi="Times New Roman"/>
                <w:spacing w:val="-6"/>
              </w:rPr>
              <w:t xml:space="preserve"> </w:t>
            </w:r>
            <w:r w:rsidRPr="00311429">
              <w:rPr>
                <w:rFonts w:ascii="Times New Roman" w:hAnsi="Times New Roman"/>
                <w:spacing w:val="-5"/>
              </w:rPr>
              <w:t>уши.</w:t>
            </w:r>
            <w:r w:rsidRPr="00311429">
              <w:rPr>
                <w:rFonts w:ascii="Times New Roman" w:hAnsi="Times New Roman"/>
                <w:spacing w:val="-2"/>
              </w:rPr>
              <w:t xml:space="preserve"> Введение</w:t>
            </w:r>
            <w:r w:rsidRPr="00311429">
              <w:rPr>
                <w:rFonts w:ascii="Times New Roman" w:hAnsi="Times New Roman"/>
                <w:spacing w:val="7"/>
              </w:rPr>
              <w:t xml:space="preserve"> </w:t>
            </w:r>
            <w:r w:rsidRPr="00311429">
              <w:rPr>
                <w:rFonts w:ascii="Times New Roman" w:hAnsi="Times New Roman"/>
                <w:spacing w:val="-2"/>
              </w:rPr>
              <w:t>лекарственных</w:t>
            </w:r>
            <w:r w:rsidRPr="00311429">
              <w:rPr>
                <w:rFonts w:ascii="Times New Roman" w:hAnsi="Times New Roman"/>
                <w:spacing w:val="6"/>
              </w:rPr>
              <w:t xml:space="preserve"> </w:t>
            </w:r>
            <w:r w:rsidRPr="00311429">
              <w:rPr>
                <w:rFonts w:ascii="Times New Roman" w:hAnsi="Times New Roman"/>
                <w:spacing w:val="-2"/>
              </w:rPr>
              <w:t>средств</w:t>
            </w:r>
            <w:r w:rsidRPr="00311429">
              <w:rPr>
                <w:rFonts w:ascii="Times New Roman" w:hAnsi="Times New Roman"/>
                <w:spacing w:val="8"/>
              </w:rPr>
              <w:t xml:space="preserve"> </w:t>
            </w:r>
            <w:r w:rsidRPr="00311429">
              <w:rPr>
                <w:rFonts w:ascii="Times New Roman" w:hAnsi="Times New Roman"/>
                <w:spacing w:val="-2"/>
              </w:rPr>
              <w:t>ингаляционным</w:t>
            </w:r>
            <w:r w:rsidRPr="00311429">
              <w:rPr>
                <w:rFonts w:ascii="Times New Roman" w:hAnsi="Times New Roman"/>
                <w:spacing w:val="8"/>
              </w:rPr>
              <w:t xml:space="preserve"> </w:t>
            </w:r>
            <w:r w:rsidRPr="00311429">
              <w:rPr>
                <w:rFonts w:ascii="Times New Roman" w:hAnsi="Times New Roman"/>
                <w:spacing w:val="-2"/>
              </w:rPr>
              <w:t>способом</w:t>
            </w:r>
          </w:p>
        </w:tc>
        <w:tc>
          <w:tcPr>
            <w:tcW w:w="1008" w:type="dxa"/>
            <w:tcBorders>
              <w:top w:val="single" w:sz="4" w:space="0" w:color="auto"/>
              <w:left w:val="single" w:sz="4" w:space="0" w:color="auto"/>
              <w:bottom w:val="single" w:sz="4" w:space="0" w:color="auto"/>
              <w:right w:val="single" w:sz="4" w:space="0" w:color="auto"/>
            </w:tcBorders>
          </w:tcPr>
          <w:p w14:paraId="73A272E7"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0A1FA57"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50CCDE5C"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E7B4CC8" w14:textId="77777777" w:rsidR="00311429" w:rsidRPr="00311429" w:rsidRDefault="00311429" w:rsidP="00311429">
            <w:pPr>
              <w:tabs>
                <w:tab w:val="left" w:pos="360"/>
              </w:tabs>
              <w:spacing w:after="0" w:line="240" w:lineRule="auto"/>
              <w:rPr>
                <w:rFonts w:ascii="Times New Roman" w:hAnsi="Times New Roman"/>
              </w:rPr>
            </w:pPr>
            <w:r w:rsidRPr="00311429">
              <w:rPr>
                <w:rFonts w:ascii="Times New Roman" w:hAnsi="Times New Roman"/>
              </w:rPr>
              <w:t>Расчет</w:t>
            </w:r>
            <w:r w:rsidRPr="00311429">
              <w:rPr>
                <w:rFonts w:ascii="Times New Roman" w:hAnsi="Times New Roman"/>
                <w:spacing w:val="-8"/>
              </w:rPr>
              <w:t xml:space="preserve"> </w:t>
            </w:r>
            <w:r w:rsidRPr="00311429">
              <w:rPr>
                <w:rFonts w:ascii="Times New Roman" w:hAnsi="Times New Roman"/>
              </w:rPr>
              <w:t>цены</w:t>
            </w:r>
            <w:r w:rsidRPr="00311429">
              <w:rPr>
                <w:rFonts w:ascii="Times New Roman" w:hAnsi="Times New Roman"/>
                <w:spacing w:val="-7"/>
              </w:rPr>
              <w:t xml:space="preserve"> </w:t>
            </w:r>
            <w:r w:rsidRPr="00311429">
              <w:rPr>
                <w:rFonts w:ascii="Times New Roman" w:hAnsi="Times New Roman"/>
              </w:rPr>
              <w:t>деления</w:t>
            </w:r>
            <w:r w:rsidRPr="00311429">
              <w:rPr>
                <w:rFonts w:ascii="Times New Roman" w:hAnsi="Times New Roman"/>
                <w:spacing w:val="-7"/>
              </w:rPr>
              <w:t xml:space="preserve"> </w:t>
            </w:r>
            <w:r w:rsidRPr="00311429">
              <w:rPr>
                <w:rFonts w:ascii="Times New Roman" w:hAnsi="Times New Roman"/>
                <w:spacing w:val="-2"/>
              </w:rPr>
              <w:t>шприца. Разведение</w:t>
            </w:r>
            <w:r w:rsidRPr="00311429">
              <w:rPr>
                <w:rFonts w:ascii="Times New Roman" w:hAnsi="Times New Roman"/>
                <w:spacing w:val="6"/>
              </w:rPr>
              <w:t xml:space="preserve"> </w:t>
            </w:r>
            <w:r w:rsidRPr="00311429">
              <w:rPr>
                <w:rFonts w:ascii="Times New Roman" w:hAnsi="Times New Roman"/>
                <w:spacing w:val="-2"/>
              </w:rPr>
              <w:t>антибиотиков</w:t>
            </w:r>
          </w:p>
        </w:tc>
        <w:tc>
          <w:tcPr>
            <w:tcW w:w="1008" w:type="dxa"/>
            <w:tcBorders>
              <w:top w:val="single" w:sz="4" w:space="0" w:color="auto"/>
              <w:left w:val="single" w:sz="4" w:space="0" w:color="auto"/>
              <w:bottom w:val="single" w:sz="4" w:space="0" w:color="auto"/>
              <w:right w:val="single" w:sz="4" w:space="0" w:color="auto"/>
            </w:tcBorders>
          </w:tcPr>
          <w:p w14:paraId="3B3D7AE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E01E70D"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210DBB71"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26DC9DBE" w14:textId="77777777" w:rsidR="00311429" w:rsidRPr="00311429" w:rsidRDefault="00311429" w:rsidP="00311429">
            <w:pPr>
              <w:tabs>
                <w:tab w:val="left" w:pos="360"/>
              </w:tabs>
              <w:spacing w:after="0" w:line="240" w:lineRule="auto"/>
              <w:rPr>
                <w:rFonts w:ascii="Times New Roman" w:hAnsi="Times New Roman"/>
              </w:rPr>
            </w:pPr>
            <w:r w:rsidRPr="00311429">
              <w:rPr>
                <w:rFonts w:ascii="Times New Roman" w:hAnsi="Times New Roman"/>
              </w:rPr>
              <w:t>Набор</w:t>
            </w:r>
            <w:r w:rsidRPr="00311429">
              <w:rPr>
                <w:rFonts w:ascii="Times New Roman" w:hAnsi="Times New Roman"/>
                <w:spacing w:val="-9"/>
              </w:rPr>
              <w:t xml:space="preserve"> </w:t>
            </w:r>
            <w:r w:rsidRPr="00311429">
              <w:rPr>
                <w:rFonts w:ascii="Times New Roman" w:hAnsi="Times New Roman"/>
              </w:rPr>
              <w:t>лекарственного</w:t>
            </w:r>
            <w:r w:rsidRPr="00311429">
              <w:rPr>
                <w:rFonts w:ascii="Times New Roman" w:hAnsi="Times New Roman"/>
                <w:spacing w:val="-6"/>
              </w:rPr>
              <w:t xml:space="preserve"> </w:t>
            </w:r>
            <w:r w:rsidRPr="00311429">
              <w:rPr>
                <w:rFonts w:ascii="Times New Roman" w:hAnsi="Times New Roman"/>
              </w:rPr>
              <w:t>препарата</w:t>
            </w:r>
            <w:r w:rsidRPr="00311429">
              <w:rPr>
                <w:rFonts w:ascii="Times New Roman" w:hAnsi="Times New Roman"/>
                <w:spacing w:val="-7"/>
              </w:rPr>
              <w:t xml:space="preserve"> </w:t>
            </w:r>
            <w:r w:rsidRPr="00311429">
              <w:rPr>
                <w:rFonts w:ascii="Times New Roman" w:hAnsi="Times New Roman"/>
              </w:rPr>
              <w:t>из</w:t>
            </w:r>
            <w:r w:rsidRPr="00311429">
              <w:rPr>
                <w:rFonts w:ascii="Times New Roman" w:hAnsi="Times New Roman"/>
                <w:spacing w:val="-3"/>
              </w:rPr>
              <w:t xml:space="preserve"> </w:t>
            </w:r>
            <w:r w:rsidRPr="00311429">
              <w:rPr>
                <w:rFonts w:ascii="Times New Roman" w:hAnsi="Times New Roman"/>
              </w:rPr>
              <w:t>ампулы,</w:t>
            </w:r>
            <w:r w:rsidRPr="00311429">
              <w:rPr>
                <w:rFonts w:ascii="Times New Roman" w:hAnsi="Times New Roman"/>
                <w:spacing w:val="-6"/>
              </w:rPr>
              <w:t xml:space="preserve"> </w:t>
            </w:r>
            <w:r w:rsidRPr="00311429">
              <w:rPr>
                <w:rFonts w:ascii="Times New Roman" w:hAnsi="Times New Roman"/>
              </w:rPr>
              <w:t>из</w:t>
            </w:r>
            <w:r w:rsidRPr="00311429">
              <w:rPr>
                <w:rFonts w:ascii="Times New Roman" w:hAnsi="Times New Roman"/>
                <w:spacing w:val="-7"/>
              </w:rPr>
              <w:t xml:space="preserve"> </w:t>
            </w:r>
            <w:r w:rsidRPr="00311429">
              <w:rPr>
                <w:rFonts w:ascii="Times New Roman" w:hAnsi="Times New Roman"/>
                <w:spacing w:val="-2"/>
              </w:rPr>
              <w:t>флакона</w:t>
            </w:r>
          </w:p>
        </w:tc>
        <w:tc>
          <w:tcPr>
            <w:tcW w:w="1008" w:type="dxa"/>
            <w:tcBorders>
              <w:top w:val="single" w:sz="4" w:space="0" w:color="auto"/>
              <w:left w:val="single" w:sz="4" w:space="0" w:color="auto"/>
              <w:bottom w:val="single" w:sz="4" w:space="0" w:color="auto"/>
              <w:right w:val="single" w:sz="4" w:space="0" w:color="auto"/>
            </w:tcBorders>
          </w:tcPr>
          <w:p w14:paraId="789C44A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AF447AE"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4A099C4A"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6DBD900E"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Выполнение</w:t>
            </w:r>
            <w:r w:rsidRPr="00311429">
              <w:rPr>
                <w:rFonts w:ascii="Times New Roman" w:hAnsi="Times New Roman"/>
                <w:spacing w:val="-12"/>
              </w:rPr>
              <w:t xml:space="preserve"> </w:t>
            </w:r>
            <w:r w:rsidRPr="00311429">
              <w:rPr>
                <w:rFonts w:ascii="Times New Roman" w:hAnsi="Times New Roman"/>
              </w:rPr>
              <w:t>подкожных</w:t>
            </w:r>
            <w:r w:rsidRPr="00311429">
              <w:rPr>
                <w:rFonts w:ascii="Times New Roman" w:hAnsi="Times New Roman"/>
                <w:spacing w:val="-12"/>
              </w:rPr>
              <w:t xml:space="preserve"> </w:t>
            </w:r>
            <w:r w:rsidRPr="00311429">
              <w:rPr>
                <w:rFonts w:ascii="Times New Roman" w:hAnsi="Times New Roman"/>
                <w:spacing w:val="-2"/>
              </w:rPr>
              <w:t>инъекций, внутрикожных</w:t>
            </w:r>
            <w:r w:rsidRPr="00311429">
              <w:rPr>
                <w:rFonts w:ascii="Times New Roman" w:hAnsi="Times New Roman"/>
                <w:spacing w:val="10"/>
              </w:rPr>
              <w:t xml:space="preserve"> </w:t>
            </w:r>
            <w:r w:rsidRPr="00311429">
              <w:rPr>
                <w:rFonts w:ascii="Times New Roman" w:hAnsi="Times New Roman"/>
                <w:spacing w:val="-2"/>
              </w:rPr>
              <w:t>инъекций, внутримышечных</w:t>
            </w:r>
            <w:r w:rsidRPr="00311429">
              <w:rPr>
                <w:rFonts w:ascii="Times New Roman" w:hAnsi="Times New Roman"/>
                <w:spacing w:val="11"/>
              </w:rPr>
              <w:t xml:space="preserve"> </w:t>
            </w:r>
            <w:r w:rsidRPr="00311429">
              <w:rPr>
                <w:rFonts w:ascii="Times New Roman" w:hAnsi="Times New Roman"/>
                <w:spacing w:val="-2"/>
              </w:rPr>
              <w:t>инъекций</w:t>
            </w:r>
          </w:p>
        </w:tc>
        <w:tc>
          <w:tcPr>
            <w:tcW w:w="1008" w:type="dxa"/>
            <w:tcBorders>
              <w:top w:val="single" w:sz="4" w:space="0" w:color="auto"/>
              <w:left w:val="single" w:sz="4" w:space="0" w:color="auto"/>
              <w:bottom w:val="single" w:sz="4" w:space="0" w:color="auto"/>
              <w:right w:val="single" w:sz="4" w:space="0" w:color="auto"/>
            </w:tcBorders>
          </w:tcPr>
          <w:p w14:paraId="1C4C6CB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0B8A395"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486EC0D1"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BE7ED43" w14:textId="77777777" w:rsidR="00311429" w:rsidRPr="00311429" w:rsidRDefault="00311429" w:rsidP="00311429">
            <w:pPr>
              <w:spacing w:after="0" w:line="240" w:lineRule="auto"/>
              <w:rPr>
                <w:rFonts w:ascii="Times New Roman" w:hAnsi="Times New Roman"/>
              </w:rPr>
            </w:pPr>
            <w:r w:rsidRPr="00311429">
              <w:rPr>
                <w:rFonts w:ascii="Times New Roman" w:hAnsi="Times New Roman"/>
                <w:spacing w:val="-2"/>
              </w:rPr>
              <w:t>Выполнение</w:t>
            </w:r>
            <w:r w:rsidRPr="00311429">
              <w:rPr>
                <w:rFonts w:ascii="Times New Roman" w:hAnsi="Times New Roman"/>
                <w:spacing w:val="7"/>
              </w:rPr>
              <w:t xml:space="preserve"> </w:t>
            </w:r>
            <w:r w:rsidRPr="00311429">
              <w:rPr>
                <w:rFonts w:ascii="Times New Roman" w:hAnsi="Times New Roman"/>
                <w:spacing w:val="-2"/>
              </w:rPr>
              <w:t>внутривенных</w:t>
            </w:r>
            <w:r w:rsidRPr="00311429">
              <w:rPr>
                <w:rFonts w:ascii="Times New Roman" w:hAnsi="Times New Roman"/>
                <w:spacing w:val="10"/>
              </w:rPr>
              <w:t xml:space="preserve"> </w:t>
            </w:r>
            <w:r w:rsidRPr="00311429">
              <w:rPr>
                <w:rFonts w:ascii="Times New Roman" w:hAnsi="Times New Roman"/>
                <w:spacing w:val="-2"/>
              </w:rPr>
              <w:t>инъекций</w:t>
            </w:r>
          </w:p>
        </w:tc>
        <w:tc>
          <w:tcPr>
            <w:tcW w:w="1008" w:type="dxa"/>
            <w:tcBorders>
              <w:top w:val="single" w:sz="4" w:space="0" w:color="auto"/>
              <w:left w:val="single" w:sz="4" w:space="0" w:color="auto"/>
              <w:bottom w:val="single" w:sz="4" w:space="0" w:color="auto"/>
              <w:right w:val="single" w:sz="4" w:space="0" w:color="auto"/>
            </w:tcBorders>
          </w:tcPr>
          <w:p w14:paraId="6B860D4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62C7A1AD"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16683A90"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379B58F7"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Подготовка</w:t>
            </w:r>
            <w:r w:rsidRPr="00311429">
              <w:rPr>
                <w:rFonts w:ascii="Times New Roman" w:hAnsi="Times New Roman"/>
                <w:spacing w:val="-8"/>
              </w:rPr>
              <w:t xml:space="preserve"> </w:t>
            </w:r>
            <w:r w:rsidRPr="00311429">
              <w:rPr>
                <w:rFonts w:ascii="Times New Roman" w:hAnsi="Times New Roman"/>
              </w:rPr>
              <w:t>системы</w:t>
            </w:r>
            <w:r w:rsidRPr="00311429">
              <w:rPr>
                <w:rFonts w:ascii="Times New Roman" w:hAnsi="Times New Roman"/>
                <w:spacing w:val="-7"/>
              </w:rPr>
              <w:t xml:space="preserve"> </w:t>
            </w:r>
            <w:r w:rsidRPr="00311429">
              <w:rPr>
                <w:rFonts w:ascii="Times New Roman" w:hAnsi="Times New Roman"/>
              </w:rPr>
              <w:t>к</w:t>
            </w:r>
            <w:r w:rsidRPr="00311429">
              <w:rPr>
                <w:rFonts w:ascii="Times New Roman" w:hAnsi="Times New Roman"/>
                <w:spacing w:val="-8"/>
              </w:rPr>
              <w:t xml:space="preserve"> </w:t>
            </w:r>
            <w:r w:rsidRPr="00311429">
              <w:rPr>
                <w:rFonts w:ascii="Times New Roman" w:hAnsi="Times New Roman"/>
              </w:rPr>
              <w:t>капельному</w:t>
            </w:r>
            <w:r w:rsidRPr="00311429">
              <w:rPr>
                <w:rFonts w:ascii="Times New Roman" w:hAnsi="Times New Roman"/>
                <w:spacing w:val="-11"/>
              </w:rPr>
              <w:t xml:space="preserve"> </w:t>
            </w:r>
            <w:r w:rsidRPr="00311429">
              <w:rPr>
                <w:rFonts w:ascii="Times New Roman" w:hAnsi="Times New Roman"/>
                <w:spacing w:val="-2"/>
              </w:rPr>
              <w:t>вливанию.</w:t>
            </w:r>
            <w:r w:rsidRPr="00311429">
              <w:rPr>
                <w:rFonts w:ascii="Times New Roman" w:hAnsi="Times New Roman"/>
              </w:rPr>
              <w:t xml:space="preserve"> Подключение</w:t>
            </w:r>
            <w:r w:rsidRPr="00311429">
              <w:rPr>
                <w:rFonts w:ascii="Times New Roman" w:hAnsi="Times New Roman"/>
                <w:spacing w:val="-10"/>
              </w:rPr>
              <w:t xml:space="preserve"> </w:t>
            </w:r>
            <w:r w:rsidRPr="00311429">
              <w:rPr>
                <w:rFonts w:ascii="Times New Roman" w:hAnsi="Times New Roman"/>
              </w:rPr>
              <w:t>капельной</w:t>
            </w:r>
            <w:r w:rsidRPr="00311429">
              <w:rPr>
                <w:rFonts w:ascii="Times New Roman" w:hAnsi="Times New Roman"/>
                <w:spacing w:val="-11"/>
              </w:rPr>
              <w:t xml:space="preserve"> </w:t>
            </w:r>
            <w:r w:rsidRPr="00311429">
              <w:rPr>
                <w:rFonts w:ascii="Times New Roman" w:hAnsi="Times New Roman"/>
              </w:rPr>
              <w:t>системы</w:t>
            </w:r>
            <w:r w:rsidRPr="00311429">
              <w:rPr>
                <w:rFonts w:ascii="Times New Roman" w:hAnsi="Times New Roman"/>
                <w:spacing w:val="-10"/>
              </w:rPr>
              <w:t xml:space="preserve"> </w:t>
            </w:r>
            <w:r w:rsidRPr="00311429">
              <w:rPr>
                <w:rFonts w:ascii="Times New Roman" w:hAnsi="Times New Roman"/>
                <w:spacing w:val="-2"/>
              </w:rPr>
              <w:t>пациенту</w:t>
            </w:r>
          </w:p>
        </w:tc>
        <w:tc>
          <w:tcPr>
            <w:tcW w:w="1008" w:type="dxa"/>
            <w:tcBorders>
              <w:top w:val="single" w:sz="4" w:space="0" w:color="auto"/>
              <w:left w:val="single" w:sz="4" w:space="0" w:color="auto"/>
              <w:bottom w:val="single" w:sz="4" w:space="0" w:color="auto"/>
              <w:right w:val="single" w:sz="4" w:space="0" w:color="auto"/>
            </w:tcBorders>
          </w:tcPr>
          <w:p w14:paraId="5DB0CD7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700AB46"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1F925A51"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4C9FA18D"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Осуществление</w:t>
            </w:r>
            <w:r w:rsidRPr="00311429">
              <w:rPr>
                <w:rFonts w:ascii="Times New Roman" w:hAnsi="Times New Roman"/>
                <w:spacing w:val="62"/>
              </w:rPr>
              <w:t xml:space="preserve"> </w:t>
            </w:r>
            <w:r w:rsidRPr="00311429">
              <w:rPr>
                <w:rFonts w:ascii="Times New Roman" w:hAnsi="Times New Roman"/>
              </w:rPr>
              <w:t>динамического</w:t>
            </w:r>
            <w:r w:rsidRPr="00311429">
              <w:rPr>
                <w:rFonts w:ascii="Times New Roman" w:hAnsi="Times New Roman"/>
                <w:spacing w:val="64"/>
              </w:rPr>
              <w:t xml:space="preserve"> </w:t>
            </w:r>
            <w:r w:rsidRPr="00311429">
              <w:rPr>
                <w:rFonts w:ascii="Times New Roman" w:hAnsi="Times New Roman"/>
              </w:rPr>
              <w:t>наблюдения</w:t>
            </w:r>
            <w:r w:rsidRPr="00311429">
              <w:rPr>
                <w:rFonts w:ascii="Times New Roman" w:hAnsi="Times New Roman"/>
                <w:spacing w:val="62"/>
              </w:rPr>
              <w:t xml:space="preserve"> </w:t>
            </w:r>
            <w:r w:rsidRPr="00311429">
              <w:rPr>
                <w:rFonts w:ascii="Times New Roman" w:hAnsi="Times New Roman"/>
              </w:rPr>
              <w:t>за</w:t>
            </w:r>
            <w:r w:rsidRPr="00311429">
              <w:rPr>
                <w:rFonts w:ascii="Times New Roman" w:hAnsi="Times New Roman"/>
                <w:spacing w:val="63"/>
              </w:rPr>
              <w:t xml:space="preserve"> </w:t>
            </w:r>
            <w:r w:rsidRPr="00311429">
              <w:rPr>
                <w:rFonts w:ascii="Times New Roman" w:hAnsi="Times New Roman"/>
              </w:rPr>
              <w:t>состоянием</w:t>
            </w:r>
            <w:r w:rsidRPr="00311429">
              <w:rPr>
                <w:rFonts w:ascii="Times New Roman" w:hAnsi="Times New Roman"/>
                <w:spacing w:val="63"/>
              </w:rPr>
              <w:t xml:space="preserve"> </w:t>
            </w:r>
            <w:r w:rsidRPr="00311429">
              <w:rPr>
                <w:rFonts w:ascii="Times New Roman" w:hAnsi="Times New Roman"/>
              </w:rPr>
              <w:t>и</w:t>
            </w:r>
            <w:r w:rsidRPr="00311429">
              <w:rPr>
                <w:rFonts w:ascii="Times New Roman" w:hAnsi="Times New Roman"/>
                <w:spacing w:val="62"/>
              </w:rPr>
              <w:t xml:space="preserve"> </w:t>
            </w:r>
            <w:r w:rsidRPr="00311429">
              <w:rPr>
                <w:rFonts w:ascii="Times New Roman" w:hAnsi="Times New Roman"/>
              </w:rPr>
              <w:t>самочувствием</w:t>
            </w:r>
            <w:r w:rsidRPr="00311429">
              <w:rPr>
                <w:rFonts w:ascii="Times New Roman" w:hAnsi="Times New Roman"/>
                <w:spacing w:val="64"/>
              </w:rPr>
              <w:t xml:space="preserve"> </w:t>
            </w:r>
            <w:r w:rsidRPr="00311429">
              <w:rPr>
                <w:rFonts w:ascii="Times New Roman" w:hAnsi="Times New Roman"/>
              </w:rPr>
              <w:t>пациента</w:t>
            </w:r>
            <w:r w:rsidRPr="00311429">
              <w:rPr>
                <w:rFonts w:ascii="Times New Roman" w:hAnsi="Times New Roman"/>
                <w:spacing w:val="63"/>
              </w:rPr>
              <w:t xml:space="preserve"> </w:t>
            </w:r>
            <w:r w:rsidRPr="00311429">
              <w:rPr>
                <w:rFonts w:ascii="Times New Roman" w:hAnsi="Times New Roman"/>
              </w:rPr>
              <w:t>во</w:t>
            </w:r>
            <w:r w:rsidRPr="00311429">
              <w:rPr>
                <w:rFonts w:ascii="Times New Roman" w:hAnsi="Times New Roman"/>
                <w:spacing w:val="62"/>
              </w:rPr>
              <w:t xml:space="preserve"> </w:t>
            </w:r>
            <w:r w:rsidRPr="00311429">
              <w:rPr>
                <w:rFonts w:ascii="Times New Roman" w:hAnsi="Times New Roman"/>
                <w:spacing w:val="-2"/>
              </w:rPr>
              <w:t>время</w:t>
            </w:r>
            <w:r w:rsidRPr="00311429">
              <w:rPr>
                <w:rFonts w:ascii="Times New Roman" w:hAnsi="Times New Roman"/>
              </w:rPr>
              <w:t xml:space="preserve"> лечебных</w:t>
            </w:r>
            <w:r w:rsidRPr="00311429">
              <w:rPr>
                <w:rFonts w:ascii="Times New Roman" w:hAnsi="Times New Roman"/>
                <w:spacing w:val="-9"/>
              </w:rPr>
              <w:t xml:space="preserve"> </w:t>
            </w:r>
            <w:r w:rsidRPr="00311429">
              <w:rPr>
                <w:rFonts w:ascii="Times New Roman" w:hAnsi="Times New Roman"/>
              </w:rPr>
              <w:t>и</w:t>
            </w:r>
            <w:r w:rsidRPr="00311429">
              <w:rPr>
                <w:rFonts w:ascii="Times New Roman" w:hAnsi="Times New Roman"/>
                <w:spacing w:val="-9"/>
              </w:rPr>
              <w:t xml:space="preserve"> </w:t>
            </w:r>
            <w:r w:rsidRPr="00311429">
              <w:rPr>
                <w:rFonts w:ascii="Times New Roman" w:hAnsi="Times New Roman"/>
              </w:rPr>
              <w:t>(или)</w:t>
            </w:r>
            <w:r w:rsidRPr="00311429">
              <w:rPr>
                <w:rFonts w:ascii="Times New Roman" w:hAnsi="Times New Roman"/>
                <w:spacing w:val="-9"/>
              </w:rPr>
              <w:t xml:space="preserve"> </w:t>
            </w:r>
            <w:r w:rsidRPr="00311429">
              <w:rPr>
                <w:rFonts w:ascii="Times New Roman" w:hAnsi="Times New Roman"/>
              </w:rPr>
              <w:t>диагностических</w:t>
            </w:r>
            <w:r w:rsidRPr="00311429">
              <w:rPr>
                <w:rFonts w:ascii="Times New Roman" w:hAnsi="Times New Roman"/>
                <w:spacing w:val="-10"/>
              </w:rPr>
              <w:t xml:space="preserve"> </w:t>
            </w:r>
            <w:r w:rsidRPr="00311429">
              <w:rPr>
                <w:rFonts w:ascii="Times New Roman" w:hAnsi="Times New Roman"/>
                <w:spacing w:val="-2"/>
              </w:rPr>
              <w:t>вмешательств.</w:t>
            </w:r>
          </w:p>
        </w:tc>
        <w:tc>
          <w:tcPr>
            <w:tcW w:w="1008" w:type="dxa"/>
            <w:tcBorders>
              <w:top w:val="single" w:sz="4" w:space="0" w:color="auto"/>
              <w:left w:val="single" w:sz="4" w:space="0" w:color="auto"/>
              <w:bottom w:val="single" w:sz="4" w:space="0" w:color="auto"/>
              <w:right w:val="single" w:sz="4" w:space="0" w:color="auto"/>
            </w:tcBorders>
          </w:tcPr>
          <w:p w14:paraId="23058D0B"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851099F"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5FB772D2"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BBCCCB1"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w:t>
            </w:r>
            <w:r w:rsidRPr="00311429">
              <w:rPr>
                <w:rFonts w:ascii="Times New Roman" w:hAnsi="Times New Roman"/>
                <w:spacing w:val="7"/>
              </w:rPr>
              <w:t xml:space="preserve"> </w:t>
            </w:r>
            <w:r w:rsidRPr="00311429">
              <w:rPr>
                <w:rFonts w:ascii="Times New Roman" w:hAnsi="Times New Roman"/>
              </w:rPr>
              <w:t>в</w:t>
            </w:r>
            <w:r w:rsidRPr="00311429">
              <w:rPr>
                <w:rFonts w:ascii="Times New Roman" w:hAnsi="Times New Roman"/>
                <w:spacing w:val="5"/>
              </w:rPr>
              <w:t xml:space="preserve"> </w:t>
            </w:r>
            <w:r w:rsidRPr="00311429">
              <w:rPr>
                <w:rFonts w:ascii="Times New Roman" w:hAnsi="Times New Roman"/>
              </w:rPr>
              <w:t>оказании</w:t>
            </w:r>
            <w:r w:rsidRPr="00311429">
              <w:rPr>
                <w:rFonts w:ascii="Times New Roman" w:hAnsi="Times New Roman"/>
                <w:spacing w:val="6"/>
              </w:rPr>
              <w:t xml:space="preserve"> </w:t>
            </w:r>
            <w:r w:rsidRPr="00311429">
              <w:rPr>
                <w:rFonts w:ascii="Times New Roman" w:hAnsi="Times New Roman"/>
              </w:rPr>
              <w:t>медицинской</w:t>
            </w:r>
            <w:r w:rsidRPr="00311429">
              <w:rPr>
                <w:rFonts w:ascii="Times New Roman" w:hAnsi="Times New Roman"/>
                <w:spacing w:val="7"/>
              </w:rPr>
              <w:t xml:space="preserve"> </w:t>
            </w:r>
            <w:r w:rsidRPr="00311429">
              <w:rPr>
                <w:rFonts w:ascii="Times New Roman" w:hAnsi="Times New Roman"/>
              </w:rPr>
              <w:t>помощи</w:t>
            </w:r>
            <w:r w:rsidRPr="00311429">
              <w:rPr>
                <w:rFonts w:ascii="Times New Roman" w:hAnsi="Times New Roman"/>
                <w:spacing w:val="6"/>
              </w:rPr>
              <w:t xml:space="preserve"> </w:t>
            </w:r>
            <w:r w:rsidRPr="00311429">
              <w:rPr>
                <w:rFonts w:ascii="Times New Roman" w:hAnsi="Times New Roman"/>
              </w:rPr>
              <w:t>в</w:t>
            </w:r>
            <w:r w:rsidRPr="00311429">
              <w:rPr>
                <w:rFonts w:ascii="Times New Roman" w:hAnsi="Times New Roman"/>
                <w:spacing w:val="8"/>
              </w:rPr>
              <w:t xml:space="preserve"> </w:t>
            </w:r>
            <w:r w:rsidRPr="00311429">
              <w:rPr>
                <w:rFonts w:ascii="Times New Roman" w:hAnsi="Times New Roman"/>
              </w:rPr>
              <w:t>неотложной</w:t>
            </w:r>
            <w:r w:rsidRPr="00311429">
              <w:rPr>
                <w:rFonts w:ascii="Times New Roman" w:hAnsi="Times New Roman"/>
                <w:spacing w:val="5"/>
              </w:rPr>
              <w:t xml:space="preserve"> </w:t>
            </w:r>
            <w:r w:rsidRPr="00311429">
              <w:rPr>
                <w:rFonts w:ascii="Times New Roman" w:hAnsi="Times New Roman"/>
              </w:rPr>
              <w:t>форме</w:t>
            </w:r>
            <w:r w:rsidRPr="00311429">
              <w:rPr>
                <w:rFonts w:ascii="Times New Roman" w:hAnsi="Times New Roman"/>
                <w:spacing w:val="6"/>
              </w:rPr>
              <w:t xml:space="preserve"> </w:t>
            </w:r>
            <w:r w:rsidRPr="00311429">
              <w:rPr>
                <w:rFonts w:ascii="Times New Roman" w:hAnsi="Times New Roman"/>
              </w:rPr>
              <w:t>при</w:t>
            </w:r>
            <w:r w:rsidRPr="00311429">
              <w:rPr>
                <w:rFonts w:ascii="Times New Roman" w:hAnsi="Times New Roman"/>
                <w:spacing w:val="7"/>
              </w:rPr>
              <w:t xml:space="preserve"> </w:t>
            </w:r>
            <w:r w:rsidRPr="00311429">
              <w:rPr>
                <w:rFonts w:ascii="Times New Roman" w:hAnsi="Times New Roman"/>
              </w:rPr>
              <w:t>внезапных</w:t>
            </w:r>
            <w:r w:rsidRPr="00311429">
              <w:rPr>
                <w:rFonts w:ascii="Times New Roman" w:hAnsi="Times New Roman"/>
                <w:spacing w:val="7"/>
              </w:rPr>
              <w:t xml:space="preserve"> </w:t>
            </w:r>
            <w:r w:rsidRPr="00311429">
              <w:rPr>
                <w:rFonts w:ascii="Times New Roman" w:hAnsi="Times New Roman"/>
              </w:rPr>
              <w:t>острых</w:t>
            </w:r>
            <w:r w:rsidRPr="00311429">
              <w:rPr>
                <w:rFonts w:ascii="Times New Roman" w:hAnsi="Times New Roman"/>
                <w:spacing w:val="15"/>
              </w:rPr>
              <w:t xml:space="preserve"> </w:t>
            </w:r>
            <w:r w:rsidRPr="00311429">
              <w:rPr>
                <w:rFonts w:ascii="Times New Roman" w:hAnsi="Times New Roman"/>
                <w:spacing w:val="-2"/>
              </w:rPr>
              <w:t>заболеваниях,</w:t>
            </w:r>
            <w:r w:rsidRPr="00311429">
              <w:rPr>
                <w:rFonts w:ascii="Times New Roman" w:hAnsi="Times New Roman"/>
              </w:rPr>
              <w:t xml:space="preserve"> состояниях,</w:t>
            </w:r>
            <w:r w:rsidRPr="00311429">
              <w:rPr>
                <w:rFonts w:ascii="Times New Roman" w:hAnsi="Times New Roman"/>
                <w:spacing w:val="-12"/>
              </w:rPr>
              <w:t xml:space="preserve"> </w:t>
            </w:r>
            <w:r w:rsidRPr="00311429">
              <w:rPr>
                <w:rFonts w:ascii="Times New Roman" w:hAnsi="Times New Roman"/>
              </w:rPr>
              <w:t>обострениях</w:t>
            </w:r>
            <w:r w:rsidRPr="00311429">
              <w:rPr>
                <w:rFonts w:ascii="Times New Roman" w:hAnsi="Times New Roman"/>
                <w:spacing w:val="-13"/>
              </w:rPr>
              <w:t xml:space="preserve"> </w:t>
            </w:r>
            <w:r w:rsidRPr="00311429">
              <w:rPr>
                <w:rFonts w:ascii="Times New Roman" w:hAnsi="Times New Roman"/>
              </w:rPr>
              <w:t>хронических</w:t>
            </w:r>
            <w:r w:rsidRPr="00311429">
              <w:rPr>
                <w:rFonts w:ascii="Times New Roman" w:hAnsi="Times New Roman"/>
                <w:spacing w:val="-12"/>
              </w:rPr>
              <w:t xml:space="preserve"> </w:t>
            </w:r>
            <w:r w:rsidRPr="00311429">
              <w:rPr>
                <w:rFonts w:ascii="Times New Roman" w:hAnsi="Times New Roman"/>
                <w:spacing w:val="-2"/>
              </w:rPr>
              <w:t>заболеваний.</w:t>
            </w:r>
          </w:p>
        </w:tc>
        <w:tc>
          <w:tcPr>
            <w:tcW w:w="1008" w:type="dxa"/>
            <w:tcBorders>
              <w:top w:val="single" w:sz="4" w:space="0" w:color="auto"/>
              <w:left w:val="single" w:sz="4" w:space="0" w:color="auto"/>
              <w:bottom w:val="single" w:sz="4" w:space="0" w:color="auto"/>
              <w:right w:val="single" w:sz="4" w:space="0" w:color="auto"/>
            </w:tcBorders>
          </w:tcPr>
          <w:p w14:paraId="3505531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42B199B"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47EAED0E"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A951931"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8"/>
              </w:rPr>
              <w:t xml:space="preserve"> </w:t>
            </w:r>
            <w:r w:rsidRPr="00311429">
              <w:rPr>
                <w:rFonts w:ascii="Times New Roman" w:hAnsi="Times New Roman"/>
              </w:rPr>
              <w:t>проведении</w:t>
            </w:r>
            <w:r w:rsidRPr="00311429">
              <w:rPr>
                <w:rFonts w:ascii="Times New Roman" w:hAnsi="Times New Roman"/>
                <w:spacing w:val="-9"/>
              </w:rPr>
              <w:t xml:space="preserve"> </w:t>
            </w:r>
            <w:r w:rsidRPr="00311429">
              <w:rPr>
                <w:rFonts w:ascii="Times New Roman" w:hAnsi="Times New Roman"/>
              </w:rPr>
              <w:t>сердечно-легочной</w:t>
            </w:r>
            <w:r w:rsidRPr="00311429">
              <w:rPr>
                <w:rFonts w:ascii="Times New Roman" w:hAnsi="Times New Roman"/>
                <w:spacing w:val="-9"/>
              </w:rPr>
              <w:t xml:space="preserve"> </w:t>
            </w:r>
            <w:r w:rsidRPr="00311429">
              <w:rPr>
                <w:rFonts w:ascii="Times New Roman" w:hAnsi="Times New Roman"/>
                <w:spacing w:val="-2"/>
              </w:rPr>
              <w:t>реанимации</w:t>
            </w:r>
          </w:p>
        </w:tc>
        <w:tc>
          <w:tcPr>
            <w:tcW w:w="1008" w:type="dxa"/>
            <w:tcBorders>
              <w:top w:val="single" w:sz="4" w:space="0" w:color="auto"/>
              <w:left w:val="single" w:sz="4" w:space="0" w:color="auto"/>
              <w:bottom w:val="single" w:sz="4" w:space="0" w:color="auto"/>
              <w:right w:val="single" w:sz="4" w:space="0" w:color="auto"/>
            </w:tcBorders>
          </w:tcPr>
          <w:p w14:paraId="64F41DE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58B9DBC"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0482131F"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0D244E80"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w:t>
            </w:r>
            <w:r w:rsidRPr="00311429">
              <w:rPr>
                <w:rFonts w:ascii="Times New Roman" w:hAnsi="Times New Roman"/>
                <w:spacing w:val="28"/>
              </w:rPr>
              <w:t xml:space="preserve"> </w:t>
            </w:r>
            <w:r w:rsidRPr="00311429">
              <w:rPr>
                <w:rFonts w:ascii="Times New Roman" w:hAnsi="Times New Roman"/>
              </w:rPr>
              <w:t>в</w:t>
            </w:r>
            <w:r w:rsidRPr="00311429">
              <w:rPr>
                <w:rFonts w:ascii="Times New Roman" w:hAnsi="Times New Roman"/>
                <w:spacing w:val="27"/>
              </w:rPr>
              <w:t xml:space="preserve"> </w:t>
            </w:r>
            <w:r w:rsidRPr="00311429">
              <w:rPr>
                <w:rFonts w:ascii="Times New Roman" w:hAnsi="Times New Roman"/>
              </w:rPr>
              <w:t>оксигенотерапии</w:t>
            </w:r>
            <w:r w:rsidRPr="00311429">
              <w:rPr>
                <w:rFonts w:ascii="Times New Roman" w:hAnsi="Times New Roman"/>
                <w:spacing w:val="29"/>
              </w:rPr>
              <w:t xml:space="preserve"> </w:t>
            </w:r>
            <w:r w:rsidRPr="00311429">
              <w:rPr>
                <w:rFonts w:ascii="Times New Roman" w:hAnsi="Times New Roman"/>
              </w:rPr>
              <w:t>(подача</w:t>
            </w:r>
            <w:r w:rsidRPr="00311429">
              <w:rPr>
                <w:rFonts w:ascii="Times New Roman" w:hAnsi="Times New Roman"/>
                <w:spacing w:val="28"/>
              </w:rPr>
              <w:t xml:space="preserve"> </w:t>
            </w:r>
            <w:r w:rsidRPr="00311429">
              <w:rPr>
                <w:rFonts w:ascii="Times New Roman" w:hAnsi="Times New Roman"/>
              </w:rPr>
              <w:t>кислорода</w:t>
            </w:r>
            <w:r w:rsidRPr="00311429">
              <w:rPr>
                <w:rFonts w:ascii="Times New Roman" w:hAnsi="Times New Roman"/>
                <w:spacing w:val="28"/>
              </w:rPr>
              <w:t xml:space="preserve"> </w:t>
            </w:r>
            <w:r w:rsidRPr="00311429">
              <w:rPr>
                <w:rFonts w:ascii="Times New Roman" w:hAnsi="Times New Roman"/>
              </w:rPr>
              <w:t>через</w:t>
            </w:r>
            <w:r w:rsidRPr="00311429">
              <w:rPr>
                <w:rFonts w:ascii="Times New Roman" w:hAnsi="Times New Roman"/>
                <w:spacing w:val="28"/>
              </w:rPr>
              <w:t xml:space="preserve"> </w:t>
            </w:r>
            <w:r w:rsidRPr="00311429">
              <w:rPr>
                <w:rFonts w:ascii="Times New Roman" w:hAnsi="Times New Roman"/>
              </w:rPr>
              <w:t>маску,</w:t>
            </w:r>
            <w:r w:rsidRPr="00311429">
              <w:rPr>
                <w:rFonts w:ascii="Times New Roman" w:hAnsi="Times New Roman"/>
                <w:spacing w:val="28"/>
              </w:rPr>
              <w:t xml:space="preserve"> </w:t>
            </w:r>
            <w:r w:rsidRPr="00311429">
              <w:rPr>
                <w:rFonts w:ascii="Times New Roman" w:hAnsi="Times New Roman"/>
              </w:rPr>
              <w:t>введение</w:t>
            </w:r>
            <w:r w:rsidRPr="00311429">
              <w:rPr>
                <w:rFonts w:ascii="Times New Roman" w:hAnsi="Times New Roman"/>
                <w:spacing w:val="30"/>
              </w:rPr>
              <w:t xml:space="preserve"> </w:t>
            </w:r>
            <w:r w:rsidRPr="00311429">
              <w:rPr>
                <w:rFonts w:ascii="Times New Roman" w:hAnsi="Times New Roman"/>
              </w:rPr>
              <w:t>носовой</w:t>
            </w:r>
            <w:r w:rsidRPr="00311429">
              <w:rPr>
                <w:rFonts w:ascii="Times New Roman" w:hAnsi="Times New Roman"/>
                <w:spacing w:val="28"/>
              </w:rPr>
              <w:t xml:space="preserve"> </w:t>
            </w:r>
            <w:r w:rsidRPr="00311429">
              <w:rPr>
                <w:rFonts w:ascii="Times New Roman" w:hAnsi="Times New Roman"/>
              </w:rPr>
              <w:t>канюли,</w:t>
            </w:r>
            <w:r w:rsidRPr="00311429">
              <w:rPr>
                <w:rFonts w:ascii="Times New Roman" w:hAnsi="Times New Roman"/>
                <w:spacing w:val="30"/>
              </w:rPr>
              <w:t xml:space="preserve"> </w:t>
            </w:r>
            <w:r w:rsidRPr="00311429">
              <w:rPr>
                <w:rFonts w:ascii="Times New Roman" w:hAnsi="Times New Roman"/>
                <w:spacing w:val="-2"/>
              </w:rPr>
              <w:t>носового</w:t>
            </w:r>
            <w:r w:rsidRPr="00311429">
              <w:rPr>
                <w:rFonts w:ascii="Times New Roman" w:hAnsi="Times New Roman"/>
              </w:rPr>
              <w:t xml:space="preserve"> </w:t>
            </w:r>
            <w:r w:rsidRPr="00311429">
              <w:rPr>
                <w:rFonts w:ascii="Times New Roman" w:hAnsi="Times New Roman"/>
                <w:spacing w:val="-2"/>
              </w:rPr>
              <w:t>катетера)</w:t>
            </w:r>
          </w:p>
        </w:tc>
        <w:tc>
          <w:tcPr>
            <w:tcW w:w="1008" w:type="dxa"/>
            <w:tcBorders>
              <w:top w:val="single" w:sz="4" w:space="0" w:color="auto"/>
              <w:left w:val="single" w:sz="4" w:space="0" w:color="auto"/>
              <w:bottom w:val="single" w:sz="4" w:space="0" w:color="auto"/>
              <w:right w:val="single" w:sz="4" w:space="0" w:color="auto"/>
            </w:tcBorders>
          </w:tcPr>
          <w:p w14:paraId="44E44DDB"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84FB021"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582EDA3C"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8771EB2"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Уход</w:t>
            </w:r>
            <w:r w:rsidRPr="00311429">
              <w:rPr>
                <w:rFonts w:ascii="Times New Roman" w:hAnsi="Times New Roman"/>
                <w:spacing w:val="63"/>
                <w:w w:val="150"/>
              </w:rPr>
              <w:t xml:space="preserve"> </w:t>
            </w:r>
            <w:r w:rsidRPr="00311429">
              <w:rPr>
                <w:rFonts w:ascii="Times New Roman" w:hAnsi="Times New Roman"/>
              </w:rPr>
              <w:t>за</w:t>
            </w:r>
            <w:r w:rsidRPr="00311429">
              <w:rPr>
                <w:rFonts w:ascii="Times New Roman" w:hAnsi="Times New Roman"/>
                <w:spacing w:val="65"/>
                <w:w w:val="150"/>
              </w:rPr>
              <w:t xml:space="preserve"> </w:t>
            </w:r>
            <w:r w:rsidRPr="00311429">
              <w:rPr>
                <w:rFonts w:ascii="Times New Roman" w:hAnsi="Times New Roman"/>
              </w:rPr>
              <w:t>носовыми</w:t>
            </w:r>
            <w:r w:rsidRPr="00311429">
              <w:rPr>
                <w:rFonts w:ascii="Times New Roman" w:hAnsi="Times New Roman"/>
                <w:spacing w:val="64"/>
                <w:w w:val="150"/>
              </w:rPr>
              <w:t xml:space="preserve"> </w:t>
            </w:r>
            <w:r w:rsidRPr="00311429">
              <w:rPr>
                <w:rFonts w:ascii="Times New Roman" w:hAnsi="Times New Roman"/>
              </w:rPr>
              <w:t>канюлями</w:t>
            </w:r>
            <w:r w:rsidRPr="00311429">
              <w:rPr>
                <w:rFonts w:ascii="Times New Roman" w:hAnsi="Times New Roman"/>
                <w:spacing w:val="64"/>
                <w:w w:val="150"/>
              </w:rPr>
              <w:t xml:space="preserve"> </w:t>
            </w:r>
            <w:r w:rsidRPr="00311429">
              <w:rPr>
                <w:rFonts w:ascii="Times New Roman" w:hAnsi="Times New Roman"/>
              </w:rPr>
              <w:t>и</w:t>
            </w:r>
            <w:r w:rsidRPr="00311429">
              <w:rPr>
                <w:rFonts w:ascii="Times New Roman" w:hAnsi="Times New Roman"/>
                <w:spacing w:val="64"/>
                <w:w w:val="150"/>
              </w:rPr>
              <w:t xml:space="preserve"> </w:t>
            </w:r>
            <w:r w:rsidRPr="00311429">
              <w:rPr>
                <w:rFonts w:ascii="Times New Roman" w:hAnsi="Times New Roman"/>
              </w:rPr>
              <w:t>катетером,</w:t>
            </w:r>
            <w:r w:rsidRPr="00311429">
              <w:rPr>
                <w:rFonts w:ascii="Times New Roman" w:hAnsi="Times New Roman"/>
                <w:spacing w:val="65"/>
                <w:w w:val="150"/>
              </w:rPr>
              <w:t xml:space="preserve"> </w:t>
            </w:r>
            <w:r w:rsidRPr="00311429">
              <w:rPr>
                <w:rFonts w:ascii="Times New Roman" w:hAnsi="Times New Roman"/>
              </w:rPr>
              <w:t>отсасывание</w:t>
            </w:r>
            <w:r w:rsidRPr="00311429">
              <w:rPr>
                <w:rFonts w:ascii="Times New Roman" w:hAnsi="Times New Roman"/>
                <w:spacing w:val="64"/>
                <w:w w:val="150"/>
              </w:rPr>
              <w:t xml:space="preserve"> </w:t>
            </w:r>
            <w:r w:rsidRPr="00311429">
              <w:rPr>
                <w:rFonts w:ascii="Times New Roman" w:hAnsi="Times New Roman"/>
              </w:rPr>
              <w:t>слизи</w:t>
            </w:r>
            <w:r w:rsidRPr="00311429">
              <w:rPr>
                <w:rFonts w:ascii="Times New Roman" w:hAnsi="Times New Roman"/>
                <w:spacing w:val="64"/>
                <w:w w:val="150"/>
              </w:rPr>
              <w:t xml:space="preserve"> </w:t>
            </w:r>
            <w:r w:rsidRPr="00311429">
              <w:rPr>
                <w:rFonts w:ascii="Times New Roman" w:hAnsi="Times New Roman"/>
              </w:rPr>
              <w:t>из</w:t>
            </w:r>
            <w:r w:rsidRPr="00311429">
              <w:rPr>
                <w:rFonts w:ascii="Times New Roman" w:hAnsi="Times New Roman"/>
                <w:spacing w:val="65"/>
                <w:w w:val="150"/>
              </w:rPr>
              <w:t xml:space="preserve"> </w:t>
            </w:r>
            <w:r w:rsidRPr="00311429">
              <w:rPr>
                <w:rFonts w:ascii="Times New Roman" w:hAnsi="Times New Roman"/>
              </w:rPr>
              <w:t>носоглотки,</w:t>
            </w:r>
            <w:r w:rsidRPr="00311429">
              <w:rPr>
                <w:rFonts w:ascii="Times New Roman" w:hAnsi="Times New Roman"/>
                <w:spacing w:val="65"/>
                <w:w w:val="150"/>
              </w:rPr>
              <w:t xml:space="preserve"> </w:t>
            </w:r>
            <w:r w:rsidRPr="00311429">
              <w:rPr>
                <w:rFonts w:ascii="Times New Roman" w:hAnsi="Times New Roman"/>
              </w:rPr>
              <w:t>из</w:t>
            </w:r>
            <w:r w:rsidRPr="00311429">
              <w:rPr>
                <w:rFonts w:ascii="Times New Roman" w:hAnsi="Times New Roman"/>
                <w:spacing w:val="65"/>
                <w:w w:val="150"/>
              </w:rPr>
              <w:t xml:space="preserve"> </w:t>
            </w:r>
            <w:r w:rsidRPr="00311429">
              <w:rPr>
                <w:rFonts w:ascii="Times New Roman" w:hAnsi="Times New Roman"/>
                <w:spacing w:val="-2"/>
              </w:rPr>
              <w:t>верхних</w:t>
            </w:r>
            <w:r w:rsidRPr="00311429">
              <w:rPr>
                <w:rFonts w:ascii="Times New Roman" w:hAnsi="Times New Roman"/>
              </w:rPr>
              <w:t xml:space="preserve"> дыхательных</w:t>
            </w:r>
            <w:r w:rsidRPr="00311429">
              <w:rPr>
                <w:rFonts w:ascii="Times New Roman" w:hAnsi="Times New Roman"/>
                <w:spacing w:val="-7"/>
              </w:rPr>
              <w:t xml:space="preserve"> </w:t>
            </w:r>
            <w:r w:rsidRPr="00311429">
              <w:rPr>
                <w:rFonts w:ascii="Times New Roman" w:hAnsi="Times New Roman"/>
              </w:rPr>
              <w:t>путей,</w:t>
            </w:r>
            <w:r w:rsidRPr="00311429">
              <w:rPr>
                <w:rFonts w:ascii="Times New Roman" w:hAnsi="Times New Roman"/>
                <w:spacing w:val="-7"/>
              </w:rPr>
              <w:t xml:space="preserve"> </w:t>
            </w:r>
            <w:r w:rsidRPr="00311429">
              <w:rPr>
                <w:rFonts w:ascii="Times New Roman" w:hAnsi="Times New Roman"/>
              </w:rPr>
              <w:t>из</w:t>
            </w:r>
            <w:r w:rsidRPr="00311429">
              <w:rPr>
                <w:rFonts w:ascii="Times New Roman" w:hAnsi="Times New Roman"/>
                <w:spacing w:val="-8"/>
              </w:rPr>
              <w:t xml:space="preserve"> </w:t>
            </w:r>
            <w:r w:rsidRPr="00311429">
              <w:rPr>
                <w:rFonts w:ascii="Times New Roman" w:hAnsi="Times New Roman"/>
                <w:spacing w:val="-4"/>
              </w:rPr>
              <w:t>носа</w:t>
            </w:r>
          </w:p>
        </w:tc>
        <w:tc>
          <w:tcPr>
            <w:tcW w:w="1008" w:type="dxa"/>
            <w:tcBorders>
              <w:top w:val="single" w:sz="4" w:space="0" w:color="auto"/>
              <w:left w:val="single" w:sz="4" w:space="0" w:color="auto"/>
              <w:bottom w:val="single" w:sz="4" w:space="0" w:color="auto"/>
              <w:right w:val="single" w:sz="4" w:space="0" w:color="auto"/>
            </w:tcBorders>
          </w:tcPr>
          <w:p w14:paraId="2CE13F8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6BD5491"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0424CCC4"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2D02877" w14:textId="77777777" w:rsidR="00311429" w:rsidRPr="00311429" w:rsidRDefault="00311429" w:rsidP="00311429">
            <w:pPr>
              <w:spacing w:after="0" w:line="240" w:lineRule="auto"/>
              <w:rPr>
                <w:rFonts w:ascii="Times New Roman" w:hAnsi="Times New Roman"/>
              </w:rPr>
            </w:pPr>
            <w:r w:rsidRPr="00311429">
              <w:rPr>
                <w:rFonts w:ascii="Times New Roman" w:hAnsi="Times New Roman"/>
                <w:spacing w:val="-2"/>
              </w:rPr>
              <w:t>Постановка</w:t>
            </w:r>
            <w:r w:rsidRPr="00311429">
              <w:rPr>
                <w:rFonts w:ascii="Times New Roman" w:hAnsi="Times New Roman"/>
                <w:spacing w:val="11"/>
              </w:rPr>
              <w:t xml:space="preserve"> </w:t>
            </w:r>
            <w:proofErr w:type="spellStart"/>
            <w:r w:rsidRPr="00311429">
              <w:rPr>
                <w:rFonts w:ascii="Times New Roman" w:hAnsi="Times New Roman"/>
                <w:spacing w:val="-2"/>
              </w:rPr>
              <w:t>назогастрального</w:t>
            </w:r>
            <w:proofErr w:type="spellEnd"/>
            <w:r w:rsidRPr="00311429">
              <w:rPr>
                <w:rFonts w:ascii="Times New Roman" w:hAnsi="Times New Roman"/>
                <w:spacing w:val="13"/>
              </w:rPr>
              <w:t xml:space="preserve"> </w:t>
            </w:r>
            <w:r w:rsidRPr="00311429">
              <w:rPr>
                <w:rFonts w:ascii="Times New Roman" w:hAnsi="Times New Roman"/>
                <w:spacing w:val="-2"/>
              </w:rPr>
              <w:t>зонда</w:t>
            </w:r>
          </w:p>
        </w:tc>
        <w:tc>
          <w:tcPr>
            <w:tcW w:w="1008" w:type="dxa"/>
            <w:tcBorders>
              <w:top w:val="single" w:sz="4" w:space="0" w:color="auto"/>
              <w:left w:val="single" w:sz="4" w:space="0" w:color="auto"/>
              <w:bottom w:val="single" w:sz="4" w:space="0" w:color="auto"/>
              <w:right w:val="single" w:sz="4" w:space="0" w:color="auto"/>
            </w:tcBorders>
          </w:tcPr>
          <w:p w14:paraId="56AD059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8C0AA6B"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6862142B"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5AC9921"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Кормление</w:t>
            </w:r>
            <w:r w:rsidRPr="00311429">
              <w:rPr>
                <w:rFonts w:ascii="Times New Roman" w:hAnsi="Times New Roman"/>
                <w:spacing w:val="-6"/>
              </w:rPr>
              <w:t xml:space="preserve"> </w:t>
            </w:r>
            <w:r w:rsidRPr="00311429">
              <w:rPr>
                <w:rFonts w:ascii="Times New Roman" w:hAnsi="Times New Roman"/>
              </w:rPr>
              <w:t>пациентов</w:t>
            </w:r>
            <w:r w:rsidRPr="00311429">
              <w:rPr>
                <w:rFonts w:ascii="Times New Roman" w:hAnsi="Times New Roman"/>
                <w:spacing w:val="-9"/>
              </w:rPr>
              <w:t xml:space="preserve"> </w:t>
            </w:r>
            <w:r w:rsidRPr="00311429">
              <w:rPr>
                <w:rFonts w:ascii="Times New Roman" w:hAnsi="Times New Roman"/>
              </w:rPr>
              <w:t>через</w:t>
            </w:r>
            <w:r w:rsidRPr="00311429">
              <w:rPr>
                <w:rFonts w:ascii="Times New Roman" w:hAnsi="Times New Roman"/>
                <w:spacing w:val="-8"/>
              </w:rPr>
              <w:t xml:space="preserve"> </w:t>
            </w:r>
            <w:proofErr w:type="spellStart"/>
            <w:r w:rsidRPr="00311429">
              <w:rPr>
                <w:rFonts w:ascii="Times New Roman" w:hAnsi="Times New Roman"/>
              </w:rPr>
              <w:t>назогастральный</w:t>
            </w:r>
            <w:proofErr w:type="spellEnd"/>
            <w:r w:rsidRPr="00311429">
              <w:rPr>
                <w:rFonts w:ascii="Times New Roman" w:hAnsi="Times New Roman"/>
                <w:spacing w:val="-9"/>
              </w:rPr>
              <w:t xml:space="preserve"> </w:t>
            </w:r>
            <w:r w:rsidRPr="00311429">
              <w:rPr>
                <w:rFonts w:ascii="Times New Roman" w:hAnsi="Times New Roman"/>
              </w:rPr>
              <w:t>зонд,</w:t>
            </w:r>
            <w:r w:rsidRPr="00311429">
              <w:rPr>
                <w:rFonts w:ascii="Times New Roman" w:hAnsi="Times New Roman"/>
                <w:spacing w:val="-8"/>
              </w:rPr>
              <w:t xml:space="preserve"> </w:t>
            </w:r>
            <w:r w:rsidRPr="00311429">
              <w:rPr>
                <w:rFonts w:ascii="Times New Roman" w:hAnsi="Times New Roman"/>
              </w:rPr>
              <w:t>с</w:t>
            </w:r>
            <w:r w:rsidRPr="00311429">
              <w:rPr>
                <w:rFonts w:ascii="Times New Roman" w:hAnsi="Times New Roman"/>
                <w:spacing w:val="-9"/>
              </w:rPr>
              <w:t xml:space="preserve"> </w:t>
            </w:r>
            <w:r w:rsidRPr="00311429">
              <w:rPr>
                <w:rFonts w:ascii="Times New Roman" w:hAnsi="Times New Roman"/>
              </w:rPr>
              <w:t>ложки,</w:t>
            </w:r>
            <w:r w:rsidRPr="00311429">
              <w:rPr>
                <w:rFonts w:ascii="Times New Roman" w:hAnsi="Times New Roman"/>
                <w:spacing w:val="-8"/>
              </w:rPr>
              <w:t xml:space="preserve"> </w:t>
            </w:r>
            <w:r w:rsidRPr="00311429">
              <w:rPr>
                <w:rFonts w:ascii="Times New Roman" w:hAnsi="Times New Roman"/>
                <w:spacing w:val="-2"/>
              </w:rPr>
              <w:t>поильника</w:t>
            </w:r>
          </w:p>
        </w:tc>
        <w:tc>
          <w:tcPr>
            <w:tcW w:w="1008" w:type="dxa"/>
            <w:tcBorders>
              <w:top w:val="single" w:sz="4" w:space="0" w:color="auto"/>
              <w:left w:val="single" w:sz="4" w:space="0" w:color="auto"/>
              <w:bottom w:val="single" w:sz="4" w:space="0" w:color="auto"/>
              <w:right w:val="single" w:sz="4" w:space="0" w:color="auto"/>
            </w:tcBorders>
          </w:tcPr>
          <w:p w14:paraId="197B42D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3FFD5B3"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0256A311"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0BA6EA2" w14:textId="77777777" w:rsidR="00311429" w:rsidRPr="00311429" w:rsidRDefault="00311429" w:rsidP="00311429">
            <w:pPr>
              <w:spacing w:after="0" w:line="240" w:lineRule="auto"/>
              <w:rPr>
                <w:rFonts w:ascii="Times New Roman" w:hAnsi="Times New Roman"/>
              </w:rPr>
            </w:pPr>
            <w:proofErr w:type="spellStart"/>
            <w:r w:rsidRPr="00311429">
              <w:rPr>
                <w:rFonts w:ascii="Times New Roman" w:hAnsi="Times New Roman"/>
              </w:rPr>
              <w:t>Ассистирование</w:t>
            </w:r>
            <w:proofErr w:type="spellEnd"/>
            <w:r w:rsidRPr="00311429">
              <w:rPr>
                <w:rFonts w:ascii="Times New Roman" w:hAnsi="Times New Roman"/>
                <w:spacing w:val="-13"/>
              </w:rPr>
              <w:t xml:space="preserve"> </w:t>
            </w:r>
            <w:r w:rsidRPr="00311429">
              <w:rPr>
                <w:rFonts w:ascii="Times New Roman" w:hAnsi="Times New Roman"/>
              </w:rPr>
              <w:t>при</w:t>
            </w:r>
            <w:r w:rsidRPr="00311429">
              <w:rPr>
                <w:rFonts w:ascii="Times New Roman" w:hAnsi="Times New Roman"/>
                <w:spacing w:val="-11"/>
              </w:rPr>
              <w:t xml:space="preserve"> </w:t>
            </w:r>
            <w:r w:rsidRPr="00311429">
              <w:rPr>
                <w:rFonts w:ascii="Times New Roman" w:hAnsi="Times New Roman"/>
              </w:rPr>
              <w:t>постановке</w:t>
            </w:r>
            <w:r w:rsidRPr="00311429">
              <w:rPr>
                <w:rFonts w:ascii="Times New Roman" w:hAnsi="Times New Roman"/>
                <w:spacing w:val="-13"/>
              </w:rPr>
              <w:t xml:space="preserve"> </w:t>
            </w:r>
            <w:r w:rsidRPr="00311429">
              <w:rPr>
                <w:rFonts w:ascii="Times New Roman" w:hAnsi="Times New Roman"/>
              </w:rPr>
              <w:t>периферического</w:t>
            </w:r>
            <w:r w:rsidRPr="00311429">
              <w:rPr>
                <w:rFonts w:ascii="Times New Roman" w:hAnsi="Times New Roman"/>
                <w:spacing w:val="-11"/>
              </w:rPr>
              <w:t xml:space="preserve"> </w:t>
            </w:r>
            <w:r w:rsidRPr="00311429">
              <w:rPr>
                <w:rFonts w:ascii="Times New Roman" w:hAnsi="Times New Roman"/>
              </w:rPr>
              <w:t>венозного</w:t>
            </w:r>
            <w:r w:rsidRPr="00311429">
              <w:rPr>
                <w:rFonts w:ascii="Times New Roman" w:hAnsi="Times New Roman"/>
                <w:spacing w:val="-12"/>
              </w:rPr>
              <w:t xml:space="preserve"> </w:t>
            </w:r>
            <w:r w:rsidRPr="00311429">
              <w:rPr>
                <w:rFonts w:ascii="Times New Roman" w:hAnsi="Times New Roman"/>
                <w:spacing w:val="-2"/>
              </w:rPr>
              <w:t>катетера</w:t>
            </w:r>
          </w:p>
        </w:tc>
        <w:tc>
          <w:tcPr>
            <w:tcW w:w="1008" w:type="dxa"/>
            <w:tcBorders>
              <w:top w:val="single" w:sz="4" w:space="0" w:color="auto"/>
              <w:left w:val="single" w:sz="4" w:space="0" w:color="auto"/>
              <w:bottom w:val="single" w:sz="4" w:space="0" w:color="auto"/>
              <w:right w:val="single" w:sz="4" w:space="0" w:color="auto"/>
            </w:tcBorders>
          </w:tcPr>
          <w:p w14:paraId="1B33242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869444F"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58B5F776"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7E355FD"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Забор</w:t>
            </w:r>
            <w:r w:rsidRPr="00311429">
              <w:rPr>
                <w:rFonts w:ascii="Times New Roman" w:hAnsi="Times New Roman"/>
                <w:spacing w:val="-6"/>
              </w:rPr>
              <w:t xml:space="preserve"> </w:t>
            </w:r>
            <w:r w:rsidRPr="00311429">
              <w:rPr>
                <w:rFonts w:ascii="Times New Roman" w:hAnsi="Times New Roman"/>
              </w:rPr>
              <w:t>крови</w:t>
            </w:r>
            <w:r w:rsidRPr="00311429">
              <w:rPr>
                <w:rFonts w:ascii="Times New Roman" w:hAnsi="Times New Roman"/>
                <w:spacing w:val="-8"/>
              </w:rPr>
              <w:t xml:space="preserve"> </w:t>
            </w:r>
            <w:r w:rsidRPr="00311429">
              <w:rPr>
                <w:rFonts w:ascii="Times New Roman" w:hAnsi="Times New Roman"/>
              </w:rPr>
              <w:t>из</w:t>
            </w:r>
            <w:r w:rsidRPr="00311429">
              <w:rPr>
                <w:rFonts w:ascii="Times New Roman" w:hAnsi="Times New Roman"/>
                <w:spacing w:val="-7"/>
              </w:rPr>
              <w:t xml:space="preserve"> </w:t>
            </w:r>
            <w:r w:rsidRPr="00311429">
              <w:rPr>
                <w:rFonts w:ascii="Times New Roman" w:hAnsi="Times New Roman"/>
              </w:rPr>
              <w:t>вены</w:t>
            </w:r>
            <w:r w:rsidRPr="00311429">
              <w:rPr>
                <w:rFonts w:ascii="Times New Roman" w:hAnsi="Times New Roman"/>
                <w:spacing w:val="-4"/>
              </w:rPr>
              <w:t xml:space="preserve"> </w:t>
            </w:r>
            <w:r w:rsidRPr="00311429">
              <w:rPr>
                <w:rFonts w:ascii="Times New Roman" w:hAnsi="Times New Roman"/>
              </w:rPr>
              <w:t>на</w:t>
            </w:r>
            <w:r w:rsidRPr="00311429">
              <w:rPr>
                <w:rFonts w:ascii="Times New Roman" w:hAnsi="Times New Roman"/>
                <w:spacing w:val="-6"/>
              </w:rPr>
              <w:t xml:space="preserve"> </w:t>
            </w:r>
            <w:r w:rsidRPr="00311429">
              <w:rPr>
                <w:rFonts w:ascii="Times New Roman" w:hAnsi="Times New Roman"/>
              </w:rPr>
              <w:t>исследование</w:t>
            </w:r>
            <w:r w:rsidRPr="00311429">
              <w:rPr>
                <w:rFonts w:ascii="Times New Roman" w:hAnsi="Times New Roman"/>
                <w:spacing w:val="-7"/>
              </w:rPr>
              <w:t xml:space="preserve"> </w:t>
            </w:r>
            <w:r w:rsidRPr="00311429">
              <w:rPr>
                <w:rFonts w:ascii="Times New Roman" w:hAnsi="Times New Roman"/>
              </w:rPr>
              <w:t>с</w:t>
            </w:r>
            <w:r w:rsidRPr="00311429">
              <w:rPr>
                <w:rFonts w:ascii="Times New Roman" w:hAnsi="Times New Roman"/>
                <w:spacing w:val="-6"/>
              </w:rPr>
              <w:t xml:space="preserve"> </w:t>
            </w:r>
            <w:r w:rsidRPr="00311429">
              <w:rPr>
                <w:rFonts w:ascii="Times New Roman" w:hAnsi="Times New Roman"/>
              </w:rPr>
              <w:t>помощью</w:t>
            </w:r>
            <w:r w:rsidRPr="00311429">
              <w:rPr>
                <w:rFonts w:ascii="Times New Roman" w:hAnsi="Times New Roman"/>
                <w:spacing w:val="-7"/>
              </w:rPr>
              <w:t xml:space="preserve"> </w:t>
            </w:r>
            <w:r w:rsidRPr="00311429">
              <w:rPr>
                <w:rFonts w:ascii="Times New Roman" w:hAnsi="Times New Roman"/>
              </w:rPr>
              <w:t>вакуумной</w:t>
            </w:r>
            <w:r w:rsidRPr="00311429">
              <w:rPr>
                <w:rFonts w:ascii="Times New Roman" w:hAnsi="Times New Roman"/>
                <w:spacing w:val="-7"/>
              </w:rPr>
              <w:t xml:space="preserve"> </w:t>
            </w:r>
            <w:r w:rsidRPr="00311429">
              <w:rPr>
                <w:rFonts w:ascii="Times New Roman" w:hAnsi="Times New Roman"/>
                <w:spacing w:val="-2"/>
              </w:rPr>
              <w:t>системы</w:t>
            </w:r>
          </w:p>
        </w:tc>
        <w:tc>
          <w:tcPr>
            <w:tcW w:w="1008" w:type="dxa"/>
            <w:tcBorders>
              <w:top w:val="single" w:sz="4" w:space="0" w:color="auto"/>
              <w:left w:val="single" w:sz="4" w:space="0" w:color="auto"/>
              <w:bottom w:val="single" w:sz="4" w:space="0" w:color="auto"/>
              <w:right w:val="single" w:sz="4" w:space="0" w:color="auto"/>
            </w:tcBorders>
          </w:tcPr>
          <w:p w14:paraId="4766A8D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0D7DAC3"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096E679D"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6B89AE80" w14:textId="77777777" w:rsidR="00311429" w:rsidRPr="00311429" w:rsidRDefault="00311429" w:rsidP="00311429">
            <w:pPr>
              <w:spacing w:after="0" w:line="240" w:lineRule="auto"/>
              <w:rPr>
                <w:rFonts w:ascii="Times New Roman" w:hAnsi="Times New Roman"/>
                <w:color w:val="000000"/>
              </w:rPr>
            </w:pPr>
            <w:r w:rsidRPr="00311429">
              <w:rPr>
                <w:rFonts w:ascii="Times New Roman" w:hAnsi="Times New Roman"/>
                <w:color w:val="0D0D0D"/>
              </w:rPr>
              <w:t>Выписывание</w:t>
            </w:r>
            <w:r w:rsidRPr="00311429">
              <w:rPr>
                <w:rFonts w:ascii="Times New Roman" w:hAnsi="Times New Roman"/>
                <w:color w:val="0D0D0D"/>
                <w:spacing w:val="-8"/>
              </w:rPr>
              <w:t xml:space="preserve"> </w:t>
            </w:r>
            <w:r w:rsidRPr="00311429">
              <w:rPr>
                <w:rFonts w:ascii="Times New Roman" w:hAnsi="Times New Roman"/>
                <w:color w:val="0D0D0D"/>
              </w:rPr>
              <w:t>направлений</w:t>
            </w:r>
            <w:r w:rsidRPr="00311429">
              <w:rPr>
                <w:rFonts w:ascii="Times New Roman" w:hAnsi="Times New Roman"/>
                <w:color w:val="0D0D0D"/>
                <w:spacing w:val="-9"/>
              </w:rPr>
              <w:t xml:space="preserve"> </w:t>
            </w:r>
            <w:r w:rsidRPr="00311429">
              <w:rPr>
                <w:rFonts w:ascii="Times New Roman" w:hAnsi="Times New Roman"/>
                <w:color w:val="0D0D0D"/>
              </w:rPr>
              <w:t>в</w:t>
            </w:r>
            <w:r w:rsidRPr="00311429">
              <w:rPr>
                <w:rFonts w:ascii="Times New Roman" w:hAnsi="Times New Roman"/>
                <w:color w:val="0D0D0D"/>
                <w:spacing w:val="-11"/>
              </w:rPr>
              <w:t xml:space="preserve"> </w:t>
            </w:r>
            <w:r w:rsidRPr="00311429">
              <w:rPr>
                <w:rFonts w:ascii="Times New Roman" w:hAnsi="Times New Roman"/>
                <w:color w:val="0D0D0D"/>
              </w:rPr>
              <w:t>лабораторию</w:t>
            </w:r>
            <w:r w:rsidRPr="00311429">
              <w:rPr>
                <w:rFonts w:ascii="Times New Roman" w:hAnsi="Times New Roman"/>
                <w:color w:val="0D0D0D"/>
                <w:spacing w:val="-8"/>
              </w:rPr>
              <w:t xml:space="preserve"> </w:t>
            </w:r>
            <w:r w:rsidRPr="00311429">
              <w:rPr>
                <w:rFonts w:ascii="Times New Roman" w:hAnsi="Times New Roman"/>
                <w:color w:val="0D0D0D"/>
              </w:rPr>
              <w:t>на</w:t>
            </w:r>
            <w:r w:rsidRPr="00311429">
              <w:rPr>
                <w:rFonts w:ascii="Times New Roman" w:hAnsi="Times New Roman"/>
                <w:color w:val="0D0D0D"/>
                <w:spacing w:val="-10"/>
              </w:rPr>
              <w:t xml:space="preserve"> </w:t>
            </w:r>
            <w:r w:rsidRPr="00311429">
              <w:rPr>
                <w:rFonts w:ascii="Times New Roman" w:hAnsi="Times New Roman"/>
                <w:color w:val="0D0D0D"/>
              </w:rPr>
              <w:t>исследование</w:t>
            </w:r>
            <w:r w:rsidRPr="00311429">
              <w:rPr>
                <w:rFonts w:ascii="Times New Roman" w:hAnsi="Times New Roman"/>
                <w:color w:val="0D0D0D"/>
                <w:spacing w:val="-6"/>
              </w:rPr>
              <w:t xml:space="preserve"> </w:t>
            </w:r>
            <w:r w:rsidRPr="00311429">
              <w:rPr>
                <w:rFonts w:ascii="Times New Roman" w:hAnsi="Times New Roman"/>
                <w:color w:val="0D0D0D"/>
              </w:rPr>
              <w:t>биологического</w:t>
            </w:r>
            <w:r w:rsidRPr="00311429">
              <w:rPr>
                <w:rFonts w:ascii="Times New Roman" w:hAnsi="Times New Roman"/>
                <w:color w:val="0D0D0D"/>
                <w:spacing w:val="-9"/>
              </w:rPr>
              <w:t xml:space="preserve"> </w:t>
            </w:r>
            <w:r w:rsidRPr="00311429">
              <w:rPr>
                <w:rFonts w:ascii="Times New Roman" w:hAnsi="Times New Roman"/>
                <w:color w:val="0D0D0D"/>
              </w:rPr>
              <w:t>материала</w:t>
            </w:r>
            <w:r w:rsidRPr="00311429">
              <w:rPr>
                <w:rFonts w:ascii="Times New Roman" w:hAnsi="Times New Roman"/>
                <w:color w:val="0D0D0D"/>
                <w:spacing w:val="-10"/>
              </w:rPr>
              <w:t xml:space="preserve"> </w:t>
            </w:r>
            <w:r w:rsidRPr="00311429">
              <w:rPr>
                <w:rFonts w:ascii="Times New Roman" w:hAnsi="Times New Roman"/>
                <w:color w:val="0D0D0D"/>
                <w:spacing w:val="-2"/>
              </w:rPr>
              <w:t>пациента.</w:t>
            </w:r>
          </w:p>
        </w:tc>
        <w:tc>
          <w:tcPr>
            <w:tcW w:w="1008" w:type="dxa"/>
            <w:tcBorders>
              <w:top w:val="single" w:sz="4" w:space="0" w:color="auto"/>
              <w:left w:val="single" w:sz="4" w:space="0" w:color="auto"/>
              <w:bottom w:val="single" w:sz="4" w:space="0" w:color="auto"/>
              <w:right w:val="single" w:sz="4" w:space="0" w:color="auto"/>
            </w:tcBorders>
          </w:tcPr>
          <w:p w14:paraId="1BF854B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2C96350"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13F0273C"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7F1DEBB4" w14:textId="77777777" w:rsidR="00311429" w:rsidRPr="00311429" w:rsidRDefault="00311429" w:rsidP="00311429">
            <w:pPr>
              <w:spacing w:after="0" w:line="240" w:lineRule="auto"/>
              <w:rPr>
                <w:rFonts w:ascii="Times New Roman" w:hAnsi="Times New Roman"/>
                <w:color w:val="000000"/>
              </w:rPr>
            </w:pPr>
            <w:proofErr w:type="spellStart"/>
            <w:r w:rsidRPr="00311429">
              <w:rPr>
                <w:rFonts w:ascii="Times New Roman" w:hAnsi="Times New Roman"/>
              </w:rPr>
              <w:t>Ассистирование</w:t>
            </w:r>
            <w:proofErr w:type="spellEnd"/>
            <w:r w:rsidRPr="00311429">
              <w:rPr>
                <w:rFonts w:ascii="Times New Roman" w:hAnsi="Times New Roman"/>
                <w:spacing w:val="-11"/>
              </w:rPr>
              <w:t xml:space="preserve"> </w:t>
            </w:r>
            <w:r w:rsidRPr="00311429">
              <w:rPr>
                <w:rFonts w:ascii="Times New Roman" w:hAnsi="Times New Roman"/>
              </w:rPr>
              <w:t>врачу</w:t>
            </w:r>
            <w:r w:rsidRPr="00311429">
              <w:rPr>
                <w:rFonts w:ascii="Times New Roman" w:hAnsi="Times New Roman"/>
                <w:spacing w:val="-11"/>
              </w:rPr>
              <w:t xml:space="preserve"> </w:t>
            </w:r>
            <w:r w:rsidRPr="00311429">
              <w:rPr>
                <w:rFonts w:ascii="Times New Roman" w:hAnsi="Times New Roman"/>
              </w:rPr>
              <w:t>при</w:t>
            </w:r>
            <w:r w:rsidRPr="00311429">
              <w:rPr>
                <w:rFonts w:ascii="Times New Roman" w:hAnsi="Times New Roman"/>
                <w:spacing w:val="-11"/>
              </w:rPr>
              <w:t xml:space="preserve"> </w:t>
            </w:r>
            <w:r w:rsidRPr="00311429">
              <w:rPr>
                <w:rFonts w:ascii="Times New Roman" w:hAnsi="Times New Roman"/>
              </w:rPr>
              <w:t>выполнении</w:t>
            </w:r>
            <w:r w:rsidRPr="00311429">
              <w:rPr>
                <w:rFonts w:ascii="Times New Roman" w:hAnsi="Times New Roman"/>
                <w:spacing w:val="-10"/>
              </w:rPr>
              <w:t xml:space="preserve"> </w:t>
            </w:r>
            <w:r w:rsidRPr="00311429">
              <w:rPr>
                <w:rFonts w:ascii="Times New Roman" w:hAnsi="Times New Roman"/>
              </w:rPr>
              <w:t>лечебных</w:t>
            </w:r>
            <w:r w:rsidRPr="00311429">
              <w:rPr>
                <w:rFonts w:ascii="Times New Roman" w:hAnsi="Times New Roman"/>
                <w:spacing w:val="-8"/>
              </w:rPr>
              <w:t xml:space="preserve"> </w:t>
            </w:r>
            <w:r w:rsidRPr="00311429">
              <w:rPr>
                <w:rFonts w:ascii="Times New Roman" w:hAnsi="Times New Roman"/>
              </w:rPr>
              <w:t>и(или)</w:t>
            </w:r>
            <w:r w:rsidRPr="00311429">
              <w:rPr>
                <w:rFonts w:ascii="Times New Roman" w:hAnsi="Times New Roman"/>
                <w:spacing w:val="-8"/>
              </w:rPr>
              <w:t xml:space="preserve"> </w:t>
            </w:r>
            <w:r w:rsidRPr="00311429">
              <w:rPr>
                <w:rFonts w:ascii="Times New Roman" w:hAnsi="Times New Roman"/>
              </w:rPr>
              <w:t>диагностических</w:t>
            </w:r>
            <w:r w:rsidRPr="00311429">
              <w:rPr>
                <w:rFonts w:ascii="Times New Roman" w:hAnsi="Times New Roman"/>
                <w:spacing w:val="-11"/>
              </w:rPr>
              <w:t xml:space="preserve"> </w:t>
            </w:r>
            <w:r w:rsidRPr="00311429">
              <w:rPr>
                <w:rFonts w:ascii="Times New Roman" w:hAnsi="Times New Roman"/>
                <w:spacing w:val="-2"/>
              </w:rPr>
              <w:t>вмешательств.</w:t>
            </w:r>
          </w:p>
        </w:tc>
        <w:tc>
          <w:tcPr>
            <w:tcW w:w="1008" w:type="dxa"/>
            <w:tcBorders>
              <w:top w:val="single" w:sz="4" w:space="0" w:color="auto"/>
              <w:left w:val="single" w:sz="4" w:space="0" w:color="auto"/>
              <w:bottom w:val="single" w:sz="4" w:space="0" w:color="auto"/>
              <w:right w:val="single" w:sz="4" w:space="0" w:color="auto"/>
            </w:tcBorders>
          </w:tcPr>
          <w:p w14:paraId="39E86076"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BC70AE7"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22F3C2BD"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7C829BDB"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D0D0D"/>
              </w:rPr>
              <w:t>Ознакомление</w:t>
            </w:r>
            <w:r w:rsidRPr="00311429">
              <w:rPr>
                <w:rFonts w:ascii="Times New Roman" w:hAnsi="Times New Roman"/>
                <w:color w:val="0D0D0D"/>
                <w:spacing w:val="-9"/>
              </w:rPr>
              <w:t xml:space="preserve"> </w:t>
            </w:r>
            <w:r w:rsidRPr="00311429">
              <w:rPr>
                <w:rFonts w:ascii="Times New Roman" w:hAnsi="Times New Roman"/>
                <w:color w:val="0D0D0D"/>
              </w:rPr>
              <w:t>с</w:t>
            </w:r>
            <w:r w:rsidRPr="00311429">
              <w:rPr>
                <w:rFonts w:ascii="Times New Roman" w:hAnsi="Times New Roman"/>
                <w:color w:val="0D0D0D"/>
                <w:spacing w:val="-7"/>
              </w:rPr>
              <w:t xml:space="preserve"> </w:t>
            </w:r>
            <w:r w:rsidRPr="00311429">
              <w:rPr>
                <w:rFonts w:ascii="Times New Roman" w:hAnsi="Times New Roman"/>
                <w:color w:val="0D0D0D"/>
              </w:rPr>
              <w:t>правилами</w:t>
            </w:r>
            <w:r w:rsidRPr="00311429">
              <w:rPr>
                <w:rFonts w:ascii="Times New Roman" w:hAnsi="Times New Roman"/>
                <w:color w:val="0D0D0D"/>
                <w:spacing w:val="-7"/>
              </w:rPr>
              <w:t xml:space="preserve"> </w:t>
            </w:r>
            <w:r w:rsidRPr="00311429">
              <w:rPr>
                <w:rFonts w:ascii="Times New Roman" w:hAnsi="Times New Roman"/>
                <w:color w:val="0D0D0D"/>
              </w:rPr>
              <w:t>хранения,</w:t>
            </w:r>
            <w:r w:rsidRPr="00311429">
              <w:rPr>
                <w:rFonts w:ascii="Times New Roman" w:hAnsi="Times New Roman"/>
                <w:color w:val="0D0D0D"/>
                <w:spacing w:val="-9"/>
              </w:rPr>
              <w:t xml:space="preserve"> </w:t>
            </w:r>
            <w:r w:rsidRPr="00311429">
              <w:rPr>
                <w:rFonts w:ascii="Times New Roman" w:hAnsi="Times New Roman"/>
                <w:color w:val="0D0D0D"/>
              </w:rPr>
              <w:t>ведение</w:t>
            </w:r>
            <w:r w:rsidRPr="00311429">
              <w:rPr>
                <w:rFonts w:ascii="Times New Roman" w:hAnsi="Times New Roman"/>
                <w:color w:val="0D0D0D"/>
                <w:spacing w:val="-7"/>
              </w:rPr>
              <w:t xml:space="preserve"> </w:t>
            </w:r>
            <w:r w:rsidRPr="00311429">
              <w:rPr>
                <w:rFonts w:ascii="Times New Roman" w:hAnsi="Times New Roman"/>
                <w:color w:val="0D0D0D"/>
              </w:rPr>
              <w:t>учета</w:t>
            </w:r>
            <w:r w:rsidRPr="00311429">
              <w:rPr>
                <w:rFonts w:ascii="Times New Roman" w:hAnsi="Times New Roman"/>
                <w:color w:val="0D0D0D"/>
                <w:spacing w:val="-8"/>
              </w:rPr>
              <w:t xml:space="preserve"> </w:t>
            </w:r>
            <w:r w:rsidRPr="00311429">
              <w:rPr>
                <w:rFonts w:ascii="Times New Roman" w:hAnsi="Times New Roman"/>
                <w:color w:val="0D0D0D"/>
              </w:rPr>
              <w:t>и</w:t>
            </w:r>
            <w:r w:rsidRPr="00311429">
              <w:rPr>
                <w:rFonts w:ascii="Times New Roman" w:hAnsi="Times New Roman"/>
                <w:color w:val="0D0D0D"/>
                <w:spacing w:val="-8"/>
              </w:rPr>
              <w:t xml:space="preserve"> </w:t>
            </w:r>
            <w:r w:rsidRPr="00311429">
              <w:rPr>
                <w:rFonts w:ascii="Times New Roman" w:hAnsi="Times New Roman"/>
                <w:color w:val="0D0D0D"/>
              </w:rPr>
              <w:t>применение</w:t>
            </w:r>
            <w:r w:rsidRPr="00311429">
              <w:rPr>
                <w:rFonts w:ascii="Times New Roman" w:hAnsi="Times New Roman"/>
                <w:color w:val="0D0D0D"/>
                <w:spacing w:val="-9"/>
              </w:rPr>
              <w:t xml:space="preserve"> </w:t>
            </w:r>
            <w:r w:rsidRPr="00311429">
              <w:rPr>
                <w:rFonts w:ascii="Times New Roman" w:hAnsi="Times New Roman"/>
                <w:color w:val="0D0D0D"/>
              </w:rPr>
              <w:t>лекарственных</w:t>
            </w:r>
            <w:r w:rsidRPr="00311429">
              <w:rPr>
                <w:rFonts w:ascii="Times New Roman" w:hAnsi="Times New Roman"/>
                <w:color w:val="0D0D0D"/>
                <w:spacing w:val="-10"/>
              </w:rPr>
              <w:t xml:space="preserve"> </w:t>
            </w:r>
            <w:r w:rsidRPr="00311429">
              <w:rPr>
                <w:rFonts w:ascii="Times New Roman" w:hAnsi="Times New Roman"/>
                <w:color w:val="0D0D0D"/>
              </w:rPr>
              <w:t>препаратов,</w:t>
            </w:r>
            <w:r w:rsidRPr="00311429">
              <w:rPr>
                <w:rFonts w:ascii="Times New Roman" w:hAnsi="Times New Roman"/>
                <w:color w:val="0D0D0D"/>
                <w:spacing w:val="-8"/>
              </w:rPr>
              <w:t xml:space="preserve"> </w:t>
            </w:r>
            <w:r w:rsidRPr="00311429">
              <w:rPr>
                <w:rFonts w:ascii="Times New Roman" w:hAnsi="Times New Roman"/>
                <w:color w:val="0D0D0D"/>
              </w:rPr>
              <w:t>в</w:t>
            </w:r>
            <w:r w:rsidRPr="00311429">
              <w:rPr>
                <w:rFonts w:ascii="Times New Roman" w:hAnsi="Times New Roman"/>
                <w:color w:val="0D0D0D"/>
                <w:spacing w:val="-10"/>
              </w:rPr>
              <w:t xml:space="preserve"> </w:t>
            </w:r>
            <w:r w:rsidRPr="00311429">
              <w:rPr>
                <w:rFonts w:ascii="Times New Roman" w:hAnsi="Times New Roman"/>
                <w:color w:val="0D0D0D"/>
                <w:spacing w:val="-5"/>
              </w:rPr>
              <w:t>том</w:t>
            </w:r>
            <w:r w:rsidRPr="00311429">
              <w:rPr>
                <w:rFonts w:ascii="Times New Roman" w:hAnsi="Times New Roman"/>
                <w:color w:val="0D0D0D"/>
              </w:rPr>
              <w:t xml:space="preserve"> числе</w:t>
            </w:r>
            <w:r w:rsidRPr="00311429">
              <w:rPr>
                <w:rFonts w:ascii="Times New Roman" w:hAnsi="Times New Roman"/>
                <w:color w:val="0D0D0D"/>
                <w:spacing w:val="-9"/>
              </w:rPr>
              <w:t xml:space="preserve"> </w:t>
            </w:r>
            <w:r w:rsidRPr="00311429">
              <w:rPr>
                <w:rFonts w:ascii="Times New Roman" w:hAnsi="Times New Roman"/>
                <w:color w:val="0D0D0D"/>
              </w:rPr>
              <w:t>наркотических,</w:t>
            </w:r>
            <w:r w:rsidRPr="00311429">
              <w:rPr>
                <w:rFonts w:ascii="Times New Roman" w:hAnsi="Times New Roman"/>
                <w:color w:val="0D0D0D"/>
                <w:spacing w:val="-11"/>
              </w:rPr>
              <w:t xml:space="preserve"> </w:t>
            </w:r>
            <w:r w:rsidRPr="00311429">
              <w:rPr>
                <w:rFonts w:ascii="Times New Roman" w:hAnsi="Times New Roman"/>
                <w:color w:val="0D0D0D"/>
              </w:rPr>
              <w:t>психотропных</w:t>
            </w:r>
            <w:r w:rsidRPr="00311429">
              <w:rPr>
                <w:rFonts w:ascii="Times New Roman" w:hAnsi="Times New Roman"/>
                <w:color w:val="0D0D0D"/>
                <w:spacing w:val="-10"/>
              </w:rPr>
              <w:t xml:space="preserve"> </w:t>
            </w:r>
            <w:r w:rsidRPr="00311429">
              <w:rPr>
                <w:rFonts w:ascii="Times New Roman" w:hAnsi="Times New Roman"/>
                <w:color w:val="0D0D0D"/>
              </w:rPr>
              <w:t>веществ</w:t>
            </w:r>
            <w:r w:rsidRPr="00311429">
              <w:rPr>
                <w:rFonts w:ascii="Times New Roman" w:hAnsi="Times New Roman"/>
                <w:color w:val="0D0D0D"/>
                <w:spacing w:val="-12"/>
              </w:rPr>
              <w:t xml:space="preserve"> </w:t>
            </w:r>
            <w:r w:rsidRPr="00311429">
              <w:rPr>
                <w:rFonts w:ascii="Times New Roman" w:hAnsi="Times New Roman"/>
                <w:color w:val="0D0D0D"/>
              </w:rPr>
              <w:t>и</w:t>
            </w:r>
            <w:r w:rsidRPr="00311429">
              <w:rPr>
                <w:rFonts w:ascii="Times New Roman" w:hAnsi="Times New Roman"/>
                <w:color w:val="0D0D0D"/>
                <w:spacing w:val="-11"/>
              </w:rPr>
              <w:t xml:space="preserve"> </w:t>
            </w:r>
            <w:r w:rsidRPr="00311429">
              <w:rPr>
                <w:rFonts w:ascii="Times New Roman" w:hAnsi="Times New Roman"/>
                <w:color w:val="0D0D0D"/>
              </w:rPr>
              <w:t>сильнодействующих</w:t>
            </w:r>
            <w:r w:rsidRPr="00311429">
              <w:rPr>
                <w:rFonts w:ascii="Times New Roman" w:hAnsi="Times New Roman"/>
                <w:color w:val="0D0D0D"/>
                <w:spacing w:val="-12"/>
              </w:rPr>
              <w:t xml:space="preserve"> </w:t>
            </w:r>
            <w:r w:rsidRPr="00311429">
              <w:rPr>
                <w:rFonts w:ascii="Times New Roman" w:hAnsi="Times New Roman"/>
                <w:color w:val="0D0D0D"/>
              </w:rPr>
              <w:t>лек-</w:t>
            </w:r>
            <w:proofErr w:type="spellStart"/>
            <w:r w:rsidRPr="00311429">
              <w:rPr>
                <w:rFonts w:ascii="Times New Roman" w:hAnsi="Times New Roman"/>
                <w:color w:val="0D0D0D"/>
              </w:rPr>
              <w:t>ных</w:t>
            </w:r>
            <w:proofErr w:type="spellEnd"/>
            <w:r w:rsidRPr="00311429">
              <w:rPr>
                <w:rFonts w:ascii="Times New Roman" w:hAnsi="Times New Roman"/>
                <w:color w:val="0D0D0D"/>
                <w:spacing w:val="-11"/>
              </w:rPr>
              <w:t xml:space="preserve"> </w:t>
            </w:r>
            <w:r w:rsidRPr="00311429">
              <w:rPr>
                <w:rFonts w:ascii="Times New Roman" w:hAnsi="Times New Roman"/>
                <w:color w:val="0D0D0D"/>
                <w:spacing w:val="-2"/>
              </w:rPr>
              <w:t>препаратов</w:t>
            </w:r>
          </w:p>
        </w:tc>
        <w:tc>
          <w:tcPr>
            <w:tcW w:w="1008" w:type="dxa"/>
            <w:tcBorders>
              <w:top w:val="single" w:sz="4" w:space="0" w:color="auto"/>
              <w:left w:val="single" w:sz="4" w:space="0" w:color="auto"/>
              <w:bottom w:val="single" w:sz="4" w:space="0" w:color="auto"/>
              <w:right w:val="single" w:sz="4" w:space="0" w:color="auto"/>
            </w:tcBorders>
          </w:tcPr>
          <w:p w14:paraId="39A2208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6DAB4D0"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3DF9FF4F"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3AC446CD"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D0D0D"/>
              </w:rPr>
              <w:t>Участие</w:t>
            </w:r>
            <w:r w:rsidRPr="00311429">
              <w:rPr>
                <w:rFonts w:ascii="Times New Roman" w:hAnsi="Times New Roman"/>
                <w:color w:val="0D0D0D"/>
                <w:spacing w:val="-9"/>
              </w:rPr>
              <w:t xml:space="preserve"> </w:t>
            </w:r>
            <w:r w:rsidRPr="00311429">
              <w:rPr>
                <w:rFonts w:ascii="Times New Roman" w:hAnsi="Times New Roman"/>
                <w:color w:val="0D0D0D"/>
              </w:rPr>
              <w:t>в</w:t>
            </w:r>
            <w:r w:rsidRPr="00311429">
              <w:rPr>
                <w:rFonts w:ascii="Times New Roman" w:hAnsi="Times New Roman"/>
                <w:color w:val="0D0D0D"/>
                <w:spacing w:val="-6"/>
              </w:rPr>
              <w:t xml:space="preserve"> </w:t>
            </w:r>
            <w:r w:rsidRPr="00311429">
              <w:rPr>
                <w:rFonts w:ascii="Times New Roman" w:hAnsi="Times New Roman"/>
                <w:color w:val="0D0D0D"/>
              </w:rPr>
              <w:t>проведении</w:t>
            </w:r>
            <w:r w:rsidRPr="00311429">
              <w:rPr>
                <w:rFonts w:ascii="Times New Roman" w:hAnsi="Times New Roman"/>
                <w:color w:val="0D0D0D"/>
                <w:spacing w:val="-8"/>
              </w:rPr>
              <w:t xml:space="preserve"> </w:t>
            </w:r>
            <w:r w:rsidRPr="00311429">
              <w:rPr>
                <w:rFonts w:ascii="Times New Roman" w:hAnsi="Times New Roman"/>
                <w:color w:val="0D0D0D"/>
              </w:rPr>
              <w:t>текущей</w:t>
            </w:r>
            <w:r w:rsidRPr="00311429">
              <w:rPr>
                <w:rFonts w:ascii="Times New Roman" w:hAnsi="Times New Roman"/>
                <w:color w:val="0D0D0D"/>
                <w:spacing w:val="-9"/>
              </w:rPr>
              <w:t xml:space="preserve"> </w:t>
            </w:r>
            <w:r w:rsidRPr="00311429">
              <w:rPr>
                <w:rFonts w:ascii="Times New Roman" w:hAnsi="Times New Roman"/>
                <w:color w:val="0D0D0D"/>
              </w:rPr>
              <w:t>и</w:t>
            </w:r>
            <w:r w:rsidRPr="00311429">
              <w:rPr>
                <w:rFonts w:ascii="Times New Roman" w:hAnsi="Times New Roman"/>
                <w:color w:val="0D0D0D"/>
                <w:spacing w:val="-9"/>
              </w:rPr>
              <w:t xml:space="preserve"> </w:t>
            </w:r>
            <w:r w:rsidRPr="00311429">
              <w:rPr>
                <w:rFonts w:ascii="Times New Roman" w:hAnsi="Times New Roman"/>
                <w:color w:val="0D0D0D"/>
              </w:rPr>
              <w:t>заключительной</w:t>
            </w:r>
            <w:r w:rsidRPr="00311429">
              <w:rPr>
                <w:rFonts w:ascii="Times New Roman" w:hAnsi="Times New Roman"/>
                <w:color w:val="0D0D0D"/>
                <w:spacing w:val="-8"/>
              </w:rPr>
              <w:t xml:space="preserve"> </w:t>
            </w:r>
            <w:r w:rsidRPr="00311429">
              <w:rPr>
                <w:rFonts w:ascii="Times New Roman" w:hAnsi="Times New Roman"/>
                <w:color w:val="0D0D0D"/>
              </w:rPr>
              <w:t>уборки</w:t>
            </w:r>
            <w:r w:rsidRPr="00311429">
              <w:rPr>
                <w:rFonts w:ascii="Times New Roman" w:hAnsi="Times New Roman"/>
                <w:color w:val="0D0D0D"/>
                <w:spacing w:val="-7"/>
              </w:rPr>
              <w:t xml:space="preserve"> </w:t>
            </w:r>
            <w:r w:rsidRPr="00311429">
              <w:rPr>
                <w:rFonts w:ascii="Times New Roman" w:hAnsi="Times New Roman"/>
                <w:color w:val="0D0D0D"/>
              </w:rPr>
              <w:t>процедурного</w:t>
            </w:r>
            <w:r w:rsidRPr="00311429">
              <w:rPr>
                <w:rFonts w:ascii="Times New Roman" w:hAnsi="Times New Roman"/>
                <w:color w:val="0D0D0D"/>
                <w:spacing w:val="-8"/>
              </w:rPr>
              <w:t xml:space="preserve"> </w:t>
            </w:r>
            <w:r w:rsidRPr="00311429">
              <w:rPr>
                <w:rFonts w:ascii="Times New Roman" w:hAnsi="Times New Roman"/>
                <w:color w:val="0D0D0D"/>
                <w:spacing w:val="-2"/>
              </w:rPr>
              <w:t>кабинета</w:t>
            </w:r>
          </w:p>
        </w:tc>
        <w:tc>
          <w:tcPr>
            <w:tcW w:w="1008" w:type="dxa"/>
            <w:tcBorders>
              <w:top w:val="single" w:sz="4" w:space="0" w:color="auto"/>
              <w:left w:val="single" w:sz="4" w:space="0" w:color="auto"/>
              <w:bottom w:val="single" w:sz="4" w:space="0" w:color="auto"/>
              <w:right w:val="single" w:sz="4" w:space="0" w:color="auto"/>
            </w:tcBorders>
          </w:tcPr>
          <w:p w14:paraId="16DCFCCB"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FCC9657"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7F576AD2"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57AA03A2" w14:textId="77777777" w:rsidR="00311429" w:rsidRPr="00311429" w:rsidRDefault="00311429" w:rsidP="00311429">
            <w:pPr>
              <w:spacing w:after="0" w:line="240" w:lineRule="auto"/>
              <w:rPr>
                <w:rFonts w:ascii="Times New Roman" w:hAnsi="Times New Roman"/>
                <w:bCs/>
                <w:color w:val="0D0D0D"/>
              </w:rPr>
            </w:pPr>
            <w:r w:rsidRPr="00311429">
              <w:rPr>
                <w:rFonts w:ascii="Times New Roman" w:hAnsi="Times New Roman"/>
                <w:color w:val="0D0D0D"/>
              </w:rPr>
              <w:t>Участие</w:t>
            </w:r>
            <w:r w:rsidRPr="00311429">
              <w:rPr>
                <w:rFonts w:ascii="Times New Roman" w:hAnsi="Times New Roman"/>
                <w:color w:val="0D0D0D"/>
                <w:spacing w:val="-9"/>
              </w:rPr>
              <w:t xml:space="preserve"> </w:t>
            </w:r>
            <w:r w:rsidRPr="00311429">
              <w:rPr>
                <w:rFonts w:ascii="Times New Roman" w:hAnsi="Times New Roman"/>
                <w:color w:val="0D0D0D"/>
              </w:rPr>
              <w:t>в</w:t>
            </w:r>
            <w:r w:rsidRPr="00311429">
              <w:rPr>
                <w:rFonts w:ascii="Times New Roman" w:hAnsi="Times New Roman"/>
                <w:color w:val="0D0D0D"/>
                <w:spacing w:val="-7"/>
              </w:rPr>
              <w:t xml:space="preserve"> </w:t>
            </w:r>
            <w:r w:rsidRPr="00311429">
              <w:rPr>
                <w:rFonts w:ascii="Times New Roman" w:hAnsi="Times New Roman"/>
                <w:color w:val="0D0D0D"/>
              </w:rPr>
              <w:t>проведении</w:t>
            </w:r>
            <w:r w:rsidRPr="00311429">
              <w:rPr>
                <w:rFonts w:ascii="Times New Roman" w:hAnsi="Times New Roman"/>
                <w:color w:val="0D0D0D"/>
                <w:spacing w:val="-9"/>
              </w:rPr>
              <w:t xml:space="preserve"> </w:t>
            </w:r>
            <w:r w:rsidRPr="00311429">
              <w:rPr>
                <w:rFonts w:ascii="Times New Roman" w:hAnsi="Times New Roman"/>
                <w:color w:val="0D0D0D"/>
              </w:rPr>
              <w:t>генеральной</w:t>
            </w:r>
            <w:r w:rsidRPr="00311429">
              <w:rPr>
                <w:rFonts w:ascii="Times New Roman" w:hAnsi="Times New Roman"/>
                <w:color w:val="0D0D0D"/>
                <w:spacing w:val="-8"/>
              </w:rPr>
              <w:t xml:space="preserve"> </w:t>
            </w:r>
            <w:r w:rsidRPr="00311429">
              <w:rPr>
                <w:rFonts w:ascii="Times New Roman" w:hAnsi="Times New Roman"/>
                <w:color w:val="0D0D0D"/>
              </w:rPr>
              <w:t>уборке</w:t>
            </w:r>
            <w:r w:rsidRPr="00311429">
              <w:rPr>
                <w:rFonts w:ascii="Times New Roman" w:hAnsi="Times New Roman"/>
                <w:color w:val="0D0D0D"/>
                <w:spacing w:val="-6"/>
              </w:rPr>
              <w:t xml:space="preserve"> </w:t>
            </w:r>
            <w:r w:rsidRPr="00311429">
              <w:rPr>
                <w:rFonts w:ascii="Times New Roman" w:hAnsi="Times New Roman"/>
                <w:color w:val="0D0D0D"/>
              </w:rPr>
              <w:t>процедурного</w:t>
            </w:r>
            <w:r w:rsidRPr="00311429">
              <w:rPr>
                <w:rFonts w:ascii="Times New Roman" w:hAnsi="Times New Roman"/>
                <w:color w:val="0D0D0D"/>
                <w:spacing w:val="-8"/>
              </w:rPr>
              <w:t xml:space="preserve"> </w:t>
            </w:r>
            <w:r w:rsidRPr="00311429">
              <w:rPr>
                <w:rFonts w:ascii="Times New Roman" w:hAnsi="Times New Roman"/>
                <w:color w:val="0D0D0D"/>
                <w:spacing w:val="-2"/>
              </w:rPr>
              <w:t>кабинета</w:t>
            </w:r>
          </w:p>
        </w:tc>
        <w:tc>
          <w:tcPr>
            <w:tcW w:w="1008" w:type="dxa"/>
            <w:tcBorders>
              <w:top w:val="single" w:sz="4" w:space="0" w:color="auto"/>
              <w:left w:val="single" w:sz="4" w:space="0" w:color="auto"/>
              <w:bottom w:val="single" w:sz="4" w:space="0" w:color="auto"/>
              <w:right w:val="single" w:sz="4" w:space="0" w:color="auto"/>
            </w:tcBorders>
          </w:tcPr>
          <w:p w14:paraId="305A35B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CBBC484"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36B032B1"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209574CA"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Осуществление</w:t>
            </w:r>
            <w:r w:rsidRPr="00311429">
              <w:rPr>
                <w:rFonts w:ascii="Times New Roman" w:hAnsi="Times New Roman"/>
                <w:spacing w:val="-8"/>
              </w:rPr>
              <w:t xml:space="preserve"> </w:t>
            </w:r>
            <w:r w:rsidRPr="00311429">
              <w:rPr>
                <w:rFonts w:ascii="Times New Roman" w:hAnsi="Times New Roman"/>
              </w:rPr>
              <w:t>сбора,</w:t>
            </w:r>
            <w:r w:rsidRPr="00311429">
              <w:rPr>
                <w:rFonts w:ascii="Times New Roman" w:hAnsi="Times New Roman"/>
                <w:spacing w:val="-8"/>
              </w:rPr>
              <w:t xml:space="preserve"> </w:t>
            </w:r>
            <w:r w:rsidRPr="00311429">
              <w:rPr>
                <w:rFonts w:ascii="Times New Roman" w:hAnsi="Times New Roman"/>
              </w:rPr>
              <w:t>обеззараживания</w:t>
            </w:r>
            <w:r w:rsidRPr="00311429">
              <w:rPr>
                <w:rFonts w:ascii="Times New Roman" w:hAnsi="Times New Roman"/>
                <w:spacing w:val="-8"/>
              </w:rPr>
              <w:t xml:space="preserve"> </w:t>
            </w:r>
            <w:r w:rsidRPr="00311429">
              <w:rPr>
                <w:rFonts w:ascii="Times New Roman" w:hAnsi="Times New Roman"/>
              </w:rPr>
              <w:t>и</w:t>
            </w:r>
            <w:r w:rsidRPr="00311429">
              <w:rPr>
                <w:rFonts w:ascii="Times New Roman" w:hAnsi="Times New Roman"/>
                <w:spacing w:val="-9"/>
              </w:rPr>
              <w:t xml:space="preserve"> </w:t>
            </w:r>
            <w:r w:rsidRPr="00311429">
              <w:rPr>
                <w:rFonts w:ascii="Times New Roman" w:hAnsi="Times New Roman"/>
              </w:rPr>
              <w:t>временного</w:t>
            </w:r>
            <w:r w:rsidRPr="00311429">
              <w:rPr>
                <w:rFonts w:ascii="Times New Roman" w:hAnsi="Times New Roman"/>
                <w:spacing w:val="-4"/>
              </w:rPr>
              <w:t xml:space="preserve"> </w:t>
            </w:r>
            <w:r w:rsidRPr="00311429">
              <w:rPr>
                <w:rFonts w:ascii="Times New Roman" w:hAnsi="Times New Roman"/>
              </w:rPr>
              <w:t>хранения</w:t>
            </w:r>
            <w:r w:rsidRPr="00311429">
              <w:rPr>
                <w:rFonts w:ascii="Times New Roman" w:hAnsi="Times New Roman"/>
                <w:spacing w:val="-9"/>
              </w:rPr>
              <w:t xml:space="preserve"> </w:t>
            </w:r>
            <w:r w:rsidRPr="00311429">
              <w:rPr>
                <w:rFonts w:ascii="Times New Roman" w:hAnsi="Times New Roman"/>
              </w:rPr>
              <w:t>медицинских</w:t>
            </w:r>
            <w:r w:rsidRPr="00311429">
              <w:rPr>
                <w:rFonts w:ascii="Times New Roman" w:hAnsi="Times New Roman"/>
                <w:spacing w:val="-8"/>
              </w:rPr>
              <w:t xml:space="preserve"> </w:t>
            </w:r>
            <w:r w:rsidRPr="00311429">
              <w:rPr>
                <w:rFonts w:ascii="Times New Roman" w:hAnsi="Times New Roman"/>
              </w:rPr>
              <w:t>отходов</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9"/>
              </w:rPr>
              <w:t xml:space="preserve"> </w:t>
            </w:r>
            <w:r w:rsidRPr="00311429">
              <w:rPr>
                <w:rFonts w:ascii="Times New Roman" w:hAnsi="Times New Roman"/>
              </w:rPr>
              <w:t>местах</w:t>
            </w:r>
            <w:r w:rsidRPr="00311429">
              <w:rPr>
                <w:rFonts w:ascii="Times New Roman" w:hAnsi="Times New Roman"/>
                <w:spacing w:val="-9"/>
              </w:rPr>
              <w:t xml:space="preserve"> </w:t>
            </w:r>
            <w:r w:rsidRPr="00311429">
              <w:rPr>
                <w:rFonts w:ascii="Times New Roman" w:hAnsi="Times New Roman"/>
                <w:spacing w:val="-5"/>
              </w:rPr>
              <w:t>их</w:t>
            </w:r>
          </w:p>
          <w:p w14:paraId="20AE1D9C" w14:textId="77777777" w:rsidR="00311429" w:rsidRPr="00311429" w:rsidRDefault="00311429" w:rsidP="00311429">
            <w:pPr>
              <w:spacing w:after="0" w:line="240" w:lineRule="auto"/>
              <w:rPr>
                <w:rFonts w:ascii="Times New Roman" w:hAnsi="Times New Roman"/>
                <w:bCs/>
                <w:color w:val="0D0D0D"/>
              </w:rPr>
            </w:pPr>
            <w:r w:rsidRPr="00311429">
              <w:rPr>
                <w:rFonts w:ascii="Times New Roman" w:hAnsi="Times New Roman"/>
              </w:rPr>
              <w:t>образования</w:t>
            </w:r>
            <w:r w:rsidRPr="00311429">
              <w:rPr>
                <w:rFonts w:ascii="Times New Roman" w:hAnsi="Times New Roman"/>
                <w:spacing w:val="-10"/>
              </w:rPr>
              <w:t xml:space="preserve"> </w:t>
            </w:r>
            <w:r w:rsidRPr="00311429">
              <w:rPr>
                <w:rFonts w:ascii="Times New Roman" w:hAnsi="Times New Roman"/>
              </w:rPr>
              <w:t>в</w:t>
            </w:r>
            <w:r w:rsidRPr="00311429">
              <w:rPr>
                <w:rFonts w:ascii="Times New Roman" w:hAnsi="Times New Roman"/>
                <w:spacing w:val="-10"/>
              </w:rPr>
              <w:t xml:space="preserve"> </w:t>
            </w:r>
            <w:r w:rsidRPr="00311429">
              <w:rPr>
                <w:rFonts w:ascii="Times New Roman" w:hAnsi="Times New Roman"/>
              </w:rPr>
              <w:t>медицинской</w:t>
            </w:r>
            <w:r w:rsidRPr="00311429">
              <w:rPr>
                <w:rFonts w:ascii="Times New Roman" w:hAnsi="Times New Roman"/>
                <w:spacing w:val="-7"/>
              </w:rPr>
              <w:t xml:space="preserve"> </w:t>
            </w:r>
            <w:r w:rsidRPr="00311429">
              <w:rPr>
                <w:rFonts w:ascii="Times New Roman" w:hAnsi="Times New Roman"/>
                <w:spacing w:val="-2"/>
              </w:rPr>
              <w:t>организации</w:t>
            </w:r>
          </w:p>
        </w:tc>
        <w:tc>
          <w:tcPr>
            <w:tcW w:w="1008" w:type="dxa"/>
            <w:tcBorders>
              <w:top w:val="single" w:sz="4" w:space="0" w:color="auto"/>
              <w:left w:val="single" w:sz="4" w:space="0" w:color="auto"/>
              <w:bottom w:val="single" w:sz="4" w:space="0" w:color="auto"/>
              <w:right w:val="single" w:sz="4" w:space="0" w:color="auto"/>
            </w:tcBorders>
          </w:tcPr>
          <w:p w14:paraId="52B2B44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1621B46"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3A6ECDED"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47DECBFF" w14:textId="77777777" w:rsidR="00311429" w:rsidRPr="00311429" w:rsidRDefault="00311429" w:rsidP="00311429">
            <w:pPr>
              <w:spacing w:after="0" w:line="240" w:lineRule="auto"/>
              <w:rPr>
                <w:rFonts w:ascii="Times New Roman" w:hAnsi="Times New Roman"/>
                <w:bCs/>
                <w:color w:val="0D0D0D"/>
              </w:rPr>
            </w:pPr>
            <w:r w:rsidRPr="00311429">
              <w:rPr>
                <w:rFonts w:ascii="Times New Roman" w:hAnsi="Times New Roman"/>
              </w:rPr>
              <w:t>Соблюдение</w:t>
            </w:r>
            <w:r w:rsidRPr="00311429">
              <w:rPr>
                <w:rFonts w:ascii="Times New Roman" w:hAnsi="Times New Roman"/>
                <w:spacing w:val="-5"/>
              </w:rPr>
              <w:t xml:space="preserve"> </w:t>
            </w:r>
            <w:r w:rsidRPr="00311429">
              <w:rPr>
                <w:rFonts w:ascii="Times New Roman" w:hAnsi="Times New Roman"/>
              </w:rPr>
              <w:t>требований</w:t>
            </w:r>
            <w:r w:rsidRPr="00311429">
              <w:rPr>
                <w:rFonts w:ascii="Times New Roman" w:hAnsi="Times New Roman"/>
                <w:spacing w:val="-6"/>
              </w:rPr>
              <w:t xml:space="preserve"> </w:t>
            </w:r>
            <w:r w:rsidRPr="00311429">
              <w:rPr>
                <w:rFonts w:ascii="Times New Roman" w:hAnsi="Times New Roman"/>
              </w:rPr>
              <w:t>охраны</w:t>
            </w:r>
            <w:r w:rsidRPr="00311429">
              <w:rPr>
                <w:rFonts w:ascii="Times New Roman" w:hAnsi="Times New Roman"/>
                <w:spacing w:val="-5"/>
              </w:rPr>
              <w:t xml:space="preserve"> </w:t>
            </w:r>
            <w:r w:rsidRPr="00311429">
              <w:rPr>
                <w:rFonts w:ascii="Times New Roman" w:hAnsi="Times New Roman"/>
              </w:rPr>
              <w:t>труда</w:t>
            </w:r>
            <w:r w:rsidRPr="00311429">
              <w:rPr>
                <w:rFonts w:ascii="Times New Roman" w:hAnsi="Times New Roman"/>
                <w:spacing w:val="-3"/>
              </w:rPr>
              <w:t xml:space="preserve"> </w:t>
            </w:r>
            <w:r w:rsidRPr="00311429">
              <w:rPr>
                <w:rFonts w:ascii="Times New Roman" w:hAnsi="Times New Roman"/>
              </w:rPr>
              <w:t>при</w:t>
            </w:r>
            <w:r w:rsidRPr="00311429">
              <w:rPr>
                <w:rFonts w:ascii="Times New Roman" w:hAnsi="Times New Roman"/>
                <w:spacing w:val="-6"/>
              </w:rPr>
              <w:t xml:space="preserve"> </w:t>
            </w:r>
            <w:r w:rsidRPr="00311429">
              <w:rPr>
                <w:rFonts w:ascii="Times New Roman" w:hAnsi="Times New Roman"/>
              </w:rPr>
              <w:t>обращении</w:t>
            </w:r>
            <w:r w:rsidRPr="00311429">
              <w:rPr>
                <w:rFonts w:ascii="Times New Roman" w:hAnsi="Times New Roman"/>
                <w:spacing w:val="-4"/>
              </w:rPr>
              <w:t xml:space="preserve"> </w:t>
            </w:r>
            <w:r w:rsidRPr="00311429">
              <w:rPr>
                <w:rFonts w:ascii="Times New Roman" w:hAnsi="Times New Roman"/>
              </w:rPr>
              <w:t>с</w:t>
            </w:r>
            <w:r w:rsidRPr="00311429">
              <w:rPr>
                <w:rFonts w:ascii="Times New Roman" w:hAnsi="Times New Roman"/>
                <w:spacing w:val="-5"/>
              </w:rPr>
              <w:t xml:space="preserve"> </w:t>
            </w:r>
            <w:r w:rsidRPr="00311429">
              <w:rPr>
                <w:rFonts w:ascii="Times New Roman" w:hAnsi="Times New Roman"/>
              </w:rPr>
              <w:t>острыми</w:t>
            </w:r>
            <w:r w:rsidRPr="00311429">
              <w:rPr>
                <w:rFonts w:ascii="Times New Roman" w:hAnsi="Times New Roman"/>
                <w:spacing w:val="-6"/>
              </w:rPr>
              <w:t xml:space="preserve"> </w:t>
            </w:r>
            <w:r w:rsidRPr="00311429">
              <w:rPr>
                <w:rFonts w:ascii="Times New Roman" w:hAnsi="Times New Roman"/>
              </w:rPr>
              <w:t>(колющими</w:t>
            </w:r>
            <w:r w:rsidRPr="00311429">
              <w:rPr>
                <w:rFonts w:ascii="Times New Roman" w:hAnsi="Times New Roman"/>
                <w:spacing w:val="-6"/>
              </w:rPr>
              <w:t xml:space="preserve"> </w:t>
            </w:r>
            <w:r w:rsidRPr="00311429">
              <w:rPr>
                <w:rFonts w:ascii="Times New Roman" w:hAnsi="Times New Roman"/>
              </w:rPr>
              <w:t>и</w:t>
            </w:r>
            <w:r w:rsidRPr="00311429">
              <w:rPr>
                <w:rFonts w:ascii="Times New Roman" w:hAnsi="Times New Roman"/>
                <w:spacing w:val="-6"/>
              </w:rPr>
              <w:t xml:space="preserve"> </w:t>
            </w:r>
            <w:r w:rsidRPr="00311429">
              <w:rPr>
                <w:rFonts w:ascii="Times New Roman" w:hAnsi="Times New Roman"/>
              </w:rPr>
              <w:t>режущими) инструментами биологическими материалами</w:t>
            </w:r>
          </w:p>
        </w:tc>
        <w:tc>
          <w:tcPr>
            <w:tcW w:w="1008" w:type="dxa"/>
            <w:tcBorders>
              <w:top w:val="single" w:sz="4" w:space="0" w:color="auto"/>
              <w:left w:val="single" w:sz="4" w:space="0" w:color="auto"/>
              <w:bottom w:val="single" w:sz="4" w:space="0" w:color="auto"/>
              <w:right w:val="single" w:sz="4" w:space="0" w:color="auto"/>
            </w:tcBorders>
          </w:tcPr>
          <w:p w14:paraId="4944D9B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4A042EA"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5BBD30AF"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040184EA" w14:textId="77777777" w:rsidR="00311429" w:rsidRPr="00311429" w:rsidRDefault="00311429" w:rsidP="00311429">
            <w:pPr>
              <w:spacing w:after="0" w:line="240" w:lineRule="auto"/>
              <w:rPr>
                <w:rFonts w:ascii="Times New Roman" w:hAnsi="Times New Roman"/>
                <w:bCs/>
                <w:color w:val="0D0D0D"/>
              </w:rPr>
            </w:pPr>
            <w:r w:rsidRPr="00311429">
              <w:rPr>
                <w:rFonts w:ascii="Times New Roman" w:hAnsi="Times New Roman"/>
              </w:rPr>
              <w:t>Проведение</w:t>
            </w:r>
            <w:r w:rsidRPr="00311429">
              <w:rPr>
                <w:rFonts w:ascii="Times New Roman" w:hAnsi="Times New Roman"/>
                <w:spacing w:val="-8"/>
              </w:rPr>
              <w:t xml:space="preserve"> </w:t>
            </w:r>
            <w:r w:rsidRPr="00311429">
              <w:rPr>
                <w:rFonts w:ascii="Times New Roman" w:hAnsi="Times New Roman"/>
              </w:rPr>
              <w:t>дезинфекции</w:t>
            </w:r>
            <w:r w:rsidRPr="00311429">
              <w:rPr>
                <w:rFonts w:ascii="Times New Roman" w:hAnsi="Times New Roman"/>
                <w:spacing w:val="-12"/>
              </w:rPr>
              <w:t xml:space="preserve"> </w:t>
            </w:r>
            <w:r w:rsidRPr="00311429">
              <w:rPr>
                <w:rFonts w:ascii="Times New Roman" w:hAnsi="Times New Roman"/>
              </w:rPr>
              <w:t>медицинских</w:t>
            </w:r>
            <w:r w:rsidRPr="00311429">
              <w:rPr>
                <w:rFonts w:ascii="Times New Roman" w:hAnsi="Times New Roman"/>
                <w:spacing w:val="-11"/>
              </w:rPr>
              <w:t xml:space="preserve"> </w:t>
            </w:r>
            <w:r w:rsidRPr="00311429">
              <w:rPr>
                <w:rFonts w:ascii="Times New Roman" w:hAnsi="Times New Roman"/>
              </w:rPr>
              <w:t>изделий</w:t>
            </w:r>
            <w:r w:rsidRPr="00311429">
              <w:rPr>
                <w:rFonts w:ascii="Times New Roman" w:hAnsi="Times New Roman"/>
                <w:spacing w:val="-8"/>
              </w:rPr>
              <w:t xml:space="preserve"> </w:t>
            </w:r>
            <w:r w:rsidRPr="00311429">
              <w:rPr>
                <w:rFonts w:ascii="Times New Roman" w:hAnsi="Times New Roman"/>
              </w:rPr>
              <w:t>однократного</w:t>
            </w:r>
            <w:r w:rsidRPr="00311429">
              <w:rPr>
                <w:rFonts w:ascii="Times New Roman" w:hAnsi="Times New Roman"/>
                <w:spacing w:val="-9"/>
              </w:rPr>
              <w:t xml:space="preserve"> </w:t>
            </w:r>
            <w:r w:rsidRPr="00311429">
              <w:rPr>
                <w:rFonts w:ascii="Times New Roman" w:hAnsi="Times New Roman"/>
              </w:rPr>
              <w:t>и</w:t>
            </w:r>
            <w:r w:rsidRPr="00311429">
              <w:rPr>
                <w:rFonts w:ascii="Times New Roman" w:hAnsi="Times New Roman"/>
                <w:spacing w:val="-11"/>
              </w:rPr>
              <w:t xml:space="preserve"> </w:t>
            </w:r>
            <w:r w:rsidRPr="00311429">
              <w:rPr>
                <w:rFonts w:ascii="Times New Roman" w:hAnsi="Times New Roman"/>
              </w:rPr>
              <w:t>многократного</w:t>
            </w:r>
            <w:r w:rsidRPr="00311429">
              <w:rPr>
                <w:rFonts w:ascii="Times New Roman" w:hAnsi="Times New Roman"/>
                <w:spacing w:val="-10"/>
              </w:rPr>
              <w:t xml:space="preserve"> </w:t>
            </w:r>
            <w:r w:rsidRPr="00311429">
              <w:rPr>
                <w:rFonts w:ascii="Times New Roman" w:hAnsi="Times New Roman"/>
                <w:spacing w:val="-2"/>
              </w:rPr>
              <w:t>применения</w:t>
            </w:r>
          </w:p>
        </w:tc>
        <w:tc>
          <w:tcPr>
            <w:tcW w:w="1008" w:type="dxa"/>
            <w:tcBorders>
              <w:top w:val="single" w:sz="4" w:space="0" w:color="auto"/>
              <w:left w:val="single" w:sz="4" w:space="0" w:color="auto"/>
              <w:bottom w:val="single" w:sz="4" w:space="0" w:color="auto"/>
              <w:right w:val="single" w:sz="4" w:space="0" w:color="auto"/>
            </w:tcBorders>
          </w:tcPr>
          <w:p w14:paraId="4954C89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67000B0" w14:textId="77777777" w:rsidTr="00642DD0">
        <w:trPr>
          <w:jc w:val="center"/>
        </w:trPr>
        <w:tc>
          <w:tcPr>
            <w:tcW w:w="459" w:type="dxa"/>
            <w:tcBorders>
              <w:top w:val="single" w:sz="4" w:space="0" w:color="auto"/>
              <w:left w:val="single" w:sz="4" w:space="0" w:color="auto"/>
              <w:bottom w:val="single" w:sz="4" w:space="0" w:color="auto"/>
              <w:right w:val="single" w:sz="4" w:space="0" w:color="auto"/>
            </w:tcBorders>
          </w:tcPr>
          <w:p w14:paraId="2333E0BA" w14:textId="77777777" w:rsidR="00311429" w:rsidRPr="00311429" w:rsidRDefault="00311429" w:rsidP="00311429">
            <w:pPr>
              <w:widowControl w:val="0"/>
              <w:numPr>
                <w:ilvl w:val="0"/>
                <w:numId w:val="21"/>
              </w:numPr>
              <w:autoSpaceDE w:val="0"/>
              <w:autoSpaceDN w:val="0"/>
              <w:adjustRightInd w:val="0"/>
              <w:spacing w:after="0" w:line="240" w:lineRule="auto"/>
              <w:ind w:left="0" w:firstLine="0"/>
              <w:jc w:val="both"/>
              <w:rPr>
                <w:rFonts w:ascii="Times New Roman" w:hAnsi="Times New Roman"/>
                <w:bCs/>
                <w:color w:val="0D0D0D"/>
              </w:rPr>
            </w:pPr>
          </w:p>
        </w:tc>
        <w:tc>
          <w:tcPr>
            <w:tcW w:w="9398" w:type="dxa"/>
          </w:tcPr>
          <w:p w14:paraId="1841119F" w14:textId="77777777" w:rsidR="00311429" w:rsidRPr="00311429" w:rsidRDefault="00311429" w:rsidP="00311429">
            <w:pPr>
              <w:spacing w:after="0" w:line="240" w:lineRule="auto"/>
              <w:rPr>
                <w:rFonts w:ascii="Times New Roman" w:hAnsi="Times New Roman"/>
                <w:bCs/>
                <w:color w:val="0D0D0D"/>
              </w:rPr>
            </w:pPr>
            <w:r w:rsidRPr="00311429">
              <w:rPr>
                <w:rFonts w:ascii="Times New Roman" w:hAnsi="Times New Roman"/>
              </w:rPr>
              <w:t>Оформление</w:t>
            </w:r>
            <w:r w:rsidRPr="00311429">
              <w:rPr>
                <w:rFonts w:ascii="Times New Roman" w:hAnsi="Times New Roman"/>
                <w:spacing w:val="-10"/>
              </w:rPr>
              <w:t xml:space="preserve"> </w:t>
            </w:r>
            <w:r w:rsidRPr="00311429">
              <w:rPr>
                <w:rFonts w:ascii="Times New Roman" w:hAnsi="Times New Roman"/>
              </w:rPr>
              <w:t>всех</w:t>
            </w:r>
            <w:r w:rsidRPr="00311429">
              <w:rPr>
                <w:rFonts w:ascii="Times New Roman" w:hAnsi="Times New Roman"/>
                <w:spacing w:val="-9"/>
              </w:rPr>
              <w:t xml:space="preserve"> </w:t>
            </w:r>
            <w:r w:rsidRPr="00311429">
              <w:rPr>
                <w:rFonts w:ascii="Times New Roman" w:hAnsi="Times New Roman"/>
              </w:rPr>
              <w:t>видов</w:t>
            </w:r>
            <w:r w:rsidRPr="00311429">
              <w:rPr>
                <w:rFonts w:ascii="Times New Roman" w:hAnsi="Times New Roman"/>
                <w:spacing w:val="-8"/>
              </w:rPr>
              <w:t xml:space="preserve"> </w:t>
            </w:r>
            <w:r w:rsidRPr="00311429">
              <w:rPr>
                <w:rFonts w:ascii="Times New Roman" w:hAnsi="Times New Roman"/>
              </w:rPr>
              <w:t>направлений</w:t>
            </w:r>
            <w:r w:rsidRPr="00311429">
              <w:rPr>
                <w:rFonts w:ascii="Times New Roman" w:hAnsi="Times New Roman"/>
                <w:spacing w:val="-8"/>
              </w:rPr>
              <w:t xml:space="preserve"> </w:t>
            </w:r>
            <w:r w:rsidRPr="00311429">
              <w:rPr>
                <w:rFonts w:ascii="Times New Roman" w:hAnsi="Times New Roman"/>
              </w:rPr>
              <w:t>на</w:t>
            </w:r>
            <w:r w:rsidRPr="00311429">
              <w:rPr>
                <w:rFonts w:ascii="Times New Roman" w:hAnsi="Times New Roman"/>
                <w:spacing w:val="-9"/>
              </w:rPr>
              <w:t xml:space="preserve"> </w:t>
            </w:r>
            <w:r w:rsidRPr="00311429">
              <w:rPr>
                <w:rFonts w:ascii="Times New Roman" w:hAnsi="Times New Roman"/>
              </w:rPr>
              <w:t>исследование,</w:t>
            </w:r>
            <w:r w:rsidRPr="00311429">
              <w:rPr>
                <w:rFonts w:ascii="Times New Roman" w:hAnsi="Times New Roman"/>
                <w:spacing w:val="-7"/>
              </w:rPr>
              <w:t xml:space="preserve"> </w:t>
            </w:r>
            <w:r w:rsidRPr="00311429">
              <w:rPr>
                <w:rFonts w:ascii="Times New Roman" w:hAnsi="Times New Roman"/>
              </w:rPr>
              <w:t>консультации</w:t>
            </w:r>
            <w:r w:rsidRPr="00311429">
              <w:rPr>
                <w:rFonts w:ascii="Times New Roman" w:hAnsi="Times New Roman"/>
                <w:spacing w:val="-10"/>
              </w:rPr>
              <w:t xml:space="preserve"> </w:t>
            </w:r>
            <w:r w:rsidRPr="00311429">
              <w:rPr>
                <w:rFonts w:ascii="Times New Roman" w:hAnsi="Times New Roman"/>
                <w:spacing w:val="-2"/>
              </w:rPr>
              <w:t>специалистов.</w:t>
            </w:r>
          </w:p>
        </w:tc>
        <w:tc>
          <w:tcPr>
            <w:tcW w:w="1008" w:type="dxa"/>
            <w:tcBorders>
              <w:top w:val="single" w:sz="4" w:space="0" w:color="auto"/>
              <w:left w:val="single" w:sz="4" w:space="0" w:color="auto"/>
              <w:bottom w:val="single" w:sz="4" w:space="0" w:color="auto"/>
              <w:right w:val="single" w:sz="4" w:space="0" w:color="auto"/>
            </w:tcBorders>
          </w:tcPr>
          <w:p w14:paraId="134DB04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bl>
    <w:p w14:paraId="6F0180D3" w14:textId="77777777" w:rsidR="00713347" w:rsidRPr="00B6127F" w:rsidRDefault="00713347" w:rsidP="009D5CC5">
      <w:pPr>
        <w:spacing w:after="0" w:line="240" w:lineRule="auto"/>
        <w:ind w:firstLine="709"/>
        <w:jc w:val="both"/>
        <w:rPr>
          <w:rFonts w:ascii="Times New Roman" w:eastAsia="Times New Roman" w:hAnsi="Times New Roman"/>
          <w:b/>
          <w:bCs/>
          <w:lang w:eastAsia="ru-RU"/>
        </w:rPr>
      </w:pPr>
    </w:p>
    <w:p w14:paraId="7C2FB92E" w14:textId="0FBB8B59" w:rsidR="009D5CC5" w:rsidRPr="009D5CC5" w:rsidRDefault="009D5CC5" w:rsidP="009D5CC5">
      <w:pPr>
        <w:spacing w:after="0" w:line="240" w:lineRule="auto"/>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М.П. МО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 xml:space="preserve">     Непосредственный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2AE72564" w14:textId="13C5518D" w:rsidR="00B6127F" w:rsidRPr="000D76D9" w:rsidRDefault="009D5CC5" w:rsidP="000D76D9">
      <w:pPr>
        <w:spacing w:after="0" w:line="240" w:lineRule="auto"/>
        <w:ind w:left="720"/>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                                                        Методический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7C569D79" w14:textId="77777777" w:rsidR="00311429" w:rsidRPr="00B6127F" w:rsidRDefault="00311429" w:rsidP="00311429">
      <w:pPr>
        <w:keepNext/>
        <w:spacing w:before="240" w:after="60" w:line="240" w:lineRule="auto"/>
        <w:jc w:val="center"/>
        <w:outlineLvl w:val="0"/>
        <w:rPr>
          <w:rFonts w:ascii="Times New Roman" w:eastAsia="Times New Roman" w:hAnsi="Times New Roman"/>
          <w:b/>
          <w:bCs/>
          <w:kern w:val="32"/>
          <w:sz w:val="24"/>
          <w:szCs w:val="24"/>
          <w:lang w:eastAsia="ru-RU"/>
        </w:rPr>
      </w:pPr>
      <w:r w:rsidRPr="00B6127F">
        <w:rPr>
          <w:rFonts w:ascii="Times New Roman" w:eastAsia="Times New Roman" w:hAnsi="Times New Roman"/>
          <w:b/>
          <w:bCs/>
          <w:kern w:val="32"/>
          <w:sz w:val="24"/>
          <w:szCs w:val="24"/>
          <w:lang w:eastAsia="ru-RU"/>
        </w:rPr>
        <w:t>ОТЧЕТ</w:t>
      </w:r>
    </w:p>
    <w:p w14:paraId="21E42458" w14:textId="77777777" w:rsidR="00311429" w:rsidRPr="00386339" w:rsidRDefault="00311429" w:rsidP="00311429">
      <w:pPr>
        <w:spacing w:after="0" w:line="240" w:lineRule="auto"/>
        <w:jc w:val="center"/>
        <w:rPr>
          <w:rFonts w:ascii="Times New Roman" w:eastAsia="Times New Roman" w:hAnsi="Times New Roman"/>
          <w:b/>
          <w:bCs/>
          <w:sz w:val="24"/>
          <w:szCs w:val="24"/>
          <w:lang w:eastAsia="ru-RU"/>
        </w:rPr>
      </w:pPr>
      <w:r w:rsidRPr="00B6127F">
        <w:rPr>
          <w:rFonts w:ascii="Times New Roman" w:eastAsia="Times New Roman" w:hAnsi="Times New Roman"/>
          <w:b/>
          <w:bCs/>
          <w:sz w:val="24"/>
          <w:szCs w:val="24"/>
          <w:lang w:eastAsia="ru-RU"/>
        </w:rPr>
        <w:t>о проделанной работе во время производственной практики</w:t>
      </w:r>
      <w:r>
        <w:rPr>
          <w:rFonts w:ascii="Times New Roman" w:eastAsia="Times New Roman" w:hAnsi="Times New Roman"/>
          <w:b/>
          <w:bCs/>
          <w:sz w:val="24"/>
          <w:szCs w:val="24"/>
          <w:lang w:eastAsia="ru-RU"/>
        </w:rPr>
        <w:t xml:space="preserve"> по профилю специальности</w:t>
      </w:r>
      <w:r w:rsidRPr="00B6127F">
        <w:rPr>
          <w:rFonts w:ascii="Times New Roman" w:eastAsia="Times New Roman" w:hAnsi="Times New Roman"/>
          <w:b/>
          <w:bCs/>
          <w:sz w:val="24"/>
          <w:szCs w:val="24"/>
          <w:lang w:eastAsia="ru-RU"/>
        </w:rPr>
        <w:t xml:space="preserve"> </w:t>
      </w:r>
    </w:p>
    <w:p w14:paraId="48530156" w14:textId="77777777" w:rsidR="00311429" w:rsidRDefault="00311429" w:rsidP="00311429">
      <w:pPr>
        <w:spacing w:after="0" w:line="240" w:lineRule="auto"/>
        <w:rPr>
          <w:rFonts w:ascii="Times New Roman" w:eastAsia="Times New Roman" w:hAnsi="Times New Roman"/>
          <w:sz w:val="24"/>
          <w:szCs w:val="24"/>
          <w:lang w:eastAsia="ru-RU"/>
        </w:rPr>
      </w:pPr>
    </w:p>
    <w:p w14:paraId="33671104" w14:textId="77777777" w:rsidR="00311429" w:rsidRPr="00B6127F" w:rsidRDefault="00311429" w:rsidP="00311429">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Студента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140498F4" w14:textId="77777777" w:rsidR="00311429" w:rsidRPr="009D5CC5" w:rsidRDefault="00311429" w:rsidP="00311429">
      <w:pPr>
        <w:spacing w:after="0" w:line="240" w:lineRule="auto"/>
        <w:jc w:val="center"/>
        <w:rPr>
          <w:rFonts w:ascii="Times New Roman" w:eastAsia="Times New Roman" w:hAnsi="Times New Roman"/>
          <w:sz w:val="14"/>
          <w:lang w:eastAsia="ru-RU"/>
        </w:rPr>
      </w:pPr>
      <w:r w:rsidRPr="009D5CC5">
        <w:rPr>
          <w:rFonts w:ascii="Times New Roman" w:eastAsia="Times New Roman" w:hAnsi="Times New Roman"/>
          <w:sz w:val="14"/>
          <w:lang w:eastAsia="ru-RU"/>
        </w:rPr>
        <w:t>(ФИО)</w:t>
      </w:r>
    </w:p>
    <w:p w14:paraId="0F6C7B98" w14:textId="77777777" w:rsidR="00311429" w:rsidRPr="00B6127F" w:rsidRDefault="00311429" w:rsidP="00311429">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Группы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 xml:space="preserve">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34.02.01 Сестринское</w:t>
      </w:r>
      <w:r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FCE3D7A" w14:textId="77777777" w:rsidR="00311429" w:rsidRPr="00B6127F" w:rsidRDefault="00311429" w:rsidP="00311429">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Проходившего производственную практику с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20</w:t>
      </w:r>
      <w:r w:rsidRPr="00B6127F">
        <w:rPr>
          <w:rFonts w:ascii="Times New Roman" w:eastAsia="Times New Roman" w:hAnsi="Times New Roman"/>
          <w:sz w:val="24"/>
          <w:szCs w:val="24"/>
          <w:lang w:eastAsia="ru-RU"/>
        </w:rPr>
        <w:tab/>
        <w:t xml:space="preserve"> г. по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20    </w:t>
      </w:r>
      <w:r w:rsidRPr="00B6127F">
        <w:rPr>
          <w:rFonts w:ascii="Times New Roman" w:eastAsia="Times New Roman" w:hAnsi="Times New Roman"/>
          <w:sz w:val="24"/>
          <w:szCs w:val="24"/>
          <w:lang w:eastAsia="ru-RU"/>
        </w:rPr>
        <w:tab/>
        <w:t>г.</w:t>
      </w:r>
    </w:p>
    <w:p w14:paraId="36194132" w14:textId="77777777" w:rsidR="00311429" w:rsidRPr="00386339" w:rsidRDefault="00311429" w:rsidP="00311429">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На базе МО: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58485D19" w14:textId="77777777" w:rsidR="00311429" w:rsidRPr="00311429" w:rsidRDefault="00311429" w:rsidP="00311429">
      <w:pPr>
        <w:widowControl w:val="0"/>
        <w:autoSpaceDE w:val="0"/>
        <w:autoSpaceDN w:val="0"/>
        <w:adjustRightInd w:val="0"/>
        <w:spacing w:after="0" w:line="240" w:lineRule="auto"/>
        <w:rPr>
          <w:rFonts w:ascii="Times New Roman" w:hAnsi="Times New Roman"/>
          <w:b/>
          <w:sz w:val="24"/>
          <w:szCs w:val="24"/>
        </w:rPr>
      </w:pPr>
      <w:r w:rsidRPr="00311429">
        <w:rPr>
          <w:rFonts w:ascii="Times New Roman" w:hAnsi="Times New Roman"/>
          <w:sz w:val="24"/>
          <w:szCs w:val="24"/>
        </w:rPr>
        <w:t>Разделы:</w:t>
      </w:r>
      <w:r w:rsidRPr="00311429">
        <w:rPr>
          <w:rFonts w:ascii="Times New Roman" w:hAnsi="Times New Roman"/>
          <w:b/>
          <w:sz w:val="24"/>
          <w:szCs w:val="24"/>
        </w:rPr>
        <w:t xml:space="preserve"> «Оказание медицинской помощи, осуществление сестринского ухода и наблюдения за пациентами в условиях стационара хирургического профиля». «Оказание медицинской помощи в экстренной форме».</w:t>
      </w:r>
    </w:p>
    <w:p w14:paraId="122FD19C" w14:textId="77777777" w:rsidR="00311429" w:rsidRDefault="00311429" w:rsidP="00311429">
      <w:pPr>
        <w:spacing w:after="0" w:line="240" w:lineRule="auto"/>
        <w:ind w:firstLine="709"/>
        <w:jc w:val="both"/>
        <w:rPr>
          <w:rFonts w:ascii="Times New Roman" w:eastAsia="Times New Roman" w:hAnsi="Times New Roman"/>
          <w:b/>
          <w:bCs/>
          <w:lang w:eastAsia="ru-RU"/>
        </w:rPr>
      </w:pPr>
      <w:r w:rsidRPr="00B6127F">
        <w:rPr>
          <w:rFonts w:ascii="Times New Roman" w:eastAsia="Times New Roman" w:hAnsi="Times New Roman"/>
          <w:b/>
          <w:bCs/>
          <w:lang w:eastAsia="ru-RU"/>
        </w:rPr>
        <w:t>За время прохождения производственной практики</w:t>
      </w:r>
      <w:r>
        <w:rPr>
          <w:rFonts w:ascii="Times New Roman" w:eastAsia="Times New Roman" w:hAnsi="Times New Roman"/>
          <w:b/>
          <w:bCs/>
          <w:lang w:eastAsia="ru-RU"/>
        </w:rPr>
        <w:t xml:space="preserve"> по профилю специальности</w:t>
      </w:r>
      <w:r w:rsidRPr="00B6127F">
        <w:rPr>
          <w:rFonts w:ascii="Times New Roman" w:eastAsia="Times New Roman" w:hAnsi="Times New Roman"/>
          <w:b/>
          <w:bCs/>
          <w:lang w:eastAsia="ru-RU"/>
        </w:rPr>
        <w:t xml:space="preserve"> мной выполнены следующие объемы работ:</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310"/>
        <w:gridCol w:w="1550"/>
      </w:tblGrid>
      <w:tr w:rsidR="00311429" w:rsidRPr="00311429" w14:paraId="44634A25"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2AAAFE9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w:t>
            </w:r>
          </w:p>
        </w:tc>
        <w:tc>
          <w:tcPr>
            <w:tcW w:w="8310" w:type="dxa"/>
            <w:tcBorders>
              <w:top w:val="single" w:sz="4" w:space="0" w:color="auto"/>
              <w:left w:val="single" w:sz="4" w:space="0" w:color="auto"/>
              <w:bottom w:val="single" w:sz="4" w:space="0" w:color="auto"/>
              <w:right w:val="single" w:sz="4" w:space="0" w:color="auto"/>
            </w:tcBorders>
          </w:tcPr>
          <w:p w14:paraId="7CF51F4C" w14:textId="77777777" w:rsidR="00311429" w:rsidRPr="00311429" w:rsidRDefault="00311429" w:rsidP="00311429">
            <w:pPr>
              <w:keepNext/>
              <w:widowControl w:val="0"/>
              <w:autoSpaceDE w:val="0"/>
              <w:autoSpaceDN w:val="0"/>
              <w:adjustRightInd w:val="0"/>
              <w:spacing w:after="0" w:line="240" w:lineRule="auto"/>
              <w:jc w:val="center"/>
              <w:outlineLvl w:val="2"/>
              <w:rPr>
                <w:rFonts w:ascii="Times New Roman" w:hAnsi="Times New Roman"/>
                <w:b/>
                <w:bCs/>
                <w:color w:val="0D0D0D"/>
              </w:rPr>
            </w:pPr>
            <w:r w:rsidRPr="00311429">
              <w:rPr>
                <w:rFonts w:ascii="Times New Roman" w:hAnsi="Times New Roman"/>
                <w:b/>
                <w:bCs/>
                <w:color w:val="0D0D0D"/>
              </w:rPr>
              <w:t>Виды работ</w:t>
            </w:r>
          </w:p>
        </w:tc>
        <w:tc>
          <w:tcPr>
            <w:tcW w:w="1550" w:type="dxa"/>
            <w:tcBorders>
              <w:top w:val="single" w:sz="4" w:space="0" w:color="auto"/>
              <w:left w:val="single" w:sz="4" w:space="0" w:color="auto"/>
              <w:bottom w:val="single" w:sz="4" w:space="0" w:color="auto"/>
              <w:right w:val="single" w:sz="4" w:space="0" w:color="auto"/>
            </w:tcBorders>
          </w:tcPr>
          <w:p w14:paraId="62BE94E7"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rPr>
            </w:pPr>
            <w:r w:rsidRPr="00311429">
              <w:rPr>
                <w:rFonts w:ascii="Times New Roman" w:hAnsi="Times New Roman"/>
                <w:b/>
                <w:bCs/>
                <w:color w:val="0D0D0D"/>
              </w:rPr>
              <w:t>Количество</w:t>
            </w:r>
          </w:p>
        </w:tc>
      </w:tr>
      <w:tr w:rsidR="00311429" w:rsidRPr="00311429" w14:paraId="5F6A1D33" w14:textId="77777777" w:rsidTr="00642DD0">
        <w:trPr>
          <w:jc w:val="center"/>
        </w:trPr>
        <w:tc>
          <w:tcPr>
            <w:tcW w:w="10339" w:type="dxa"/>
            <w:gridSpan w:val="3"/>
            <w:tcBorders>
              <w:top w:val="single" w:sz="4" w:space="0" w:color="auto"/>
              <w:left w:val="single" w:sz="4" w:space="0" w:color="auto"/>
              <w:bottom w:val="single" w:sz="4" w:space="0" w:color="auto"/>
              <w:right w:val="single" w:sz="4" w:space="0" w:color="auto"/>
            </w:tcBorders>
          </w:tcPr>
          <w:p w14:paraId="30203A52" w14:textId="77777777" w:rsidR="00311429" w:rsidRPr="00311429" w:rsidRDefault="00311429" w:rsidP="00311429">
            <w:pPr>
              <w:widowControl w:val="0"/>
              <w:autoSpaceDE w:val="0"/>
              <w:autoSpaceDN w:val="0"/>
              <w:adjustRightInd w:val="0"/>
              <w:spacing w:after="0" w:line="240" w:lineRule="auto"/>
              <w:rPr>
                <w:rFonts w:ascii="Times New Roman" w:hAnsi="Times New Roman"/>
                <w:b/>
              </w:rPr>
            </w:pPr>
            <w:r w:rsidRPr="00311429">
              <w:rPr>
                <w:rFonts w:ascii="Times New Roman" w:hAnsi="Times New Roman"/>
                <w:b/>
              </w:rPr>
              <w:t>Хирургическое отделение</w:t>
            </w:r>
          </w:p>
        </w:tc>
      </w:tr>
      <w:tr w:rsidR="00311429" w:rsidRPr="00311429" w14:paraId="6D6B9BD8"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4EF1D53"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6444ACED"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Соблюдение правил охраны труда по технике безопасности при работе в хирургическом отделении. </w:t>
            </w:r>
          </w:p>
        </w:tc>
        <w:tc>
          <w:tcPr>
            <w:tcW w:w="1550" w:type="dxa"/>
            <w:tcBorders>
              <w:top w:val="single" w:sz="4" w:space="0" w:color="auto"/>
              <w:left w:val="single" w:sz="4" w:space="0" w:color="auto"/>
              <w:bottom w:val="single" w:sz="4" w:space="0" w:color="auto"/>
              <w:right w:val="single" w:sz="4" w:space="0" w:color="auto"/>
            </w:tcBorders>
          </w:tcPr>
          <w:p w14:paraId="39AAEDA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AC2B496"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5446A38E"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34FD629E"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Осуществление приёма пациента в стационар.</w:t>
            </w:r>
          </w:p>
        </w:tc>
        <w:tc>
          <w:tcPr>
            <w:tcW w:w="1550" w:type="dxa"/>
            <w:tcBorders>
              <w:top w:val="single" w:sz="4" w:space="0" w:color="auto"/>
              <w:left w:val="single" w:sz="4" w:space="0" w:color="auto"/>
              <w:bottom w:val="single" w:sz="4" w:space="0" w:color="auto"/>
              <w:right w:val="single" w:sz="4" w:space="0" w:color="auto"/>
            </w:tcBorders>
          </w:tcPr>
          <w:p w14:paraId="77BD0DA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635CA019"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A96B962"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5352A4BD"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Заполнение утверждённой медицинской документации, ведение форм учёта и отчетности по результатам работы.</w:t>
            </w:r>
          </w:p>
        </w:tc>
        <w:tc>
          <w:tcPr>
            <w:tcW w:w="1550" w:type="dxa"/>
            <w:tcBorders>
              <w:top w:val="single" w:sz="4" w:space="0" w:color="auto"/>
              <w:left w:val="single" w:sz="4" w:space="0" w:color="auto"/>
              <w:bottom w:val="single" w:sz="4" w:space="0" w:color="auto"/>
              <w:right w:val="single" w:sz="4" w:space="0" w:color="auto"/>
            </w:tcBorders>
          </w:tcPr>
          <w:p w14:paraId="2486D31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D8AFC4E"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7376C641"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EA0B063"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00000"/>
              </w:rPr>
              <w:t xml:space="preserve">Проведение дезинфекции, </w:t>
            </w:r>
            <w:proofErr w:type="spellStart"/>
            <w:r w:rsidRPr="00311429">
              <w:rPr>
                <w:rFonts w:ascii="Times New Roman" w:hAnsi="Times New Roman"/>
                <w:color w:val="000000"/>
              </w:rPr>
              <w:t>предстерилизационной</w:t>
            </w:r>
            <w:proofErr w:type="spellEnd"/>
            <w:r w:rsidRPr="00311429">
              <w:rPr>
                <w:rFonts w:ascii="Times New Roman" w:hAnsi="Times New Roman"/>
                <w:color w:val="000000"/>
              </w:rPr>
              <w:t xml:space="preserve"> обработки и стерилизации материалов.</w:t>
            </w:r>
          </w:p>
        </w:tc>
        <w:tc>
          <w:tcPr>
            <w:tcW w:w="1550" w:type="dxa"/>
            <w:tcBorders>
              <w:top w:val="single" w:sz="4" w:space="0" w:color="auto"/>
              <w:left w:val="single" w:sz="4" w:space="0" w:color="auto"/>
              <w:bottom w:val="single" w:sz="4" w:space="0" w:color="auto"/>
              <w:right w:val="single" w:sz="4" w:space="0" w:color="auto"/>
            </w:tcBorders>
          </w:tcPr>
          <w:p w14:paraId="659B9AB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68A46913"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77FDFB0C"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6594FCD5"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Проведение обработки дренажей. </w:t>
            </w:r>
          </w:p>
        </w:tc>
        <w:tc>
          <w:tcPr>
            <w:tcW w:w="1550" w:type="dxa"/>
            <w:tcBorders>
              <w:top w:val="single" w:sz="4" w:space="0" w:color="auto"/>
              <w:left w:val="single" w:sz="4" w:space="0" w:color="auto"/>
              <w:bottom w:val="single" w:sz="4" w:space="0" w:color="auto"/>
              <w:right w:val="single" w:sz="4" w:space="0" w:color="auto"/>
            </w:tcBorders>
          </w:tcPr>
          <w:p w14:paraId="1FB472C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1F55BEF"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65FF8DD"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ADAEC89"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Проведение дезинфекции наркозной аппаратуры. </w:t>
            </w:r>
          </w:p>
        </w:tc>
        <w:tc>
          <w:tcPr>
            <w:tcW w:w="1550" w:type="dxa"/>
            <w:tcBorders>
              <w:top w:val="single" w:sz="4" w:space="0" w:color="auto"/>
              <w:left w:val="single" w:sz="4" w:space="0" w:color="auto"/>
              <w:bottom w:val="single" w:sz="4" w:space="0" w:color="auto"/>
              <w:right w:val="single" w:sz="4" w:space="0" w:color="auto"/>
            </w:tcBorders>
          </w:tcPr>
          <w:p w14:paraId="2BB10AB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9711201"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7CD4BBE8"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0839BC8E"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Изготовление и подготовка к стерилизации перевязочного материала. </w:t>
            </w:r>
          </w:p>
        </w:tc>
        <w:tc>
          <w:tcPr>
            <w:tcW w:w="1550" w:type="dxa"/>
            <w:tcBorders>
              <w:top w:val="single" w:sz="4" w:space="0" w:color="auto"/>
              <w:left w:val="single" w:sz="4" w:space="0" w:color="auto"/>
              <w:bottom w:val="single" w:sz="4" w:space="0" w:color="auto"/>
              <w:right w:val="single" w:sz="4" w:space="0" w:color="auto"/>
            </w:tcBorders>
          </w:tcPr>
          <w:p w14:paraId="2A033E1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785221F"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61CC858E"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7E2C8694"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Проведение оценки состояния пациента после анестезии.</w:t>
            </w:r>
          </w:p>
        </w:tc>
        <w:tc>
          <w:tcPr>
            <w:tcW w:w="1550" w:type="dxa"/>
            <w:tcBorders>
              <w:top w:val="single" w:sz="4" w:space="0" w:color="auto"/>
              <w:left w:val="single" w:sz="4" w:space="0" w:color="auto"/>
              <w:bottom w:val="single" w:sz="4" w:space="0" w:color="auto"/>
              <w:right w:val="single" w:sz="4" w:space="0" w:color="auto"/>
            </w:tcBorders>
          </w:tcPr>
          <w:p w14:paraId="0D33CE7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53285CF"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697AC624"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6104CD7"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Составление оснащения для определения групп крови и резус-фактора.</w:t>
            </w:r>
          </w:p>
        </w:tc>
        <w:tc>
          <w:tcPr>
            <w:tcW w:w="1550" w:type="dxa"/>
            <w:tcBorders>
              <w:top w:val="single" w:sz="4" w:space="0" w:color="auto"/>
              <w:left w:val="single" w:sz="4" w:space="0" w:color="auto"/>
              <w:bottom w:val="single" w:sz="4" w:space="0" w:color="auto"/>
              <w:right w:val="single" w:sz="4" w:space="0" w:color="auto"/>
            </w:tcBorders>
          </w:tcPr>
          <w:p w14:paraId="5A608DF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2851CFE"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3E442A92"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5821EABF"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Забор крови для определения групп крови и резус-фактора. </w:t>
            </w:r>
          </w:p>
        </w:tc>
        <w:tc>
          <w:tcPr>
            <w:tcW w:w="1550" w:type="dxa"/>
            <w:tcBorders>
              <w:top w:val="single" w:sz="4" w:space="0" w:color="auto"/>
              <w:left w:val="single" w:sz="4" w:space="0" w:color="auto"/>
              <w:bottom w:val="single" w:sz="4" w:space="0" w:color="auto"/>
              <w:right w:val="single" w:sz="4" w:space="0" w:color="auto"/>
            </w:tcBorders>
          </w:tcPr>
          <w:p w14:paraId="283774B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472987F"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77B622EC"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166B23F"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Наблюдение за пациентом во время и после трансфузий.</w:t>
            </w:r>
          </w:p>
        </w:tc>
        <w:tc>
          <w:tcPr>
            <w:tcW w:w="1550" w:type="dxa"/>
            <w:tcBorders>
              <w:top w:val="single" w:sz="4" w:space="0" w:color="auto"/>
              <w:left w:val="single" w:sz="4" w:space="0" w:color="auto"/>
              <w:bottom w:val="single" w:sz="4" w:space="0" w:color="auto"/>
              <w:right w:val="single" w:sz="4" w:space="0" w:color="auto"/>
            </w:tcBorders>
          </w:tcPr>
          <w:p w14:paraId="7BD0CDC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8D3D641"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B50EDEC"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3AC42989" w14:textId="77777777" w:rsidR="00311429" w:rsidRPr="00311429" w:rsidRDefault="00311429" w:rsidP="00311429">
            <w:pPr>
              <w:spacing w:after="0" w:line="240" w:lineRule="auto"/>
              <w:jc w:val="both"/>
              <w:rPr>
                <w:rFonts w:ascii="Times New Roman" w:hAnsi="Times New Roman"/>
                <w:color w:val="0D0D0D"/>
              </w:rPr>
            </w:pPr>
            <w:r w:rsidRPr="00311429">
              <w:rPr>
                <w:rFonts w:ascii="Times New Roman" w:hAnsi="Times New Roman"/>
                <w:color w:val="000000"/>
              </w:rPr>
              <w:t>Составление наборов для типичных операций.</w:t>
            </w:r>
          </w:p>
        </w:tc>
        <w:tc>
          <w:tcPr>
            <w:tcW w:w="1550" w:type="dxa"/>
            <w:tcBorders>
              <w:top w:val="single" w:sz="4" w:space="0" w:color="auto"/>
              <w:left w:val="single" w:sz="4" w:space="0" w:color="auto"/>
              <w:bottom w:val="single" w:sz="4" w:space="0" w:color="auto"/>
              <w:right w:val="single" w:sz="4" w:space="0" w:color="auto"/>
            </w:tcBorders>
          </w:tcPr>
          <w:p w14:paraId="127A4C7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5BE38FE4"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71CF6CD4"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3D8EEC8A"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Участие в подготовке пациента к плановой, срочной и экстренной операции.</w:t>
            </w:r>
          </w:p>
        </w:tc>
        <w:tc>
          <w:tcPr>
            <w:tcW w:w="1550" w:type="dxa"/>
            <w:tcBorders>
              <w:top w:val="single" w:sz="4" w:space="0" w:color="auto"/>
              <w:left w:val="single" w:sz="4" w:space="0" w:color="auto"/>
              <w:bottom w:val="single" w:sz="4" w:space="0" w:color="auto"/>
              <w:right w:val="single" w:sz="4" w:space="0" w:color="auto"/>
            </w:tcBorders>
          </w:tcPr>
          <w:p w14:paraId="2F1536C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37E6BEFE"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4413F39F"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4C75F3C7"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Транспортировка пациента в операционную.</w:t>
            </w:r>
          </w:p>
        </w:tc>
        <w:tc>
          <w:tcPr>
            <w:tcW w:w="1550" w:type="dxa"/>
            <w:tcBorders>
              <w:top w:val="single" w:sz="4" w:space="0" w:color="auto"/>
              <w:left w:val="single" w:sz="4" w:space="0" w:color="auto"/>
              <w:bottom w:val="single" w:sz="4" w:space="0" w:color="auto"/>
              <w:right w:val="single" w:sz="4" w:space="0" w:color="auto"/>
            </w:tcBorders>
          </w:tcPr>
          <w:p w14:paraId="6415EB0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C32C995"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2A39E061"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0961B55E"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Транспортировка пациента после операции.</w:t>
            </w:r>
          </w:p>
        </w:tc>
        <w:tc>
          <w:tcPr>
            <w:tcW w:w="1550" w:type="dxa"/>
            <w:tcBorders>
              <w:top w:val="single" w:sz="4" w:space="0" w:color="auto"/>
              <w:left w:val="single" w:sz="4" w:space="0" w:color="auto"/>
              <w:bottom w:val="single" w:sz="4" w:space="0" w:color="auto"/>
              <w:right w:val="single" w:sz="4" w:space="0" w:color="auto"/>
            </w:tcBorders>
          </w:tcPr>
          <w:p w14:paraId="04779F9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40B462D3"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436C55E2"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E27A993"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 xml:space="preserve">Участие в подготовке палаты для послеоперационного пациента. </w:t>
            </w:r>
          </w:p>
        </w:tc>
        <w:tc>
          <w:tcPr>
            <w:tcW w:w="1550" w:type="dxa"/>
            <w:tcBorders>
              <w:top w:val="single" w:sz="4" w:space="0" w:color="auto"/>
              <w:left w:val="single" w:sz="4" w:space="0" w:color="auto"/>
              <w:bottom w:val="single" w:sz="4" w:space="0" w:color="auto"/>
              <w:right w:val="single" w:sz="4" w:space="0" w:color="auto"/>
            </w:tcBorders>
          </w:tcPr>
          <w:p w14:paraId="42A14A8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17286A13"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63400D52"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B4BE65F"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Наблюдение и уход за пациентом в послеоперационном периоде.</w:t>
            </w:r>
          </w:p>
        </w:tc>
        <w:tc>
          <w:tcPr>
            <w:tcW w:w="1550" w:type="dxa"/>
            <w:tcBorders>
              <w:top w:val="single" w:sz="4" w:space="0" w:color="auto"/>
              <w:left w:val="single" w:sz="4" w:space="0" w:color="auto"/>
              <w:bottom w:val="single" w:sz="4" w:space="0" w:color="auto"/>
              <w:right w:val="single" w:sz="4" w:space="0" w:color="auto"/>
            </w:tcBorders>
          </w:tcPr>
          <w:p w14:paraId="19D18D5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5ACF80B"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47A0D1C"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5955931C"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color w:val="000000"/>
              </w:rPr>
              <w:t>Участие в проведении профилактических и реабилитационных мероприятий в послеоперационном периоде.</w:t>
            </w:r>
          </w:p>
        </w:tc>
        <w:tc>
          <w:tcPr>
            <w:tcW w:w="1550" w:type="dxa"/>
            <w:tcBorders>
              <w:top w:val="single" w:sz="4" w:space="0" w:color="auto"/>
              <w:left w:val="single" w:sz="4" w:space="0" w:color="auto"/>
              <w:bottom w:val="single" w:sz="4" w:space="0" w:color="auto"/>
              <w:right w:val="single" w:sz="4" w:space="0" w:color="auto"/>
            </w:tcBorders>
          </w:tcPr>
          <w:p w14:paraId="42F96BE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C65A273"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07B4C59F"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3D0E0F8C"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00000"/>
              </w:rPr>
              <w:t>Обучение пациента и его родственников по уходу в послеоперационном периоде.</w:t>
            </w:r>
          </w:p>
        </w:tc>
        <w:tc>
          <w:tcPr>
            <w:tcW w:w="1550" w:type="dxa"/>
            <w:tcBorders>
              <w:top w:val="single" w:sz="4" w:space="0" w:color="auto"/>
              <w:left w:val="single" w:sz="4" w:space="0" w:color="auto"/>
              <w:bottom w:val="single" w:sz="4" w:space="0" w:color="auto"/>
              <w:right w:val="single" w:sz="4" w:space="0" w:color="auto"/>
            </w:tcBorders>
          </w:tcPr>
          <w:p w14:paraId="5F773CD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042EE44B"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62160545"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01D50CB3"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Наложение различных видов повязок.</w:t>
            </w:r>
          </w:p>
        </w:tc>
        <w:tc>
          <w:tcPr>
            <w:tcW w:w="1550" w:type="dxa"/>
            <w:tcBorders>
              <w:top w:val="single" w:sz="4" w:space="0" w:color="auto"/>
              <w:left w:val="single" w:sz="4" w:space="0" w:color="auto"/>
              <w:bottom w:val="single" w:sz="4" w:space="0" w:color="auto"/>
              <w:right w:val="single" w:sz="4" w:space="0" w:color="auto"/>
            </w:tcBorders>
          </w:tcPr>
          <w:p w14:paraId="6554E05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78E4FC64" w14:textId="77777777" w:rsidTr="00642DD0">
        <w:trPr>
          <w:jc w:val="center"/>
        </w:trPr>
        <w:tc>
          <w:tcPr>
            <w:tcW w:w="479" w:type="dxa"/>
            <w:tcBorders>
              <w:top w:val="single" w:sz="4" w:space="0" w:color="auto"/>
              <w:left w:val="single" w:sz="4" w:space="0" w:color="auto"/>
              <w:bottom w:val="single" w:sz="4" w:space="0" w:color="auto"/>
              <w:right w:val="single" w:sz="4" w:space="0" w:color="auto"/>
            </w:tcBorders>
          </w:tcPr>
          <w:p w14:paraId="15F8B956" w14:textId="77777777" w:rsidR="00311429" w:rsidRPr="00311429" w:rsidRDefault="00311429" w:rsidP="00311429">
            <w:pPr>
              <w:widowControl w:val="0"/>
              <w:numPr>
                <w:ilvl w:val="0"/>
                <w:numId w:val="22"/>
              </w:numPr>
              <w:autoSpaceDE w:val="0"/>
              <w:autoSpaceDN w:val="0"/>
              <w:adjustRightInd w:val="0"/>
              <w:spacing w:after="0" w:line="240" w:lineRule="auto"/>
              <w:ind w:left="0" w:firstLine="0"/>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01EAD28A" w14:textId="77777777" w:rsidR="00311429" w:rsidRPr="00311429" w:rsidRDefault="00311429" w:rsidP="00311429">
            <w:pPr>
              <w:spacing w:after="0" w:line="240" w:lineRule="auto"/>
              <w:rPr>
                <w:rFonts w:ascii="Times New Roman" w:hAnsi="Times New Roman"/>
              </w:rPr>
            </w:pPr>
            <w:r w:rsidRPr="00311429">
              <w:rPr>
                <w:rFonts w:ascii="Times New Roman" w:hAnsi="Times New Roman"/>
              </w:rPr>
              <w:t>Участие в приготовления гипсовых бинтов и лонгет.</w:t>
            </w:r>
          </w:p>
        </w:tc>
        <w:tc>
          <w:tcPr>
            <w:tcW w:w="1550" w:type="dxa"/>
            <w:tcBorders>
              <w:top w:val="single" w:sz="4" w:space="0" w:color="auto"/>
              <w:left w:val="single" w:sz="4" w:space="0" w:color="auto"/>
              <w:bottom w:val="single" w:sz="4" w:space="0" w:color="auto"/>
              <w:right w:val="single" w:sz="4" w:space="0" w:color="auto"/>
            </w:tcBorders>
          </w:tcPr>
          <w:p w14:paraId="289BB7C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rPr>
            </w:pPr>
          </w:p>
        </w:tc>
      </w:tr>
      <w:tr w:rsidR="00311429" w:rsidRPr="00311429" w14:paraId="294FBD4D" w14:textId="77777777" w:rsidTr="00642DD0">
        <w:trPr>
          <w:trHeight w:val="244"/>
          <w:jc w:val="center"/>
        </w:trPr>
        <w:tc>
          <w:tcPr>
            <w:tcW w:w="479" w:type="dxa"/>
            <w:tcBorders>
              <w:top w:val="single" w:sz="4" w:space="0" w:color="auto"/>
              <w:left w:val="single" w:sz="4" w:space="0" w:color="auto"/>
              <w:bottom w:val="single" w:sz="4" w:space="0" w:color="auto"/>
              <w:right w:val="single" w:sz="4" w:space="0" w:color="auto"/>
            </w:tcBorders>
          </w:tcPr>
          <w:p w14:paraId="03B38FA7"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1A9AAEF2" w14:textId="77777777" w:rsidR="00311429" w:rsidRPr="00311429" w:rsidRDefault="00311429" w:rsidP="00311429">
            <w:pPr>
              <w:spacing w:after="0" w:line="240" w:lineRule="auto"/>
              <w:rPr>
                <w:rFonts w:ascii="Times New Roman" w:hAnsi="Times New Roman"/>
              </w:rPr>
            </w:pPr>
            <w:r w:rsidRPr="00311429">
              <w:rPr>
                <w:rFonts w:ascii="Times New Roman" w:hAnsi="Times New Roman"/>
                <w:color w:val="000000"/>
              </w:rPr>
              <w:t>Отработка навыков по обработке чистых и гнойных ран.</w:t>
            </w:r>
          </w:p>
        </w:tc>
        <w:tc>
          <w:tcPr>
            <w:tcW w:w="1550" w:type="dxa"/>
            <w:tcBorders>
              <w:top w:val="single" w:sz="4" w:space="0" w:color="auto"/>
              <w:left w:val="single" w:sz="4" w:space="0" w:color="auto"/>
              <w:bottom w:val="single" w:sz="4" w:space="0" w:color="auto"/>
              <w:right w:val="single" w:sz="4" w:space="0" w:color="auto"/>
            </w:tcBorders>
          </w:tcPr>
          <w:p w14:paraId="3B363303"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6BC9E46F" w14:textId="77777777" w:rsidTr="00642DD0">
        <w:trPr>
          <w:trHeight w:val="277"/>
          <w:jc w:val="center"/>
        </w:trPr>
        <w:tc>
          <w:tcPr>
            <w:tcW w:w="479" w:type="dxa"/>
            <w:tcBorders>
              <w:top w:val="single" w:sz="4" w:space="0" w:color="auto"/>
              <w:left w:val="single" w:sz="4" w:space="0" w:color="auto"/>
              <w:bottom w:val="single" w:sz="4" w:space="0" w:color="auto"/>
              <w:right w:val="single" w:sz="4" w:space="0" w:color="auto"/>
            </w:tcBorders>
          </w:tcPr>
          <w:p w14:paraId="731E0A30"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6279BDC2"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Обработка рук перед манипуляцией.</w:t>
            </w:r>
          </w:p>
        </w:tc>
        <w:tc>
          <w:tcPr>
            <w:tcW w:w="1550" w:type="dxa"/>
            <w:tcBorders>
              <w:top w:val="single" w:sz="4" w:space="0" w:color="auto"/>
              <w:left w:val="single" w:sz="4" w:space="0" w:color="auto"/>
              <w:bottom w:val="single" w:sz="4" w:space="0" w:color="auto"/>
              <w:right w:val="single" w:sz="4" w:space="0" w:color="auto"/>
            </w:tcBorders>
          </w:tcPr>
          <w:p w14:paraId="7371B216"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437C135D" w14:textId="77777777" w:rsidTr="00642DD0">
        <w:trPr>
          <w:trHeight w:val="280"/>
          <w:jc w:val="center"/>
        </w:trPr>
        <w:tc>
          <w:tcPr>
            <w:tcW w:w="479" w:type="dxa"/>
            <w:tcBorders>
              <w:top w:val="single" w:sz="4" w:space="0" w:color="auto"/>
              <w:left w:val="single" w:sz="4" w:space="0" w:color="auto"/>
              <w:bottom w:val="single" w:sz="4" w:space="0" w:color="auto"/>
              <w:right w:val="single" w:sz="4" w:space="0" w:color="auto"/>
            </w:tcBorders>
          </w:tcPr>
          <w:p w14:paraId="3B4D6CA3"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44D7BDD"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Разведение антибиотиков.</w:t>
            </w:r>
          </w:p>
        </w:tc>
        <w:tc>
          <w:tcPr>
            <w:tcW w:w="1550" w:type="dxa"/>
            <w:tcBorders>
              <w:top w:val="single" w:sz="4" w:space="0" w:color="auto"/>
              <w:left w:val="single" w:sz="4" w:space="0" w:color="auto"/>
              <w:bottom w:val="single" w:sz="4" w:space="0" w:color="auto"/>
              <w:right w:val="single" w:sz="4" w:space="0" w:color="auto"/>
            </w:tcBorders>
          </w:tcPr>
          <w:p w14:paraId="4B958E2C"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485E25C9" w14:textId="77777777" w:rsidTr="00642DD0">
        <w:trPr>
          <w:trHeight w:val="257"/>
          <w:jc w:val="center"/>
        </w:trPr>
        <w:tc>
          <w:tcPr>
            <w:tcW w:w="479" w:type="dxa"/>
            <w:tcBorders>
              <w:top w:val="single" w:sz="4" w:space="0" w:color="auto"/>
              <w:left w:val="single" w:sz="4" w:space="0" w:color="auto"/>
              <w:bottom w:val="single" w:sz="4" w:space="0" w:color="auto"/>
              <w:right w:val="single" w:sz="4" w:space="0" w:color="auto"/>
            </w:tcBorders>
          </w:tcPr>
          <w:p w14:paraId="09FFA769"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2FC62BB5"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Набор лекарства из ампулы, флакона.</w:t>
            </w:r>
          </w:p>
        </w:tc>
        <w:tc>
          <w:tcPr>
            <w:tcW w:w="1550" w:type="dxa"/>
            <w:tcBorders>
              <w:top w:val="single" w:sz="4" w:space="0" w:color="auto"/>
              <w:left w:val="single" w:sz="4" w:space="0" w:color="auto"/>
              <w:bottom w:val="single" w:sz="4" w:space="0" w:color="auto"/>
              <w:right w:val="single" w:sz="4" w:space="0" w:color="auto"/>
            </w:tcBorders>
          </w:tcPr>
          <w:p w14:paraId="608779F2"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72E2F4FD" w14:textId="77777777" w:rsidTr="00642DD0">
        <w:trPr>
          <w:trHeight w:val="257"/>
          <w:jc w:val="center"/>
        </w:trPr>
        <w:tc>
          <w:tcPr>
            <w:tcW w:w="479" w:type="dxa"/>
            <w:tcBorders>
              <w:top w:val="single" w:sz="4" w:space="0" w:color="auto"/>
              <w:left w:val="single" w:sz="4" w:space="0" w:color="auto"/>
              <w:bottom w:val="single" w:sz="4" w:space="0" w:color="auto"/>
              <w:right w:val="single" w:sz="4" w:space="0" w:color="auto"/>
            </w:tcBorders>
          </w:tcPr>
          <w:p w14:paraId="5EDC66EF"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4865D3A3"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Выполнение подкожных, внутримышечных, внутривенных инъекций.</w:t>
            </w:r>
          </w:p>
        </w:tc>
        <w:tc>
          <w:tcPr>
            <w:tcW w:w="1550" w:type="dxa"/>
            <w:tcBorders>
              <w:top w:val="single" w:sz="4" w:space="0" w:color="auto"/>
              <w:left w:val="single" w:sz="4" w:space="0" w:color="auto"/>
              <w:bottom w:val="single" w:sz="4" w:space="0" w:color="auto"/>
              <w:right w:val="single" w:sz="4" w:space="0" w:color="auto"/>
            </w:tcBorders>
          </w:tcPr>
          <w:p w14:paraId="0574F4E0"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614C6873" w14:textId="77777777" w:rsidTr="00642DD0">
        <w:trPr>
          <w:trHeight w:val="288"/>
          <w:jc w:val="center"/>
        </w:trPr>
        <w:tc>
          <w:tcPr>
            <w:tcW w:w="479" w:type="dxa"/>
            <w:tcBorders>
              <w:top w:val="single" w:sz="4" w:space="0" w:color="auto"/>
              <w:left w:val="single" w:sz="4" w:space="0" w:color="auto"/>
              <w:bottom w:val="single" w:sz="4" w:space="0" w:color="auto"/>
              <w:right w:val="single" w:sz="4" w:space="0" w:color="auto"/>
            </w:tcBorders>
          </w:tcPr>
          <w:p w14:paraId="07DD6FEC"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551B5453"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Сбор системы для внутривенного вливания, подключение к пациенту.</w:t>
            </w:r>
          </w:p>
        </w:tc>
        <w:tc>
          <w:tcPr>
            <w:tcW w:w="1550" w:type="dxa"/>
            <w:tcBorders>
              <w:top w:val="single" w:sz="4" w:space="0" w:color="auto"/>
              <w:left w:val="single" w:sz="4" w:space="0" w:color="auto"/>
              <w:bottom w:val="single" w:sz="4" w:space="0" w:color="auto"/>
              <w:right w:val="single" w:sz="4" w:space="0" w:color="auto"/>
            </w:tcBorders>
          </w:tcPr>
          <w:p w14:paraId="147ED8B6"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67CA90C6" w14:textId="77777777" w:rsidTr="00642DD0">
        <w:trPr>
          <w:trHeight w:val="288"/>
          <w:jc w:val="center"/>
        </w:trPr>
        <w:tc>
          <w:tcPr>
            <w:tcW w:w="479" w:type="dxa"/>
            <w:tcBorders>
              <w:top w:val="single" w:sz="4" w:space="0" w:color="auto"/>
              <w:left w:val="single" w:sz="4" w:space="0" w:color="auto"/>
              <w:bottom w:val="single" w:sz="4" w:space="0" w:color="auto"/>
              <w:right w:val="single" w:sz="4" w:space="0" w:color="auto"/>
            </w:tcBorders>
          </w:tcPr>
          <w:p w14:paraId="4B4FF5AB"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55907E8E"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Участие</w:t>
            </w:r>
            <w:r w:rsidRPr="00311429">
              <w:rPr>
                <w:rFonts w:ascii="Times New Roman" w:hAnsi="Times New Roman"/>
                <w:spacing w:val="73"/>
              </w:rPr>
              <w:t xml:space="preserve"> </w:t>
            </w:r>
            <w:r w:rsidRPr="00311429">
              <w:rPr>
                <w:rFonts w:ascii="Times New Roman" w:hAnsi="Times New Roman"/>
              </w:rPr>
              <w:t>в</w:t>
            </w:r>
            <w:r w:rsidRPr="00311429">
              <w:rPr>
                <w:rFonts w:ascii="Times New Roman" w:hAnsi="Times New Roman"/>
                <w:spacing w:val="72"/>
              </w:rPr>
              <w:t xml:space="preserve"> </w:t>
            </w:r>
            <w:r w:rsidRPr="00311429">
              <w:rPr>
                <w:rFonts w:ascii="Times New Roman" w:hAnsi="Times New Roman"/>
              </w:rPr>
              <w:t>оказании</w:t>
            </w:r>
            <w:r w:rsidRPr="00311429">
              <w:rPr>
                <w:rFonts w:ascii="Times New Roman" w:hAnsi="Times New Roman"/>
                <w:spacing w:val="72"/>
              </w:rPr>
              <w:t xml:space="preserve"> </w:t>
            </w:r>
            <w:r w:rsidRPr="00311429">
              <w:rPr>
                <w:rFonts w:ascii="Times New Roman" w:hAnsi="Times New Roman"/>
              </w:rPr>
              <w:t>экстренной</w:t>
            </w:r>
            <w:r w:rsidRPr="00311429">
              <w:rPr>
                <w:rFonts w:ascii="Times New Roman" w:hAnsi="Times New Roman"/>
                <w:spacing w:val="74"/>
              </w:rPr>
              <w:t xml:space="preserve"> </w:t>
            </w:r>
            <w:r w:rsidRPr="00311429">
              <w:rPr>
                <w:rFonts w:ascii="Times New Roman" w:hAnsi="Times New Roman"/>
              </w:rPr>
              <w:t>медицинской</w:t>
            </w:r>
            <w:r w:rsidRPr="00311429">
              <w:rPr>
                <w:rFonts w:ascii="Times New Roman" w:hAnsi="Times New Roman"/>
                <w:spacing w:val="76"/>
              </w:rPr>
              <w:t xml:space="preserve"> </w:t>
            </w:r>
            <w:r w:rsidRPr="00311429">
              <w:rPr>
                <w:rFonts w:ascii="Times New Roman" w:hAnsi="Times New Roman"/>
              </w:rPr>
              <w:t>помощи</w:t>
            </w:r>
          </w:p>
        </w:tc>
        <w:tc>
          <w:tcPr>
            <w:tcW w:w="1550" w:type="dxa"/>
            <w:tcBorders>
              <w:top w:val="single" w:sz="4" w:space="0" w:color="auto"/>
              <w:left w:val="single" w:sz="4" w:space="0" w:color="auto"/>
              <w:bottom w:val="single" w:sz="4" w:space="0" w:color="auto"/>
              <w:right w:val="single" w:sz="4" w:space="0" w:color="auto"/>
            </w:tcBorders>
          </w:tcPr>
          <w:p w14:paraId="2353FAD5"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6888F1AE" w14:textId="77777777" w:rsidTr="00642DD0">
        <w:trPr>
          <w:trHeight w:val="288"/>
          <w:jc w:val="center"/>
        </w:trPr>
        <w:tc>
          <w:tcPr>
            <w:tcW w:w="479" w:type="dxa"/>
            <w:tcBorders>
              <w:top w:val="single" w:sz="4" w:space="0" w:color="auto"/>
              <w:left w:val="single" w:sz="4" w:space="0" w:color="auto"/>
              <w:bottom w:val="single" w:sz="4" w:space="0" w:color="auto"/>
              <w:right w:val="single" w:sz="4" w:space="0" w:color="auto"/>
            </w:tcBorders>
          </w:tcPr>
          <w:p w14:paraId="6120DC23"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44AA0D3F"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Участие</w:t>
            </w:r>
            <w:r w:rsidRPr="00311429">
              <w:rPr>
                <w:rFonts w:ascii="Times New Roman" w:hAnsi="Times New Roman"/>
                <w:spacing w:val="-9"/>
              </w:rPr>
              <w:t xml:space="preserve"> </w:t>
            </w:r>
            <w:r w:rsidRPr="00311429">
              <w:rPr>
                <w:rFonts w:ascii="Times New Roman" w:hAnsi="Times New Roman"/>
              </w:rPr>
              <w:t>в</w:t>
            </w:r>
            <w:r w:rsidRPr="00311429">
              <w:rPr>
                <w:rFonts w:ascii="Times New Roman" w:hAnsi="Times New Roman"/>
                <w:spacing w:val="-8"/>
              </w:rPr>
              <w:t xml:space="preserve"> </w:t>
            </w:r>
            <w:r w:rsidRPr="00311429">
              <w:rPr>
                <w:rFonts w:ascii="Times New Roman" w:hAnsi="Times New Roman"/>
              </w:rPr>
              <w:t>проведении</w:t>
            </w:r>
            <w:r w:rsidRPr="00311429">
              <w:rPr>
                <w:rFonts w:ascii="Times New Roman" w:hAnsi="Times New Roman"/>
                <w:spacing w:val="-9"/>
              </w:rPr>
              <w:t xml:space="preserve"> </w:t>
            </w:r>
            <w:r w:rsidRPr="00311429">
              <w:rPr>
                <w:rFonts w:ascii="Times New Roman" w:hAnsi="Times New Roman"/>
              </w:rPr>
              <w:t>сердечно-легочной</w:t>
            </w:r>
            <w:r w:rsidRPr="00311429">
              <w:rPr>
                <w:rFonts w:ascii="Times New Roman" w:hAnsi="Times New Roman"/>
                <w:spacing w:val="-9"/>
              </w:rPr>
              <w:t xml:space="preserve"> </w:t>
            </w:r>
            <w:r w:rsidRPr="00311429">
              <w:rPr>
                <w:rFonts w:ascii="Times New Roman" w:hAnsi="Times New Roman"/>
                <w:spacing w:val="-2"/>
              </w:rPr>
              <w:t>реанимации</w:t>
            </w:r>
          </w:p>
        </w:tc>
        <w:tc>
          <w:tcPr>
            <w:tcW w:w="1550" w:type="dxa"/>
            <w:tcBorders>
              <w:top w:val="single" w:sz="4" w:space="0" w:color="auto"/>
              <w:left w:val="single" w:sz="4" w:space="0" w:color="auto"/>
              <w:bottom w:val="single" w:sz="4" w:space="0" w:color="auto"/>
              <w:right w:val="single" w:sz="4" w:space="0" w:color="auto"/>
            </w:tcBorders>
          </w:tcPr>
          <w:p w14:paraId="4ACAFE41"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4F4DEC07" w14:textId="77777777" w:rsidTr="00642DD0">
        <w:trPr>
          <w:trHeight w:val="288"/>
          <w:jc w:val="center"/>
        </w:trPr>
        <w:tc>
          <w:tcPr>
            <w:tcW w:w="479" w:type="dxa"/>
            <w:tcBorders>
              <w:top w:val="single" w:sz="4" w:space="0" w:color="auto"/>
              <w:left w:val="single" w:sz="4" w:space="0" w:color="auto"/>
              <w:bottom w:val="single" w:sz="4" w:space="0" w:color="auto"/>
              <w:right w:val="single" w:sz="4" w:space="0" w:color="auto"/>
            </w:tcBorders>
          </w:tcPr>
          <w:p w14:paraId="68AC99E4"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Pr>
          <w:p w14:paraId="4098BF6E" w14:textId="77777777" w:rsidR="00311429" w:rsidRPr="00311429" w:rsidRDefault="00311429" w:rsidP="00311429">
            <w:pPr>
              <w:spacing w:after="0" w:line="240" w:lineRule="auto"/>
              <w:jc w:val="both"/>
              <w:rPr>
                <w:rFonts w:ascii="Times New Roman" w:hAnsi="Times New Roman"/>
              </w:rPr>
            </w:pPr>
            <w:proofErr w:type="spellStart"/>
            <w:r w:rsidRPr="00311429">
              <w:rPr>
                <w:rFonts w:ascii="Times New Roman" w:hAnsi="Times New Roman"/>
                <w:color w:val="0D0D0D"/>
              </w:rPr>
              <w:t>Ассистирование</w:t>
            </w:r>
            <w:proofErr w:type="spellEnd"/>
            <w:r w:rsidRPr="00311429">
              <w:rPr>
                <w:rFonts w:ascii="Times New Roman" w:hAnsi="Times New Roman"/>
                <w:color w:val="0D0D0D"/>
                <w:spacing w:val="-8"/>
              </w:rPr>
              <w:t xml:space="preserve"> </w:t>
            </w:r>
            <w:r w:rsidRPr="00311429">
              <w:rPr>
                <w:rFonts w:ascii="Times New Roman" w:hAnsi="Times New Roman"/>
                <w:color w:val="0D0D0D"/>
              </w:rPr>
              <w:t>при</w:t>
            </w:r>
            <w:r w:rsidRPr="00311429">
              <w:rPr>
                <w:rFonts w:ascii="Times New Roman" w:hAnsi="Times New Roman"/>
                <w:color w:val="0D0D0D"/>
                <w:spacing w:val="-12"/>
              </w:rPr>
              <w:t xml:space="preserve"> </w:t>
            </w:r>
            <w:r w:rsidRPr="00311429">
              <w:rPr>
                <w:rFonts w:ascii="Times New Roman" w:hAnsi="Times New Roman"/>
                <w:color w:val="0D0D0D"/>
              </w:rPr>
              <w:t>катетеризации</w:t>
            </w:r>
            <w:r w:rsidRPr="00311429">
              <w:rPr>
                <w:rFonts w:ascii="Times New Roman" w:hAnsi="Times New Roman"/>
                <w:color w:val="0D0D0D"/>
                <w:spacing w:val="-11"/>
              </w:rPr>
              <w:t xml:space="preserve"> </w:t>
            </w:r>
            <w:r w:rsidRPr="00311429">
              <w:rPr>
                <w:rFonts w:ascii="Times New Roman" w:hAnsi="Times New Roman"/>
                <w:color w:val="0D0D0D"/>
              </w:rPr>
              <w:t>мочевого</w:t>
            </w:r>
            <w:r w:rsidRPr="00311429">
              <w:rPr>
                <w:rFonts w:ascii="Times New Roman" w:hAnsi="Times New Roman"/>
                <w:color w:val="0D0D0D"/>
                <w:spacing w:val="-9"/>
              </w:rPr>
              <w:t xml:space="preserve"> </w:t>
            </w:r>
            <w:r w:rsidRPr="00311429">
              <w:rPr>
                <w:rFonts w:ascii="Times New Roman" w:hAnsi="Times New Roman"/>
                <w:color w:val="0D0D0D"/>
                <w:spacing w:val="-2"/>
              </w:rPr>
              <w:t>пузыря</w:t>
            </w:r>
          </w:p>
        </w:tc>
        <w:tc>
          <w:tcPr>
            <w:tcW w:w="1550" w:type="dxa"/>
            <w:tcBorders>
              <w:top w:val="single" w:sz="4" w:space="0" w:color="auto"/>
              <w:left w:val="single" w:sz="4" w:space="0" w:color="auto"/>
              <w:bottom w:val="single" w:sz="4" w:space="0" w:color="auto"/>
              <w:right w:val="single" w:sz="4" w:space="0" w:color="auto"/>
            </w:tcBorders>
          </w:tcPr>
          <w:p w14:paraId="3EF4C59D"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624927A9" w14:textId="77777777" w:rsidTr="00642DD0">
        <w:trPr>
          <w:trHeight w:val="288"/>
          <w:jc w:val="center"/>
        </w:trPr>
        <w:tc>
          <w:tcPr>
            <w:tcW w:w="479" w:type="dxa"/>
            <w:tcBorders>
              <w:top w:val="single" w:sz="4" w:space="0" w:color="auto"/>
              <w:left w:val="single" w:sz="4" w:space="0" w:color="auto"/>
              <w:bottom w:val="single" w:sz="4" w:space="0" w:color="auto"/>
              <w:right w:val="single" w:sz="4" w:space="0" w:color="auto"/>
            </w:tcBorders>
          </w:tcPr>
          <w:p w14:paraId="7B64BA22"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Pr>
          <w:p w14:paraId="62459246"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Уход</w:t>
            </w:r>
            <w:r w:rsidRPr="00311429">
              <w:rPr>
                <w:rFonts w:ascii="Times New Roman" w:hAnsi="Times New Roman"/>
                <w:spacing w:val="-8"/>
              </w:rPr>
              <w:t xml:space="preserve"> </w:t>
            </w:r>
            <w:r w:rsidRPr="00311429">
              <w:rPr>
                <w:rFonts w:ascii="Times New Roman" w:hAnsi="Times New Roman"/>
              </w:rPr>
              <w:t>за</w:t>
            </w:r>
            <w:r w:rsidRPr="00311429">
              <w:rPr>
                <w:rFonts w:ascii="Times New Roman" w:hAnsi="Times New Roman"/>
                <w:spacing w:val="-5"/>
              </w:rPr>
              <w:t xml:space="preserve"> </w:t>
            </w:r>
            <w:r w:rsidRPr="00311429">
              <w:rPr>
                <w:rFonts w:ascii="Times New Roman" w:hAnsi="Times New Roman"/>
              </w:rPr>
              <w:t>постоянным</w:t>
            </w:r>
            <w:r w:rsidRPr="00311429">
              <w:rPr>
                <w:rFonts w:ascii="Times New Roman" w:hAnsi="Times New Roman"/>
                <w:spacing w:val="-6"/>
              </w:rPr>
              <w:t xml:space="preserve"> </w:t>
            </w:r>
            <w:r w:rsidRPr="00311429">
              <w:rPr>
                <w:rFonts w:ascii="Times New Roman" w:hAnsi="Times New Roman"/>
              </w:rPr>
              <w:t>мочевым</w:t>
            </w:r>
            <w:r w:rsidRPr="00311429">
              <w:rPr>
                <w:rFonts w:ascii="Times New Roman" w:hAnsi="Times New Roman"/>
                <w:spacing w:val="-6"/>
              </w:rPr>
              <w:t xml:space="preserve"> </w:t>
            </w:r>
            <w:r w:rsidRPr="00311429">
              <w:rPr>
                <w:rFonts w:ascii="Times New Roman" w:hAnsi="Times New Roman"/>
                <w:spacing w:val="-2"/>
              </w:rPr>
              <w:t>катетером</w:t>
            </w:r>
          </w:p>
        </w:tc>
        <w:tc>
          <w:tcPr>
            <w:tcW w:w="1550" w:type="dxa"/>
            <w:tcBorders>
              <w:top w:val="single" w:sz="4" w:space="0" w:color="auto"/>
              <w:left w:val="single" w:sz="4" w:space="0" w:color="auto"/>
              <w:bottom w:val="single" w:sz="4" w:space="0" w:color="auto"/>
              <w:right w:val="single" w:sz="4" w:space="0" w:color="auto"/>
            </w:tcBorders>
          </w:tcPr>
          <w:p w14:paraId="2209853D"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251D210D" w14:textId="77777777" w:rsidTr="00642DD0">
        <w:trPr>
          <w:trHeight w:val="265"/>
          <w:jc w:val="center"/>
        </w:trPr>
        <w:tc>
          <w:tcPr>
            <w:tcW w:w="479" w:type="dxa"/>
            <w:tcBorders>
              <w:top w:val="single" w:sz="4" w:space="0" w:color="auto"/>
              <w:left w:val="single" w:sz="4" w:space="0" w:color="auto"/>
              <w:bottom w:val="single" w:sz="4" w:space="0" w:color="auto"/>
              <w:right w:val="single" w:sz="4" w:space="0" w:color="auto"/>
            </w:tcBorders>
          </w:tcPr>
          <w:p w14:paraId="2B836892"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6B4F6B46"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Проведение текущей и заключительной уборки процедурного кабинета.</w:t>
            </w:r>
          </w:p>
        </w:tc>
        <w:tc>
          <w:tcPr>
            <w:tcW w:w="1550" w:type="dxa"/>
            <w:tcBorders>
              <w:top w:val="single" w:sz="4" w:space="0" w:color="auto"/>
              <w:left w:val="single" w:sz="4" w:space="0" w:color="auto"/>
              <w:bottom w:val="single" w:sz="4" w:space="0" w:color="auto"/>
              <w:right w:val="single" w:sz="4" w:space="0" w:color="auto"/>
            </w:tcBorders>
          </w:tcPr>
          <w:p w14:paraId="60D34C25"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1FEB06EF" w14:textId="77777777" w:rsidTr="00642DD0">
        <w:trPr>
          <w:trHeight w:val="268"/>
          <w:jc w:val="center"/>
        </w:trPr>
        <w:tc>
          <w:tcPr>
            <w:tcW w:w="479" w:type="dxa"/>
            <w:tcBorders>
              <w:top w:val="single" w:sz="4" w:space="0" w:color="auto"/>
              <w:left w:val="single" w:sz="4" w:space="0" w:color="auto"/>
              <w:bottom w:val="single" w:sz="4" w:space="0" w:color="auto"/>
              <w:right w:val="single" w:sz="4" w:space="0" w:color="auto"/>
            </w:tcBorders>
          </w:tcPr>
          <w:p w14:paraId="6989C1FE"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64E4180B"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Проведение генеральной уборки процедурного кабинета.</w:t>
            </w:r>
          </w:p>
        </w:tc>
        <w:tc>
          <w:tcPr>
            <w:tcW w:w="1550" w:type="dxa"/>
            <w:tcBorders>
              <w:top w:val="single" w:sz="4" w:space="0" w:color="auto"/>
              <w:left w:val="single" w:sz="4" w:space="0" w:color="auto"/>
              <w:bottom w:val="single" w:sz="4" w:space="0" w:color="auto"/>
              <w:right w:val="single" w:sz="4" w:space="0" w:color="auto"/>
            </w:tcBorders>
          </w:tcPr>
          <w:p w14:paraId="1D7B57FB"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r w:rsidR="00311429" w:rsidRPr="00311429" w14:paraId="4241ECFC" w14:textId="77777777" w:rsidTr="00642DD0">
        <w:trPr>
          <w:trHeight w:val="268"/>
          <w:jc w:val="center"/>
        </w:trPr>
        <w:tc>
          <w:tcPr>
            <w:tcW w:w="479" w:type="dxa"/>
            <w:tcBorders>
              <w:top w:val="single" w:sz="4" w:space="0" w:color="auto"/>
              <w:left w:val="single" w:sz="4" w:space="0" w:color="auto"/>
              <w:bottom w:val="single" w:sz="4" w:space="0" w:color="auto"/>
              <w:right w:val="single" w:sz="4" w:space="0" w:color="auto"/>
            </w:tcBorders>
          </w:tcPr>
          <w:p w14:paraId="1675D4FF" w14:textId="77777777" w:rsidR="00311429" w:rsidRPr="00311429" w:rsidRDefault="00311429" w:rsidP="00311429">
            <w:pPr>
              <w:widowControl w:val="0"/>
              <w:numPr>
                <w:ilvl w:val="0"/>
                <w:numId w:val="22"/>
              </w:numPr>
              <w:autoSpaceDE w:val="0"/>
              <w:autoSpaceDN w:val="0"/>
              <w:adjustRightInd w:val="0"/>
              <w:spacing w:after="0" w:line="240" w:lineRule="auto"/>
              <w:ind w:left="0" w:firstLine="0"/>
              <w:mirrorIndents/>
              <w:jc w:val="both"/>
              <w:rPr>
                <w:rFonts w:ascii="Times New Roman" w:hAnsi="Times New Roman"/>
                <w:bCs/>
                <w:color w:val="0D0D0D"/>
              </w:rPr>
            </w:pPr>
          </w:p>
        </w:tc>
        <w:tc>
          <w:tcPr>
            <w:tcW w:w="8310" w:type="dxa"/>
            <w:tcBorders>
              <w:top w:val="single" w:sz="4" w:space="0" w:color="auto"/>
              <w:left w:val="single" w:sz="4" w:space="0" w:color="auto"/>
              <w:bottom w:val="single" w:sz="4" w:space="0" w:color="auto"/>
              <w:right w:val="single" w:sz="4" w:space="0" w:color="auto"/>
            </w:tcBorders>
          </w:tcPr>
          <w:p w14:paraId="4178E9C4" w14:textId="77777777" w:rsidR="00311429" w:rsidRPr="00311429" w:rsidRDefault="00311429" w:rsidP="00311429">
            <w:pPr>
              <w:spacing w:after="0" w:line="240" w:lineRule="auto"/>
              <w:jc w:val="both"/>
              <w:rPr>
                <w:rFonts w:ascii="Times New Roman" w:hAnsi="Times New Roman"/>
              </w:rPr>
            </w:pPr>
            <w:r w:rsidRPr="00311429">
              <w:rPr>
                <w:rFonts w:ascii="Times New Roman" w:hAnsi="Times New Roman"/>
              </w:rPr>
              <w:t>Проведение санитарно-просветительской работы пациентам.</w:t>
            </w:r>
          </w:p>
        </w:tc>
        <w:tc>
          <w:tcPr>
            <w:tcW w:w="1550" w:type="dxa"/>
            <w:tcBorders>
              <w:top w:val="single" w:sz="4" w:space="0" w:color="auto"/>
              <w:left w:val="single" w:sz="4" w:space="0" w:color="auto"/>
              <w:bottom w:val="single" w:sz="4" w:space="0" w:color="auto"/>
              <w:right w:val="single" w:sz="4" w:space="0" w:color="auto"/>
            </w:tcBorders>
          </w:tcPr>
          <w:p w14:paraId="56ACE7B5" w14:textId="77777777" w:rsidR="00311429" w:rsidRPr="00311429" w:rsidRDefault="00311429" w:rsidP="00311429">
            <w:pPr>
              <w:widowControl w:val="0"/>
              <w:autoSpaceDE w:val="0"/>
              <w:autoSpaceDN w:val="0"/>
              <w:adjustRightInd w:val="0"/>
              <w:spacing w:after="0" w:line="240" w:lineRule="auto"/>
              <w:mirrorIndents/>
              <w:jc w:val="center"/>
              <w:rPr>
                <w:rFonts w:ascii="Times New Roman" w:hAnsi="Times New Roman"/>
                <w:color w:val="0D0D0D"/>
              </w:rPr>
            </w:pPr>
          </w:p>
        </w:tc>
      </w:tr>
    </w:tbl>
    <w:p w14:paraId="46A38A69" w14:textId="77777777" w:rsidR="00311429" w:rsidRPr="009D5CC5" w:rsidRDefault="00311429" w:rsidP="00311429">
      <w:pPr>
        <w:spacing w:after="0" w:line="240" w:lineRule="auto"/>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М.П. МО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 xml:space="preserve">     Непосредственный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B01B464" w14:textId="77777777" w:rsidR="00311429" w:rsidRPr="000D76D9" w:rsidRDefault="00311429" w:rsidP="00311429">
      <w:pPr>
        <w:spacing w:after="0" w:line="240" w:lineRule="auto"/>
        <w:ind w:left="720"/>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                                                        Методический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78F1F8C" w14:textId="77777777" w:rsidR="00311429" w:rsidRPr="00B6127F" w:rsidRDefault="00311429" w:rsidP="00311429">
      <w:pPr>
        <w:keepNext/>
        <w:spacing w:before="240" w:after="60" w:line="240" w:lineRule="auto"/>
        <w:jc w:val="center"/>
        <w:outlineLvl w:val="0"/>
        <w:rPr>
          <w:rFonts w:ascii="Times New Roman" w:eastAsia="Times New Roman" w:hAnsi="Times New Roman"/>
          <w:b/>
          <w:bCs/>
          <w:kern w:val="32"/>
          <w:sz w:val="24"/>
          <w:szCs w:val="24"/>
          <w:lang w:eastAsia="ru-RU"/>
        </w:rPr>
      </w:pPr>
      <w:r w:rsidRPr="00B6127F">
        <w:rPr>
          <w:rFonts w:ascii="Times New Roman" w:eastAsia="Times New Roman" w:hAnsi="Times New Roman"/>
          <w:b/>
          <w:bCs/>
          <w:kern w:val="32"/>
          <w:sz w:val="24"/>
          <w:szCs w:val="24"/>
          <w:lang w:eastAsia="ru-RU"/>
        </w:rPr>
        <w:t>ОТЧЕТ</w:t>
      </w:r>
    </w:p>
    <w:p w14:paraId="3174B604" w14:textId="7F5A18F7" w:rsidR="00311429" w:rsidRPr="00311429" w:rsidRDefault="00311429" w:rsidP="00311429">
      <w:pPr>
        <w:spacing w:after="0" w:line="240" w:lineRule="auto"/>
        <w:jc w:val="center"/>
        <w:rPr>
          <w:rFonts w:ascii="Times New Roman" w:eastAsia="Times New Roman" w:hAnsi="Times New Roman"/>
          <w:b/>
          <w:bCs/>
          <w:sz w:val="24"/>
          <w:szCs w:val="24"/>
          <w:lang w:eastAsia="ru-RU"/>
        </w:rPr>
      </w:pPr>
      <w:r w:rsidRPr="00B6127F">
        <w:rPr>
          <w:rFonts w:ascii="Times New Roman" w:eastAsia="Times New Roman" w:hAnsi="Times New Roman"/>
          <w:b/>
          <w:bCs/>
          <w:sz w:val="24"/>
          <w:szCs w:val="24"/>
          <w:lang w:eastAsia="ru-RU"/>
        </w:rPr>
        <w:t>о проделанной работе во время производственной практики</w:t>
      </w:r>
      <w:r>
        <w:rPr>
          <w:rFonts w:ascii="Times New Roman" w:eastAsia="Times New Roman" w:hAnsi="Times New Roman"/>
          <w:b/>
          <w:bCs/>
          <w:sz w:val="24"/>
          <w:szCs w:val="24"/>
          <w:lang w:eastAsia="ru-RU"/>
        </w:rPr>
        <w:t xml:space="preserve"> по профилю специальности</w:t>
      </w:r>
      <w:r w:rsidRPr="00B6127F">
        <w:rPr>
          <w:rFonts w:ascii="Times New Roman" w:eastAsia="Times New Roman" w:hAnsi="Times New Roman"/>
          <w:b/>
          <w:bCs/>
          <w:sz w:val="24"/>
          <w:szCs w:val="24"/>
          <w:lang w:eastAsia="ru-RU"/>
        </w:rPr>
        <w:t xml:space="preserve"> </w:t>
      </w:r>
    </w:p>
    <w:p w14:paraId="65779556" w14:textId="77777777" w:rsidR="00311429" w:rsidRPr="00B6127F" w:rsidRDefault="00311429" w:rsidP="00311429">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Студента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7A8F4EF" w14:textId="77777777" w:rsidR="00311429" w:rsidRPr="009D5CC5" w:rsidRDefault="00311429" w:rsidP="00311429">
      <w:pPr>
        <w:spacing w:after="0" w:line="240" w:lineRule="auto"/>
        <w:jc w:val="center"/>
        <w:rPr>
          <w:rFonts w:ascii="Times New Roman" w:eastAsia="Times New Roman" w:hAnsi="Times New Roman"/>
          <w:sz w:val="14"/>
          <w:lang w:eastAsia="ru-RU"/>
        </w:rPr>
      </w:pPr>
      <w:r w:rsidRPr="009D5CC5">
        <w:rPr>
          <w:rFonts w:ascii="Times New Roman" w:eastAsia="Times New Roman" w:hAnsi="Times New Roman"/>
          <w:sz w:val="14"/>
          <w:lang w:eastAsia="ru-RU"/>
        </w:rPr>
        <w:t>(ФИО)</w:t>
      </w:r>
    </w:p>
    <w:p w14:paraId="67C955DB" w14:textId="77777777" w:rsidR="00311429" w:rsidRPr="00B6127F" w:rsidRDefault="00311429" w:rsidP="00311429">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Группы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ab/>
        <w:t xml:space="preserve">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34.02.01 Сестринское</w:t>
      </w:r>
      <w:r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1EF9504" w14:textId="77777777" w:rsidR="00311429" w:rsidRPr="00B6127F" w:rsidRDefault="00311429" w:rsidP="00311429">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Проходившего производственную практику с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20</w:t>
      </w:r>
      <w:r w:rsidRPr="00B6127F">
        <w:rPr>
          <w:rFonts w:ascii="Times New Roman" w:eastAsia="Times New Roman" w:hAnsi="Times New Roman"/>
          <w:sz w:val="24"/>
          <w:szCs w:val="24"/>
          <w:lang w:eastAsia="ru-RU"/>
        </w:rPr>
        <w:tab/>
        <w:t xml:space="preserve"> г. по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20    </w:t>
      </w:r>
      <w:r w:rsidRPr="00B6127F">
        <w:rPr>
          <w:rFonts w:ascii="Times New Roman" w:eastAsia="Times New Roman" w:hAnsi="Times New Roman"/>
          <w:sz w:val="24"/>
          <w:szCs w:val="24"/>
          <w:lang w:eastAsia="ru-RU"/>
        </w:rPr>
        <w:tab/>
        <w:t>г.</w:t>
      </w:r>
    </w:p>
    <w:p w14:paraId="4F3487DA" w14:textId="77777777" w:rsidR="00311429" w:rsidRPr="00386339" w:rsidRDefault="00311429" w:rsidP="00311429">
      <w:pPr>
        <w:spacing w:after="0" w:line="240" w:lineRule="auto"/>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На базе МО: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5C7FE5D3" w14:textId="77777777" w:rsidR="00311429" w:rsidRPr="00311429" w:rsidRDefault="00311429" w:rsidP="00311429">
      <w:pPr>
        <w:widowControl w:val="0"/>
        <w:autoSpaceDE w:val="0"/>
        <w:autoSpaceDN w:val="0"/>
        <w:adjustRightInd w:val="0"/>
        <w:spacing w:after="0" w:line="240" w:lineRule="auto"/>
        <w:rPr>
          <w:rFonts w:ascii="Times New Roman" w:hAnsi="Times New Roman"/>
          <w:b/>
          <w:sz w:val="24"/>
          <w:szCs w:val="24"/>
        </w:rPr>
      </w:pPr>
      <w:r w:rsidRPr="00311429">
        <w:rPr>
          <w:rFonts w:ascii="Times New Roman" w:hAnsi="Times New Roman"/>
          <w:sz w:val="24"/>
          <w:szCs w:val="24"/>
        </w:rPr>
        <w:t>Раздел:</w:t>
      </w:r>
      <w:r w:rsidRPr="00311429">
        <w:rPr>
          <w:rFonts w:ascii="Times New Roman" w:hAnsi="Times New Roman"/>
          <w:b/>
          <w:sz w:val="24"/>
          <w:szCs w:val="24"/>
        </w:rPr>
        <w:t xml:space="preserve"> «Оказание медицинской помощи, осуществление сестринского ухода и наблюдения за пациентами в условиях стационара </w:t>
      </w:r>
      <w:r w:rsidRPr="00311429">
        <w:rPr>
          <w:rFonts w:ascii="Times New Roman" w:hAnsi="Times New Roman"/>
          <w:b/>
          <w:sz w:val="24"/>
          <w:szCs w:val="24"/>
          <w:lang w:eastAsia="ar-SA"/>
        </w:rPr>
        <w:t>педиатрического профиля</w:t>
      </w:r>
      <w:r w:rsidRPr="00311429">
        <w:rPr>
          <w:rFonts w:ascii="Times New Roman" w:hAnsi="Times New Roman"/>
          <w:b/>
          <w:sz w:val="24"/>
          <w:szCs w:val="24"/>
        </w:rPr>
        <w:t>». «Оказание медицинской помощи в экстренной форме».</w:t>
      </w:r>
    </w:p>
    <w:p w14:paraId="70E4B0E8" w14:textId="77777777" w:rsidR="00311429" w:rsidRDefault="00311429" w:rsidP="00311429">
      <w:pPr>
        <w:spacing w:after="0" w:line="240" w:lineRule="auto"/>
        <w:ind w:firstLine="709"/>
        <w:jc w:val="both"/>
        <w:rPr>
          <w:rFonts w:ascii="Times New Roman" w:eastAsia="Times New Roman" w:hAnsi="Times New Roman"/>
          <w:b/>
          <w:bCs/>
          <w:lang w:eastAsia="ru-RU"/>
        </w:rPr>
      </w:pPr>
      <w:r w:rsidRPr="00B6127F">
        <w:rPr>
          <w:rFonts w:ascii="Times New Roman" w:eastAsia="Times New Roman" w:hAnsi="Times New Roman"/>
          <w:b/>
          <w:bCs/>
          <w:lang w:eastAsia="ru-RU"/>
        </w:rPr>
        <w:t>За время прохождения производственной практики</w:t>
      </w:r>
      <w:r>
        <w:rPr>
          <w:rFonts w:ascii="Times New Roman" w:eastAsia="Times New Roman" w:hAnsi="Times New Roman"/>
          <w:b/>
          <w:bCs/>
          <w:lang w:eastAsia="ru-RU"/>
        </w:rPr>
        <w:t xml:space="preserve"> по профилю специальности</w:t>
      </w:r>
      <w:r w:rsidRPr="00B6127F">
        <w:rPr>
          <w:rFonts w:ascii="Times New Roman" w:eastAsia="Times New Roman" w:hAnsi="Times New Roman"/>
          <w:b/>
          <w:bCs/>
          <w:lang w:eastAsia="ru-RU"/>
        </w:rPr>
        <w:t xml:space="preserve"> мной выполнены следующие объемы работ:</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548"/>
        <w:gridCol w:w="1532"/>
      </w:tblGrid>
      <w:tr w:rsidR="00311429" w:rsidRPr="00311429" w14:paraId="09787D3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63FBE7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sz w:val="21"/>
                <w:szCs w:val="21"/>
              </w:rPr>
            </w:pPr>
            <w:r w:rsidRPr="00311429">
              <w:rPr>
                <w:rFonts w:ascii="Times New Roman" w:hAnsi="Times New Roman"/>
                <w:b/>
                <w:bCs/>
                <w:color w:val="0D0D0D"/>
                <w:sz w:val="21"/>
                <w:szCs w:val="21"/>
              </w:rPr>
              <w:t>№</w:t>
            </w:r>
          </w:p>
        </w:tc>
        <w:tc>
          <w:tcPr>
            <w:tcW w:w="8548" w:type="dxa"/>
            <w:tcBorders>
              <w:top w:val="single" w:sz="4" w:space="0" w:color="auto"/>
              <w:left w:val="single" w:sz="4" w:space="0" w:color="auto"/>
              <w:bottom w:val="single" w:sz="4" w:space="0" w:color="auto"/>
              <w:right w:val="single" w:sz="4" w:space="0" w:color="auto"/>
            </w:tcBorders>
          </w:tcPr>
          <w:p w14:paraId="367AE6F9" w14:textId="77777777" w:rsidR="00311429" w:rsidRPr="00311429" w:rsidRDefault="00311429" w:rsidP="00311429">
            <w:pPr>
              <w:keepNext/>
              <w:widowControl w:val="0"/>
              <w:autoSpaceDE w:val="0"/>
              <w:autoSpaceDN w:val="0"/>
              <w:adjustRightInd w:val="0"/>
              <w:spacing w:after="0" w:line="240" w:lineRule="auto"/>
              <w:jc w:val="center"/>
              <w:outlineLvl w:val="2"/>
              <w:rPr>
                <w:rFonts w:ascii="Times New Roman" w:hAnsi="Times New Roman"/>
                <w:b/>
                <w:bCs/>
                <w:color w:val="0D0D0D"/>
                <w:sz w:val="21"/>
                <w:szCs w:val="21"/>
              </w:rPr>
            </w:pPr>
            <w:r w:rsidRPr="00311429">
              <w:rPr>
                <w:rFonts w:ascii="Times New Roman" w:hAnsi="Times New Roman"/>
                <w:b/>
                <w:bCs/>
                <w:color w:val="0D0D0D"/>
                <w:sz w:val="21"/>
                <w:szCs w:val="21"/>
              </w:rPr>
              <w:t>Виды работ</w:t>
            </w:r>
          </w:p>
        </w:tc>
        <w:tc>
          <w:tcPr>
            <w:tcW w:w="1532" w:type="dxa"/>
            <w:tcBorders>
              <w:top w:val="single" w:sz="4" w:space="0" w:color="auto"/>
              <w:left w:val="single" w:sz="4" w:space="0" w:color="auto"/>
              <w:bottom w:val="single" w:sz="4" w:space="0" w:color="auto"/>
              <w:right w:val="single" w:sz="4" w:space="0" w:color="auto"/>
            </w:tcBorders>
          </w:tcPr>
          <w:p w14:paraId="23FBAF1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b/>
                <w:bCs/>
                <w:color w:val="0D0D0D"/>
                <w:sz w:val="21"/>
                <w:szCs w:val="21"/>
              </w:rPr>
            </w:pPr>
            <w:r w:rsidRPr="00311429">
              <w:rPr>
                <w:rFonts w:ascii="Times New Roman" w:hAnsi="Times New Roman"/>
                <w:b/>
                <w:bCs/>
                <w:color w:val="0D0D0D"/>
                <w:sz w:val="21"/>
                <w:szCs w:val="21"/>
              </w:rPr>
              <w:t>Количество</w:t>
            </w:r>
          </w:p>
        </w:tc>
      </w:tr>
      <w:tr w:rsidR="00311429" w:rsidRPr="00311429" w14:paraId="130CAC26" w14:textId="77777777" w:rsidTr="00642DD0">
        <w:trPr>
          <w:jc w:val="center"/>
        </w:trPr>
        <w:tc>
          <w:tcPr>
            <w:tcW w:w="10745" w:type="dxa"/>
            <w:gridSpan w:val="3"/>
            <w:tcBorders>
              <w:top w:val="single" w:sz="4" w:space="0" w:color="auto"/>
              <w:left w:val="single" w:sz="4" w:space="0" w:color="auto"/>
              <w:bottom w:val="single" w:sz="4" w:space="0" w:color="auto"/>
              <w:right w:val="single" w:sz="4" w:space="0" w:color="auto"/>
            </w:tcBorders>
          </w:tcPr>
          <w:p w14:paraId="6E677BFE" w14:textId="77777777" w:rsidR="00311429" w:rsidRPr="00311429" w:rsidRDefault="00311429" w:rsidP="00311429">
            <w:pPr>
              <w:widowControl w:val="0"/>
              <w:autoSpaceDE w:val="0"/>
              <w:autoSpaceDN w:val="0"/>
              <w:adjustRightInd w:val="0"/>
              <w:spacing w:after="0" w:line="240" w:lineRule="auto"/>
              <w:rPr>
                <w:rFonts w:ascii="Times New Roman" w:hAnsi="Times New Roman"/>
                <w:b/>
                <w:bCs/>
                <w:color w:val="0D0D0D"/>
                <w:sz w:val="21"/>
                <w:szCs w:val="21"/>
              </w:rPr>
            </w:pPr>
            <w:r w:rsidRPr="00311429">
              <w:rPr>
                <w:rFonts w:ascii="Times New Roman" w:hAnsi="Times New Roman"/>
                <w:b/>
                <w:bCs/>
                <w:color w:val="0D0D0D"/>
                <w:sz w:val="21"/>
                <w:szCs w:val="21"/>
              </w:rPr>
              <w:t>Педиатрическое отделение</w:t>
            </w:r>
          </w:p>
        </w:tc>
      </w:tr>
      <w:tr w:rsidR="00311429" w:rsidRPr="00311429" w14:paraId="4039FA4D"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834DE6E"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F461DBE" w14:textId="77777777" w:rsidR="00311429" w:rsidRPr="00311429" w:rsidRDefault="00311429" w:rsidP="00311429">
            <w:pPr>
              <w:suppressAutoHyphens/>
              <w:spacing w:after="0" w:line="240" w:lineRule="auto"/>
              <w:rPr>
                <w:rFonts w:ascii="Times New Roman" w:hAnsi="Times New Roman"/>
                <w:sz w:val="21"/>
                <w:szCs w:val="21"/>
              </w:rPr>
            </w:pPr>
            <w:r w:rsidRPr="00311429">
              <w:rPr>
                <w:rFonts w:ascii="Times New Roman" w:hAnsi="Times New Roman"/>
                <w:sz w:val="21"/>
                <w:szCs w:val="21"/>
              </w:rPr>
              <w:t>Субъективное обследование ребенка (сбор жалоб, анамнеза)</w:t>
            </w:r>
          </w:p>
        </w:tc>
        <w:tc>
          <w:tcPr>
            <w:tcW w:w="1532" w:type="dxa"/>
            <w:tcBorders>
              <w:top w:val="single" w:sz="4" w:space="0" w:color="auto"/>
              <w:left w:val="single" w:sz="4" w:space="0" w:color="auto"/>
              <w:bottom w:val="single" w:sz="4" w:space="0" w:color="auto"/>
              <w:right w:val="single" w:sz="4" w:space="0" w:color="auto"/>
            </w:tcBorders>
          </w:tcPr>
          <w:p w14:paraId="4FEFDE8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F78353C"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B443A76"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3837637" w14:textId="77777777" w:rsidR="00311429" w:rsidRPr="00311429" w:rsidRDefault="00311429" w:rsidP="00311429">
            <w:pPr>
              <w:suppressAutoHyphens/>
              <w:spacing w:after="0" w:line="240" w:lineRule="auto"/>
              <w:rPr>
                <w:rFonts w:ascii="Times New Roman" w:hAnsi="Times New Roman"/>
                <w:bCs/>
                <w:i/>
                <w:iCs/>
                <w:sz w:val="21"/>
                <w:szCs w:val="21"/>
              </w:rPr>
            </w:pPr>
            <w:r w:rsidRPr="00311429">
              <w:rPr>
                <w:rFonts w:ascii="Times New Roman" w:hAnsi="Times New Roman"/>
                <w:i/>
                <w:iCs/>
                <w:sz w:val="21"/>
                <w:szCs w:val="21"/>
              </w:rPr>
              <w:t>Объективное обследование:</w:t>
            </w:r>
          </w:p>
        </w:tc>
        <w:tc>
          <w:tcPr>
            <w:tcW w:w="1532" w:type="dxa"/>
            <w:tcBorders>
              <w:top w:val="single" w:sz="4" w:space="0" w:color="auto"/>
              <w:left w:val="single" w:sz="4" w:space="0" w:color="auto"/>
              <w:bottom w:val="single" w:sz="4" w:space="0" w:color="auto"/>
              <w:right w:val="single" w:sz="4" w:space="0" w:color="auto"/>
            </w:tcBorders>
          </w:tcPr>
          <w:p w14:paraId="755B026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F88549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19F168B"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vAlign w:val="center"/>
          </w:tcPr>
          <w:p w14:paraId="4F307A82" w14:textId="77777777" w:rsidR="00311429" w:rsidRPr="00311429" w:rsidRDefault="00311429" w:rsidP="00311429">
            <w:pPr>
              <w:tabs>
                <w:tab w:val="left" w:pos="360"/>
              </w:tabs>
              <w:spacing w:after="0" w:line="240" w:lineRule="auto"/>
              <w:rPr>
                <w:rFonts w:ascii="Times New Roman" w:hAnsi="Times New Roman"/>
                <w:sz w:val="21"/>
                <w:szCs w:val="21"/>
              </w:rPr>
            </w:pPr>
            <w:r w:rsidRPr="00311429">
              <w:rPr>
                <w:rFonts w:ascii="Times New Roman" w:hAnsi="Times New Roman"/>
                <w:sz w:val="21"/>
                <w:szCs w:val="21"/>
              </w:rPr>
              <w:t>Измерение артериального давления</w:t>
            </w:r>
          </w:p>
        </w:tc>
        <w:tc>
          <w:tcPr>
            <w:tcW w:w="1532" w:type="dxa"/>
            <w:tcBorders>
              <w:top w:val="single" w:sz="4" w:space="0" w:color="auto"/>
              <w:left w:val="single" w:sz="4" w:space="0" w:color="auto"/>
              <w:bottom w:val="single" w:sz="4" w:space="0" w:color="auto"/>
              <w:right w:val="single" w:sz="4" w:space="0" w:color="auto"/>
            </w:tcBorders>
          </w:tcPr>
          <w:p w14:paraId="11D8A6E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1842D4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C213EA7"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vAlign w:val="center"/>
          </w:tcPr>
          <w:p w14:paraId="526D6FCC" w14:textId="77777777" w:rsidR="00311429" w:rsidRPr="00311429" w:rsidRDefault="00311429" w:rsidP="00311429">
            <w:pPr>
              <w:tabs>
                <w:tab w:val="left" w:pos="360"/>
              </w:tabs>
              <w:spacing w:after="0" w:line="240" w:lineRule="auto"/>
              <w:rPr>
                <w:rFonts w:ascii="Times New Roman" w:hAnsi="Times New Roman"/>
                <w:sz w:val="21"/>
                <w:szCs w:val="21"/>
              </w:rPr>
            </w:pPr>
            <w:r w:rsidRPr="00311429">
              <w:rPr>
                <w:rFonts w:ascii="Times New Roman" w:hAnsi="Times New Roman"/>
                <w:sz w:val="21"/>
                <w:szCs w:val="21"/>
              </w:rPr>
              <w:t>Исследование артериального пульса</w:t>
            </w:r>
          </w:p>
        </w:tc>
        <w:tc>
          <w:tcPr>
            <w:tcW w:w="1532" w:type="dxa"/>
            <w:tcBorders>
              <w:top w:val="single" w:sz="4" w:space="0" w:color="auto"/>
              <w:left w:val="single" w:sz="4" w:space="0" w:color="auto"/>
              <w:bottom w:val="single" w:sz="4" w:space="0" w:color="auto"/>
              <w:right w:val="single" w:sz="4" w:space="0" w:color="auto"/>
            </w:tcBorders>
          </w:tcPr>
          <w:p w14:paraId="4B66CAF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BC90100"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6C90F2D"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vAlign w:val="center"/>
          </w:tcPr>
          <w:p w14:paraId="6A57EEC9" w14:textId="77777777" w:rsidR="00311429" w:rsidRPr="00311429" w:rsidRDefault="00311429" w:rsidP="00311429">
            <w:pPr>
              <w:tabs>
                <w:tab w:val="left" w:pos="360"/>
              </w:tabs>
              <w:spacing w:after="0" w:line="240" w:lineRule="auto"/>
              <w:rPr>
                <w:rFonts w:ascii="Times New Roman" w:hAnsi="Times New Roman"/>
                <w:sz w:val="21"/>
                <w:szCs w:val="21"/>
              </w:rPr>
            </w:pPr>
            <w:r w:rsidRPr="00311429">
              <w:rPr>
                <w:rFonts w:ascii="Times New Roman" w:hAnsi="Times New Roman"/>
                <w:sz w:val="21"/>
                <w:szCs w:val="21"/>
              </w:rPr>
              <w:t>Определение частоты дыхательных движений</w:t>
            </w:r>
          </w:p>
        </w:tc>
        <w:tc>
          <w:tcPr>
            <w:tcW w:w="1532" w:type="dxa"/>
            <w:tcBorders>
              <w:top w:val="single" w:sz="4" w:space="0" w:color="auto"/>
              <w:left w:val="single" w:sz="4" w:space="0" w:color="auto"/>
              <w:bottom w:val="single" w:sz="4" w:space="0" w:color="auto"/>
              <w:right w:val="single" w:sz="4" w:space="0" w:color="auto"/>
            </w:tcBorders>
          </w:tcPr>
          <w:p w14:paraId="4A70932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FBAA564"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93836B0"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vAlign w:val="center"/>
          </w:tcPr>
          <w:p w14:paraId="0C96E80A" w14:textId="77777777" w:rsidR="00311429" w:rsidRPr="00311429" w:rsidRDefault="00311429" w:rsidP="00311429">
            <w:pPr>
              <w:tabs>
                <w:tab w:val="left" w:pos="360"/>
              </w:tabs>
              <w:spacing w:after="0" w:line="240" w:lineRule="auto"/>
              <w:rPr>
                <w:rFonts w:ascii="Times New Roman" w:hAnsi="Times New Roman"/>
                <w:sz w:val="21"/>
                <w:szCs w:val="21"/>
              </w:rPr>
            </w:pPr>
            <w:r w:rsidRPr="00311429">
              <w:rPr>
                <w:rFonts w:ascii="Times New Roman" w:hAnsi="Times New Roman"/>
                <w:sz w:val="21"/>
                <w:szCs w:val="21"/>
              </w:rPr>
              <w:t>Измерение температуры тела</w:t>
            </w:r>
            <w:r w:rsidRPr="00311429">
              <w:rPr>
                <w:rFonts w:ascii="Times New Roman" w:hAnsi="Times New Roman"/>
                <w:color w:val="000000"/>
                <w:sz w:val="21"/>
                <w:szCs w:val="21"/>
              </w:rPr>
              <w:t xml:space="preserve"> и построения графика температурной кривой</w:t>
            </w:r>
          </w:p>
        </w:tc>
        <w:tc>
          <w:tcPr>
            <w:tcW w:w="1532" w:type="dxa"/>
            <w:tcBorders>
              <w:top w:val="single" w:sz="4" w:space="0" w:color="auto"/>
              <w:left w:val="single" w:sz="4" w:space="0" w:color="auto"/>
              <w:bottom w:val="single" w:sz="4" w:space="0" w:color="auto"/>
              <w:right w:val="single" w:sz="4" w:space="0" w:color="auto"/>
            </w:tcBorders>
          </w:tcPr>
          <w:p w14:paraId="145082E7"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7201616"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667E67C"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3B02184F" w14:textId="77777777" w:rsidR="00311429" w:rsidRPr="00311429" w:rsidRDefault="00311429" w:rsidP="00311429">
            <w:pPr>
              <w:suppressAutoHyphens/>
              <w:spacing w:after="0" w:line="240" w:lineRule="auto"/>
              <w:rPr>
                <w:rFonts w:ascii="Times New Roman" w:hAnsi="Times New Roman"/>
                <w:i/>
                <w:iCs/>
                <w:sz w:val="21"/>
                <w:szCs w:val="21"/>
              </w:rPr>
            </w:pPr>
            <w:r w:rsidRPr="00311429">
              <w:rPr>
                <w:rFonts w:ascii="Times New Roman" w:hAnsi="Times New Roman"/>
                <w:i/>
                <w:iCs/>
                <w:sz w:val="21"/>
                <w:szCs w:val="21"/>
              </w:rPr>
              <w:t>Проведение антропометрических измерений:</w:t>
            </w:r>
          </w:p>
        </w:tc>
        <w:tc>
          <w:tcPr>
            <w:tcW w:w="1532" w:type="dxa"/>
            <w:tcBorders>
              <w:top w:val="single" w:sz="4" w:space="0" w:color="auto"/>
              <w:left w:val="single" w:sz="4" w:space="0" w:color="auto"/>
              <w:bottom w:val="single" w:sz="4" w:space="0" w:color="auto"/>
              <w:right w:val="single" w:sz="4" w:space="0" w:color="auto"/>
            </w:tcBorders>
          </w:tcPr>
          <w:p w14:paraId="5A6B72C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A16E2F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54FC2E3F"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vAlign w:val="center"/>
          </w:tcPr>
          <w:p w14:paraId="69870212" w14:textId="77777777" w:rsidR="00311429" w:rsidRPr="00311429" w:rsidRDefault="00311429" w:rsidP="00311429">
            <w:pPr>
              <w:tabs>
                <w:tab w:val="left" w:pos="360"/>
              </w:tabs>
              <w:spacing w:after="0" w:line="240" w:lineRule="auto"/>
              <w:rPr>
                <w:rFonts w:ascii="Times New Roman" w:hAnsi="Times New Roman"/>
                <w:sz w:val="21"/>
                <w:szCs w:val="21"/>
              </w:rPr>
            </w:pPr>
            <w:r w:rsidRPr="00311429">
              <w:rPr>
                <w:rFonts w:ascii="Times New Roman" w:hAnsi="Times New Roman"/>
                <w:sz w:val="21"/>
                <w:szCs w:val="21"/>
              </w:rPr>
              <w:t>Определение массы тела. Измерение роста.</w:t>
            </w:r>
          </w:p>
        </w:tc>
        <w:tc>
          <w:tcPr>
            <w:tcW w:w="1532" w:type="dxa"/>
            <w:tcBorders>
              <w:top w:val="single" w:sz="4" w:space="0" w:color="auto"/>
              <w:left w:val="single" w:sz="4" w:space="0" w:color="auto"/>
              <w:bottom w:val="single" w:sz="4" w:space="0" w:color="auto"/>
              <w:right w:val="single" w:sz="4" w:space="0" w:color="auto"/>
            </w:tcBorders>
          </w:tcPr>
          <w:p w14:paraId="7B676EE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E02CD35"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B0D32F5"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7468C10F" w14:textId="77777777" w:rsidR="00311429" w:rsidRPr="00311429" w:rsidRDefault="00311429" w:rsidP="00311429">
            <w:pPr>
              <w:suppressAutoHyphens/>
              <w:spacing w:after="0" w:line="240" w:lineRule="auto"/>
              <w:rPr>
                <w:rFonts w:ascii="Times New Roman" w:hAnsi="Times New Roman"/>
                <w:sz w:val="21"/>
                <w:szCs w:val="21"/>
              </w:rPr>
            </w:pPr>
            <w:r w:rsidRPr="00311429">
              <w:rPr>
                <w:rFonts w:ascii="Times New Roman" w:hAnsi="Times New Roman"/>
                <w:sz w:val="21"/>
                <w:szCs w:val="21"/>
              </w:rPr>
              <w:t>Измерение окружности груди. Измерение окружности головы.</w:t>
            </w:r>
          </w:p>
        </w:tc>
        <w:tc>
          <w:tcPr>
            <w:tcW w:w="1532" w:type="dxa"/>
            <w:tcBorders>
              <w:top w:val="single" w:sz="4" w:space="0" w:color="auto"/>
              <w:left w:val="single" w:sz="4" w:space="0" w:color="auto"/>
              <w:bottom w:val="single" w:sz="4" w:space="0" w:color="auto"/>
              <w:right w:val="single" w:sz="4" w:space="0" w:color="auto"/>
            </w:tcBorders>
          </w:tcPr>
          <w:p w14:paraId="71C3578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4D20B6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7C87565F" w14:textId="77777777" w:rsidR="00311429" w:rsidRPr="00311429" w:rsidRDefault="00311429" w:rsidP="00311429">
            <w:pPr>
              <w:widowControl w:val="0"/>
              <w:autoSpaceDE w:val="0"/>
              <w:autoSpaceDN w:val="0"/>
              <w:adjustRightInd w:val="0"/>
              <w:spacing w:after="0" w:line="240" w:lineRule="auto"/>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6F097EE8" w14:textId="77777777" w:rsidR="00311429" w:rsidRPr="00311429" w:rsidRDefault="00311429" w:rsidP="00311429">
            <w:pPr>
              <w:suppressAutoHyphens/>
              <w:spacing w:after="0" w:line="240" w:lineRule="auto"/>
              <w:rPr>
                <w:rFonts w:ascii="Times New Roman" w:hAnsi="Times New Roman"/>
                <w:sz w:val="21"/>
                <w:szCs w:val="21"/>
              </w:rPr>
            </w:pPr>
            <w:r w:rsidRPr="00311429">
              <w:rPr>
                <w:rFonts w:ascii="Times New Roman" w:hAnsi="Times New Roman"/>
                <w:sz w:val="21"/>
                <w:szCs w:val="21"/>
              </w:rPr>
              <w:t xml:space="preserve">Измерение размеров большого родничка </w:t>
            </w:r>
          </w:p>
        </w:tc>
        <w:tc>
          <w:tcPr>
            <w:tcW w:w="1532" w:type="dxa"/>
            <w:tcBorders>
              <w:top w:val="single" w:sz="4" w:space="0" w:color="auto"/>
              <w:left w:val="single" w:sz="4" w:space="0" w:color="auto"/>
              <w:bottom w:val="single" w:sz="4" w:space="0" w:color="auto"/>
              <w:right w:val="single" w:sz="4" w:space="0" w:color="auto"/>
            </w:tcBorders>
          </w:tcPr>
          <w:p w14:paraId="5A5688F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818D70C"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90B6E4A"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692F5DB"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sz w:val="21"/>
                <w:szCs w:val="21"/>
              </w:rPr>
              <w:t>Оформление медицинской документации приемного отделения</w:t>
            </w:r>
          </w:p>
        </w:tc>
        <w:tc>
          <w:tcPr>
            <w:tcW w:w="1532" w:type="dxa"/>
            <w:tcBorders>
              <w:top w:val="single" w:sz="4" w:space="0" w:color="auto"/>
              <w:left w:val="single" w:sz="4" w:space="0" w:color="auto"/>
              <w:bottom w:val="single" w:sz="4" w:space="0" w:color="auto"/>
              <w:right w:val="single" w:sz="4" w:space="0" w:color="auto"/>
            </w:tcBorders>
          </w:tcPr>
          <w:p w14:paraId="5EEEBEC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41E7F83"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3BFE8E2C"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FA10B45" w14:textId="77777777" w:rsidR="00311429" w:rsidRPr="00311429" w:rsidRDefault="00311429" w:rsidP="00311429">
            <w:pPr>
              <w:tabs>
                <w:tab w:val="left" w:pos="284"/>
              </w:tabs>
              <w:suppressAutoHyphens/>
              <w:spacing w:after="0" w:line="240" w:lineRule="auto"/>
              <w:rPr>
                <w:rFonts w:ascii="Times New Roman" w:hAnsi="Times New Roman"/>
                <w:sz w:val="21"/>
                <w:szCs w:val="21"/>
              </w:rPr>
            </w:pPr>
            <w:r w:rsidRPr="00311429">
              <w:rPr>
                <w:rFonts w:ascii="Times New Roman" w:hAnsi="Times New Roman"/>
                <w:sz w:val="21"/>
                <w:szCs w:val="21"/>
              </w:rPr>
              <w:t xml:space="preserve">Осмотр на педикулез, проведение </w:t>
            </w:r>
            <w:proofErr w:type="spellStart"/>
            <w:r w:rsidRPr="00311429">
              <w:rPr>
                <w:rFonts w:ascii="Times New Roman" w:hAnsi="Times New Roman"/>
                <w:sz w:val="21"/>
                <w:szCs w:val="21"/>
              </w:rPr>
              <w:t>противопедикулезных</w:t>
            </w:r>
            <w:proofErr w:type="spellEnd"/>
            <w:r w:rsidRPr="00311429">
              <w:rPr>
                <w:rFonts w:ascii="Times New Roman" w:hAnsi="Times New Roman"/>
                <w:sz w:val="21"/>
                <w:szCs w:val="21"/>
              </w:rPr>
              <w:t xml:space="preserve"> мероприятий.</w:t>
            </w:r>
          </w:p>
        </w:tc>
        <w:tc>
          <w:tcPr>
            <w:tcW w:w="1532" w:type="dxa"/>
            <w:tcBorders>
              <w:top w:val="single" w:sz="4" w:space="0" w:color="auto"/>
              <w:left w:val="single" w:sz="4" w:space="0" w:color="auto"/>
              <w:bottom w:val="single" w:sz="4" w:space="0" w:color="auto"/>
              <w:right w:val="single" w:sz="4" w:space="0" w:color="auto"/>
            </w:tcBorders>
          </w:tcPr>
          <w:p w14:paraId="503A356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7B41CE74"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10EA40D"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9B849EF" w14:textId="77777777" w:rsidR="00311429" w:rsidRPr="00311429" w:rsidRDefault="00311429" w:rsidP="00311429">
            <w:pPr>
              <w:tabs>
                <w:tab w:val="left" w:pos="284"/>
              </w:tabs>
              <w:suppressAutoHyphens/>
              <w:spacing w:after="0" w:line="240" w:lineRule="auto"/>
              <w:rPr>
                <w:rFonts w:ascii="Times New Roman" w:hAnsi="Times New Roman"/>
                <w:sz w:val="21"/>
                <w:szCs w:val="21"/>
              </w:rPr>
            </w:pPr>
            <w:r w:rsidRPr="00311429">
              <w:rPr>
                <w:rFonts w:ascii="Times New Roman" w:hAnsi="Times New Roman"/>
                <w:sz w:val="21"/>
                <w:szCs w:val="21"/>
              </w:rPr>
              <w:t xml:space="preserve">Оформление экстренного извещения  в </w:t>
            </w:r>
            <w:proofErr w:type="spellStart"/>
            <w:r w:rsidRPr="00311429">
              <w:rPr>
                <w:rFonts w:ascii="Times New Roman" w:hAnsi="Times New Roman"/>
                <w:sz w:val="21"/>
                <w:szCs w:val="21"/>
              </w:rPr>
              <w:t>эпид</w:t>
            </w:r>
            <w:proofErr w:type="spellEnd"/>
            <w:r w:rsidRPr="00311429">
              <w:rPr>
                <w:rFonts w:ascii="Times New Roman" w:hAnsi="Times New Roman"/>
                <w:sz w:val="21"/>
                <w:szCs w:val="21"/>
              </w:rPr>
              <w:t xml:space="preserve">. отдел </w:t>
            </w:r>
            <w:proofErr w:type="spellStart"/>
            <w:r w:rsidRPr="00311429">
              <w:rPr>
                <w:rFonts w:ascii="Times New Roman" w:hAnsi="Times New Roman"/>
                <w:sz w:val="21"/>
                <w:szCs w:val="21"/>
              </w:rPr>
              <w:t>Роспотребнадзора</w:t>
            </w:r>
            <w:proofErr w:type="spellEnd"/>
          </w:p>
        </w:tc>
        <w:tc>
          <w:tcPr>
            <w:tcW w:w="1532" w:type="dxa"/>
            <w:tcBorders>
              <w:top w:val="single" w:sz="4" w:space="0" w:color="auto"/>
              <w:left w:val="single" w:sz="4" w:space="0" w:color="auto"/>
              <w:bottom w:val="single" w:sz="4" w:space="0" w:color="auto"/>
              <w:right w:val="single" w:sz="4" w:space="0" w:color="auto"/>
            </w:tcBorders>
          </w:tcPr>
          <w:p w14:paraId="1DF92D0B"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76331FBF"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69A3D54"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062F8115" w14:textId="77777777" w:rsidR="00311429" w:rsidRPr="00311429" w:rsidRDefault="00311429" w:rsidP="00311429">
            <w:pPr>
              <w:tabs>
                <w:tab w:val="left" w:pos="284"/>
              </w:tabs>
              <w:suppressAutoHyphens/>
              <w:spacing w:after="0" w:line="240" w:lineRule="auto"/>
              <w:rPr>
                <w:rFonts w:ascii="Times New Roman" w:hAnsi="Times New Roman"/>
                <w:sz w:val="21"/>
                <w:szCs w:val="21"/>
              </w:rPr>
            </w:pPr>
            <w:r w:rsidRPr="00311429">
              <w:rPr>
                <w:rFonts w:ascii="Times New Roman" w:hAnsi="Times New Roman"/>
                <w:sz w:val="21"/>
                <w:szCs w:val="21"/>
              </w:rPr>
              <w:t>Проведение утреннего туалета детям разного возраста</w:t>
            </w:r>
          </w:p>
        </w:tc>
        <w:tc>
          <w:tcPr>
            <w:tcW w:w="1532" w:type="dxa"/>
            <w:tcBorders>
              <w:top w:val="single" w:sz="4" w:space="0" w:color="auto"/>
              <w:left w:val="single" w:sz="4" w:space="0" w:color="auto"/>
              <w:bottom w:val="single" w:sz="4" w:space="0" w:color="auto"/>
              <w:right w:val="single" w:sz="4" w:space="0" w:color="auto"/>
            </w:tcBorders>
          </w:tcPr>
          <w:p w14:paraId="6777B3A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D16C016"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255D0AF"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1338B6F"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bCs/>
                <w:sz w:val="21"/>
                <w:szCs w:val="21"/>
              </w:rPr>
              <w:t>Транспортировка пациентов разного возраста</w:t>
            </w:r>
          </w:p>
        </w:tc>
        <w:tc>
          <w:tcPr>
            <w:tcW w:w="1532" w:type="dxa"/>
            <w:tcBorders>
              <w:top w:val="single" w:sz="4" w:space="0" w:color="auto"/>
              <w:left w:val="single" w:sz="4" w:space="0" w:color="auto"/>
              <w:bottom w:val="single" w:sz="4" w:space="0" w:color="auto"/>
              <w:right w:val="single" w:sz="4" w:space="0" w:color="auto"/>
            </w:tcBorders>
          </w:tcPr>
          <w:p w14:paraId="4179149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2C5EC53"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CD3FBC9"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7B6F2828"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Постановка согревающего компресса на ухо ребенку</w:t>
            </w:r>
          </w:p>
        </w:tc>
        <w:tc>
          <w:tcPr>
            <w:tcW w:w="1532" w:type="dxa"/>
            <w:tcBorders>
              <w:top w:val="single" w:sz="4" w:space="0" w:color="auto"/>
              <w:left w:val="single" w:sz="4" w:space="0" w:color="auto"/>
              <w:bottom w:val="single" w:sz="4" w:space="0" w:color="auto"/>
              <w:right w:val="single" w:sz="4" w:space="0" w:color="auto"/>
            </w:tcBorders>
          </w:tcPr>
          <w:p w14:paraId="7264741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C3DAC4B"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E07E386"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FB06E70"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Проведение орошения слизистой полости рта</w:t>
            </w:r>
          </w:p>
        </w:tc>
        <w:tc>
          <w:tcPr>
            <w:tcW w:w="1532" w:type="dxa"/>
            <w:tcBorders>
              <w:top w:val="single" w:sz="4" w:space="0" w:color="auto"/>
              <w:left w:val="single" w:sz="4" w:space="0" w:color="auto"/>
              <w:bottom w:val="single" w:sz="4" w:space="0" w:color="auto"/>
              <w:right w:val="single" w:sz="4" w:space="0" w:color="auto"/>
            </w:tcBorders>
          </w:tcPr>
          <w:p w14:paraId="4E89819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74754B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35076754"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7813D030"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Применение  мази, пластыря, детской присыпки</w:t>
            </w:r>
          </w:p>
        </w:tc>
        <w:tc>
          <w:tcPr>
            <w:tcW w:w="1532" w:type="dxa"/>
            <w:tcBorders>
              <w:top w:val="single" w:sz="4" w:space="0" w:color="auto"/>
              <w:left w:val="single" w:sz="4" w:space="0" w:color="auto"/>
              <w:bottom w:val="single" w:sz="4" w:space="0" w:color="auto"/>
              <w:right w:val="single" w:sz="4" w:space="0" w:color="auto"/>
            </w:tcBorders>
          </w:tcPr>
          <w:p w14:paraId="2B26B70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5D1647C"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5688CE09"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95510E6"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Закапывание  капель в глаза, нос, уши.</w:t>
            </w:r>
          </w:p>
        </w:tc>
        <w:tc>
          <w:tcPr>
            <w:tcW w:w="1532" w:type="dxa"/>
            <w:tcBorders>
              <w:top w:val="single" w:sz="4" w:space="0" w:color="auto"/>
              <w:left w:val="single" w:sz="4" w:space="0" w:color="auto"/>
              <w:bottom w:val="single" w:sz="4" w:space="0" w:color="auto"/>
              <w:right w:val="single" w:sz="4" w:space="0" w:color="auto"/>
            </w:tcBorders>
          </w:tcPr>
          <w:p w14:paraId="2F763B65"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881BC0C"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D08DE3C"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84280EF"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Постановка клизмы, газоотводной трубки.</w:t>
            </w:r>
          </w:p>
        </w:tc>
        <w:tc>
          <w:tcPr>
            <w:tcW w:w="1532" w:type="dxa"/>
            <w:tcBorders>
              <w:top w:val="single" w:sz="4" w:space="0" w:color="auto"/>
              <w:left w:val="single" w:sz="4" w:space="0" w:color="auto"/>
              <w:bottom w:val="single" w:sz="4" w:space="0" w:color="auto"/>
              <w:right w:val="single" w:sz="4" w:space="0" w:color="auto"/>
            </w:tcBorders>
          </w:tcPr>
          <w:p w14:paraId="3A592232"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1A8A3D5"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7417D0B4"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0AE7A02"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bCs/>
                <w:sz w:val="21"/>
                <w:szCs w:val="21"/>
              </w:rPr>
              <w:t>Раздача пищи детям разного возраста</w:t>
            </w:r>
          </w:p>
        </w:tc>
        <w:tc>
          <w:tcPr>
            <w:tcW w:w="1532" w:type="dxa"/>
            <w:tcBorders>
              <w:top w:val="single" w:sz="4" w:space="0" w:color="auto"/>
              <w:left w:val="single" w:sz="4" w:space="0" w:color="auto"/>
              <w:bottom w:val="single" w:sz="4" w:space="0" w:color="auto"/>
              <w:right w:val="single" w:sz="4" w:space="0" w:color="auto"/>
            </w:tcBorders>
          </w:tcPr>
          <w:p w14:paraId="508B78D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02C1ADE"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DA1EB4A"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7CC1F3F" w14:textId="77777777" w:rsidR="00311429" w:rsidRPr="00311429" w:rsidRDefault="00311429" w:rsidP="00311429">
            <w:pPr>
              <w:spacing w:after="0" w:line="240" w:lineRule="auto"/>
              <w:rPr>
                <w:rFonts w:ascii="Times New Roman" w:hAnsi="Times New Roman"/>
                <w:bCs/>
                <w:sz w:val="21"/>
                <w:szCs w:val="21"/>
              </w:rPr>
            </w:pPr>
            <w:r w:rsidRPr="00311429">
              <w:rPr>
                <w:rFonts w:ascii="Times New Roman" w:hAnsi="Times New Roman"/>
                <w:bCs/>
                <w:sz w:val="21"/>
                <w:szCs w:val="21"/>
              </w:rPr>
              <w:t>Кормление тяжелобольного ребенка</w:t>
            </w:r>
          </w:p>
        </w:tc>
        <w:tc>
          <w:tcPr>
            <w:tcW w:w="1532" w:type="dxa"/>
            <w:tcBorders>
              <w:top w:val="single" w:sz="4" w:space="0" w:color="auto"/>
              <w:left w:val="single" w:sz="4" w:space="0" w:color="auto"/>
              <w:bottom w:val="single" w:sz="4" w:space="0" w:color="auto"/>
              <w:right w:val="single" w:sz="4" w:space="0" w:color="auto"/>
            </w:tcBorders>
          </w:tcPr>
          <w:p w14:paraId="0CD7718E"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5387D6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770F9F05"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D5483FF" w14:textId="77777777" w:rsidR="00311429" w:rsidRPr="00311429" w:rsidRDefault="00311429" w:rsidP="00311429">
            <w:pPr>
              <w:spacing w:after="0" w:line="240" w:lineRule="auto"/>
              <w:rPr>
                <w:rFonts w:ascii="Times New Roman" w:hAnsi="Times New Roman"/>
                <w:bCs/>
                <w:sz w:val="21"/>
                <w:szCs w:val="21"/>
              </w:rPr>
            </w:pPr>
            <w:r w:rsidRPr="00311429">
              <w:rPr>
                <w:rFonts w:ascii="Times New Roman" w:hAnsi="Times New Roman"/>
                <w:sz w:val="21"/>
                <w:szCs w:val="21"/>
              </w:rPr>
              <w:t>Проведение оксигенотерапии.</w:t>
            </w:r>
          </w:p>
        </w:tc>
        <w:tc>
          <w:tcPr>
            <w:tcW w:w="1532" w:type="dxa"/>
            <w:tcBorders>
              <w:top w:val="single" w:sz="4" w:space="0" w:color="auto"/>
              <w:left w:val="single" w:sz="4" w:space="0" w:color="auto"/>
              <w:bottom w:val="single" w:sz="4" w:space="0" w:color="auto"/>
              <w:right w:val="single" w:sz="4" w:space="0" w:color="auto"/>
            </w:tcBorders>
          </w:tcPr>
          <w:p w14:paraId="1E5886C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12EA5BF"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32EC556"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4553893" w14:textId="77777777" w:rsidR="00311429" w:rsidRPr="00311429" w:rsidRDefault="00311429" w:rsidP="00311429">
            <w:pPr>
              <w:spacing w:after="0" w:line="240" w:lineRule="auto"/>
              <w:rPr>
                <w:rFonts w:ascii="Times New Roman" w:hAnsi="Times New Roman"/>
                <w:sz w:val="21"/>
                <w:szCs w:val="21"/>
              </w:rPr>
            </w:pPr>
            <w:proofErr w:type="spellStart"/>
            <w:r w:rsidRPr="00311429">
              <w:rPr>
                <w:rFonts w:ascii="Times New Roman" w:hAnsi="Times New Roman"/>
                <w:sz w:val="21"/>
                <w:szCs w:val="21"/>
              </w:rPr>
              <w:t>Ассистирование</w:t>
            </w:r>
            <w:proofErr w:type="spellEnd"/>
            <w:r w:rsidRPr="00311429">
              <w:rPr>
                <w:rFonts w:ascii="Times New Roman" w:hAnsi="Times New Roman"/>
                <w:sz w:val="21"/>
                <w:szCs w:val="21"/>
              </w:rPr>
              <w:t xml:space="preserve"> при промывании желудка.</w:t>
            </w:r>
          </w:p>
        </w:tc>
        <w:tc>
          <w:tcPr>
            <w:tcW w:w="1532" w:type="dxa"/>
            <w:tcBorders>
              <w:top w:val="single" w:sz="4" w:space="0" w:color="auto"/>
              <w:left w:val="single" w:sz="4" w:space="0" w:color="auto"/>
              <w:bottom w:val="single" w:sz="4" w:space="0" w:color="auto"/>
              <w:right w:val="single" w:sz="4" w:space="0" w:color="auto"/>
            </w:tcBorders>
          </w:tcPr>
          <w:p w14:paraId="6468526A"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83E4BF9"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5993FD1"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3320DF1"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Сбор материала для лабораторного исследования (мокрота, моча, кал)</w:t>
            </w:r>
          </w:p>
        </w:tc>
        <w:tc>
          <w:tcPr>
            <w:tcW w:w="1532" w:type="dxa"/>
            <w:tcBorders>
              <w:top w:val="single" w:sz="4" w:space="0" w:color="auto"/>
              <w:left w:val="single" w:sz="4" w:space="0" w:color="auto"/>
              <w:bottom w:val="single" w:sz="4" w:space="0" w:color="auto"/>
              <w:right w:val="single" w:sz="4" w:space="0" w:color="auto"/>
            </w:tcBorders>
          </w:tcPr>
          <w:p w14:paraId="524DA84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9A577B0"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58F53332"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51B9F7A7"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Сбор материала из зева и носа.</w:t>
            </w:r>
          </w:p>
        </w:tc>
        <w:tc>
          <w:tcPr>
            <w:tcW w:w="1532" w:type="dxa"/>
            <w:tcBorders>
              <w:top w:val="single" w:sz="4" w:space="0" w:color="auto"/>
              <w:left w:val="single" w:sz="4" w:space="0" w:color="auto"/>
              <w:bottom w:val="single" w:sz="4" w:space="0" w:color="auto"/>
              <w:right w:val="single" w:sz="4" w:space="0" w:color="auto"/>
            </w:tcBorders>
          </w:tcPr>
          <w:p w14:paraId="665EB07C"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015A922A"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3BED7155"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F218DEB"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Выполнение техники соскоба на энтеробиоз</w:t>
            </w:r>
          </w:p>
        </w:tc>
        <w:tc>
          <w:tcPr>
            <w:tcW w:w="1532" w:type="dxa"/>
            <w:tcBorders>
              <w:top w:val="single" w:sz="4" w:space="0" w:color="auto"/>
              <w:left w:val="single" w:sz="4" w:space="0" w:color="auto"/>
              <w:bottom w:val="single" w:sz="4" w:space="0" w:color="auto"/>
              <w:right w:val="single" w:sz="4" w:space="0" w:color="auto"/>
            </w:tcBorders>
          </w:tcPr>
          <w:p w14:paraId="654E2126"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2DC546A"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AA60331"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DD52F8B"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Подготовка детей к инструментальным методам исследования</w:t>
            </w:r>
          </w:p>
        </w:tc>
        <w:tc>
          <w:tcPr>
            <w:tcW w:w="1532" w:type="dxa"/>
            <w:tcBorders>
              <w:top w:val="single" w:sz="4" w:space="0" w:color="auto"/>
              <w:left w:val="single" w:sz="4" w:space="0" w:color="auto"/>
              <w:bottom w:val="single" w:sz="4" w:space="0" w:color="auto"/>
              <w:right w:val="single" w:sz="4" w:space="0" w:color="auto"/>
            </w:tcBorders>
          </w:tcPr>
          <w:p w14:paraId="168DA41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E2D3F9A"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99F5117"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FF6DB24"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Выполнение техники пеленания ребенка</w:t>
            </w:r>
          </w:p>
        </w:tc>
        <w:tc>
          <w:tcPr>
            <w:tcW w:w="1532" w:type="dxa"/>
            <w:tcBorders>
              <w:top w:val="single" w:sz="4" w:space="0" w:color="auto"/>
              <w:left w:val="single" w:sz="4" w:space="0" w:color="auto"/>
              <w:bottom w:val="single" w:sz="4" w:space="0" w:color="auto"/>
              <w:right w:val="single" w:sz="4" w:space="0" w:color="auto"/>
            </w:tcBorders>
          </w:tcPr>
          <w:p w14:paraId="5C41AA40"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C15C41A"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8EDD56F"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721B8AD"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Проведение  гигиенической ванны</w:t>
            </w:r>
          </w:p>
        </w:tc>
        <w:tc>
          <w:tcPr>
            <w:tcW w:w="1532" w:type="dxa"/>
            <w:tcBorders>
              <w:top w:val="single" w:sz="4" w:space="0" w:color="auto"/>
              <w:left w:val="single" w:sz="4" w:space="0" w:color="auto"/>
              <w:bottom w:val="single" w:sz="4" w:space="0" w:color="auto"/>
              <w:right w:val="single" w:sz="4" w:space="0" w:color="auto"/>
            </w:tcBorders>
          </w:tcPr>
          <w:p w14:paraId="53B684E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C2C362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A10CAAD"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13C0F49"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Оформление  всех видов направлений на исследование, консультации специалистов</w:t>
            </w:r>
          </w:p>
        </w:tc>
        <w:tc>
          <w:tcPr>
            <w:tcW w:w="1532" w:type="dxa"/>
            <w:tcBorders>
              <w:top w:val="single" w:sz="4" w:space="0" w:color="auto"/>
              <w:left w:val="single" w:sz="4" w:space="0" w:color="auto"/>
              <w:bottom w:val="single" w:sz="4" w:space="0" w:color="auto"/>
              <w:right w:val="single" w:sz="4" w:space="0" w:color="auto"/>
            </w:tcBorders>
          </w:tcPr>
          <w:p w14:paraId="3823457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52B78D1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725524E"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3DD3244C"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Оформление медицинской документации на посту</w:t>
            </w:r>
          </w:p>
        </w:tc>
        <w:tc>
          <w:tcPr>
            <w:tcW w:w="1532" w:type="dxa"/>
            <w:tcBorders>
              <w:top w:val="single" w:sz="4" w:space="0" w:color="auto"/>
              <w:left w:val="single" w:sz="4" w:space="0" w:color="auto"/>
              <w:bottom w:val="single" w:sz="4" w:space="0" w:color="auto"/>
              <w:right w:val="single" w:sz="4" w:space="0" w:color="auto"/>
            </w:tcBorders>
          </w:tcPr>
          <w:p w14:paraId="682446A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48702DF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66ABD6E9"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69608DA5" w14:textId="77777777" w:rsidR="00311429" w:rsidRPr="00311429" w:rsidRDefault="00311429" w:rsidP="00311429">
            <w:pPr>
              <w:spacing w:after="0" w:line="240" w:lineRule="auto"/>
              <w:jc w:val="both"/>
              <w:rPr>
                <w:rFonts w:ascii="Times New Roman" w:hAnsi="Times New Roman"/>
                <w:sz w:val="21"/>
                <w:szCs w:val="21"/>
              </w:rPr>
            </w:pPr>
            <w:r w:rsidRPr="00311429">
              <w:rPr>
                <w:rFonts w:ascii="Times New Roman" w:hAnsi="Times New Roman"/>
                <w:sz w:val="21"/>
                <w:szCs w:val="21"/>
              </w:rPr>
              <w:t>Обработка рук перед манипуляцией.</w:t>
            </w:r>
          </w:p>
        </w:tc>
        <w:tc>
          <w:tcPr>
            <w:tcW w:w="1532" w:type="dxa"/>
            <w:tcBorders>
              <w:top w:val="single" w:sz="4" w:space="0" w:color="auto"/>
              <w:left w:val="single" w:sz="4" w:space="0" w:color="auto"/>
              <w:bottom w:val="single" w:sz="4" w:space="0" w:color="auto"/>
              <w:right w:val="single" w:sz="4" w:space="0" w:color="auto"/>
            </w:tcBorders>
          </w:tcPr>
          <w:p w14:paraId="3826ED7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DC45D5F"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129F563D"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05BC13EB" w14:textId="77777777" w:rsidR="00311429" w:rsidRPr="00311429" w:rsidRDefault="00311429" w:rsidP="00311429">
            <w:pPr>
              <w:spacing w:after="0" w:line="240" w:lineRule="auto"/>
              <w:jc w:val="both"/>
              <w:rPr>
                <w:rFonts w:ascii="Times New Roman" w:hAnsi="Times New Roman"/>
                <w:sz w:val="21"/>
                <w:szCs w:val="21"/>
              </w:rPr>
            </w:pPr>
            <w:r w:rsidRPr="00311429">
              <w:rPr>
                <w:rFonts w:ascii="Times New Roman" w:hAnsi="Times New Roman"/>
                <w:sz w:val="21"/>
                <w:szCs w:val="21"/>
              </w:rPr>
              <w:t>Разведение антибиотиков</w:t>
            </w:r>
          </w:p>
        </w:tc>
        <w:tc>
          <w:tcPr>
            <w:tcW w:w="1532" w:type="dxa"/>
            <w:tcBorders>
              <w:top w:val="single" w:sz="4" w:space="0" w:color="auto"/>
              <w:left w:val="single" w:sz="4" w:space="0" w:color="auto"/>
              <w:bottom w:val="single" w:sz="4" w:space="0" w:color="auto"/>
              <w:right w:val="single" w:sz="4" w:space="0" w:color="auto"/>
            </w:tcBorders>
          </w:tcPr>
          <w:p w14:paraId="1B54C2D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F97519D"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113ECB20"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31033449" w14:textId="77777777" w:rsidR="00311429" w:rsidRPr="00311429" w:rsidRDefault="00311429" w:rsidP="00311429">
            <w:pPr>
              <w:spacing w:after="0" w:line="240" w:lineRule="auto"/>
              <w:jc w:val="both"/>
              <w:rPr>
                <w:rFonts w:ascii="Times New Roman" w:hAnsi="Times New Roman"/>
                <w:sz w:val="21"/>
                <w:szCs w:val="21"/>
              </w:rPr>
            </w:pPr>
            <w:r w:rsidRPr="00311429">
              <w:rPr>
                <w:rFonts w:ascii="Times New Roman" w:hAnsi="Times New Roman"/>
                <w:sz w:val="21"/>
                <w:szCs w:val="21"/>
              </w:rPr>
              <w:t>Набор лекарства из ампулы, флакона</w:t>
            </w:r>
          </w:p>
        </w:tc>
        <w:tc>
          <w:tcPr>
            <w:tcW w:w="1532" w:type="dxa"/>
            <w:tcBorders>
              <w:top w:val="single" w:sz="4" w:space="0" w:color="auto"/>
              <w:left w:val="single" w:sz="4" w:space="0" w:color="auto"/>
              <w:bottom w:val="single" w:sz="4" w:space="0" w:color="auto"/>
              <w:right w:val="single" w:sz="4" w:space="0" w:color="auto"/>
            </w:tcBorders>
          </w:tcPr>
          <w:p w14:paraId="62F9AE0F"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177CE48E"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B22B78D"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DE84296" w14:textId="77777777" w:rsidR="00311429" w:rsidRPr="00311429" w:rsidRDefault="00311429" w:rsidP="00311429">
            <w:pPr>
              <w:spacing w:after="0" w:line="240" w:lineRule="auto"/>
              <w:jc w:val="both"/>
              <w:rPr>
                <w:rFonts w:ascii="Times New Roman" w:hAnsi="Times New Roman"/>
                <w:sz w:val="21"/>
                <w:szCs w:val="21"/>
              </w:rPr>
            </w:pPr>
            <w:r w:rsidRPr="00311429">
              <w:rPr>
                <w:rFonts w:ascii="Times New Roman" w:hAnsi="Times New Roman"/>
                <w:sz w:val="21"/>
                <w:szCs w:val="21"/>
              </w:rPr>
              <w:t>Выполнение подкожных, внутримышечных, внутривенных инъекций</w:t>
            </w:r>
          </w:p>
        </w:tc>
        <w:tc>
          <w:tcPr>
            <w:tcW w:w="1532" w:type="dxa"/>
            <w:tcBorders>
              <w:top w:val="single" w:sz="4" w:space="0" w:color="auto"/>
              <w:left w:val="single" w:sz="4" w:space="0" w:color="auto"/>
              <w:bottom w:val="single" w:sz="4" w:space="0" w:color="auto"/>
              <w:right w:val="single" w:sz="4" w:space="0" w:color="auto"/>
            </w:tcBorders>
          </w:tcPr>
          <w:p w14:paraId="624F4E54"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7113E5B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D58CE9D"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2FB2B43" w14:textId="77777777" w:rsidR="00311429" w:rsidRPr="00311429" w:rsidRDefault="00311429" w:rsidP="00311429">
            <w:pPr>
              <w:spacing w:after="0" w:line="240" w:lineRule="auto"/>
              <w:jc w:val="both"/>
              <w:rPr>
                <w:rFonts w:ascii="Times New Roman" w:hAnsi="Times New Roman"/>
                <w:sz w:val="21"/>
                <w:szCs w:val="21"/>
              </w:rPr>
            </w:pPr>
            <w:r w:rsidRPr="00311429">
              <w:rPr>
                <w:rFonts w:ascii="Times New Roman" w:hAnsi="Times New Roman"/>
                <w:sz w:val="21"/>
                <w:szCs w:val="21"/>
              </w:rPr>
              <w:t>Сбор системы для внутривенного вливания</w:t>
            </w:r>
          </w:p>
        </w:tc>
        <w:tc>
          <w:tcPr>
            <w:tcW w:w="1532" w:type="dxa"/>
            <w:tcBorders>
              <w:top w:val="single" w:sz="4" w:space="0" w:color="auto"/>
              <w:left w:val="single" w:sz="4" w:space="0" w:color="auto"/>
              <w:bottom w:val="single" w:sz="4" w:space="0" w:color="auto"/>
              <w:right w:val="single" w:sz="4" w:space="0" w:color="auto"/>
            </w:tcBorders>
          </w:tcPr>
          <w:p w14:paraId="38B77518"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E077612"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235FBE8C"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2B1DD574" w14:textId="77777777" w:rsidR="00311429" w:rsidRPr="00311429" w:rsidRDefault="00311429" w:rsidP="00311429">
            <w:pPr>
              <w:spacing w:after="0" w:line="240" w:lineRule="auto"/>
              <w:rPr>
                <w:rFonts w:ascii="Times New Roman" w:hAnsi="Times New Roman"/>
                <w:sz w:val="21"/>
                <w:szCs w:val="21"/>
              </w:rPr>
            </w:pPr>
            <w:r w:rsidRPr="00311429">
              <w:rPr>
                <w:rFonts w:ascii="Times New Roman" w:hAnsi="Times New Roman"/>
                <w:sz w:val="21"/>
                <w:szCs w:val="21"/>
              </w:rPr>
              <w:t>Раскладка лекарственных средств по листу назначений</w:t>
            </w:r>
          </w:p>
        </w:tc>
        <w:tc>
          <w:tcPr>
            <w:tcW w:w="1532" w:type="dxa"/>
            <w:tcBorders>
              <w:top w:val="single" w:sz="4" w:space="0" w:color="auto"/>
              <w:left w:val="single" w:sz="4" w:space="0" w:color="auto"/>
              <w:bottom w:val="single" w:sz="4" w:space="0" w:color="auto"/>
              <w:right w:val="single" w:sz="4" w:space="0" w:color="auto"/>
            </w:tcBorders>
          </w:tcPr>
          <w:p w14:paraId="32929FC1"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EC148EA"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3F496AE7"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7E96FC00"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bCs/>
                <w:sz w:val="21"/>
                <w:szCs w:val="21"/>
              </w:rPr>
              <w:t>Проведение текущей и заключительной, генеральной уборки процедурного кабинета</w:t>
            </w:r>
          </w:p>
        </w:tc>
        <w:tc>
          <w:tcPr>
            <w:tcW w:w="1532" w:type="dxa"/>
            <w:tcBorders>
              <w:top w:val="single" w:sz="4" w:space="0" w:color="auto"/>
              <w:left w:val="single" w:sz="4" w:space="0" w:color="auto"/>
              <w:bottom w:val="single" w:sz="4" w:space="0" w:color="auto"/>
              <w:right w:val="single" w:sz="4" w:space="0" w:color="auto"/>
            </w:tcBorders>
          </w:tcPr>
          <w:p w14:paraId="014E9546"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1CCDA18"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1817127A"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82C8C9D"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bCs/>
                <w:sz w:val="21"/>
                <w:szCs w:val="21"/>
              </w:rPr>
              <w:t>Проведение дезинфекции уборочного инвентаря, предметов ухода</w:t>
            </w:r>
          </w:p>
        </w:tc>
        <w:tc>
          <w:tcPr>
            <w:tcW w:w="1532" w:type="dxa"/>
            <w:tcBorders>
              <w:top w:val="single" w:sz="4" w:space="0" w:color="auto"/>
              <w:left w:val="single" w:sz="4" w:space="0" w:color="auto"/>
              <w:bottom w:val="single" w:sz="4" w:space="0" w:color="auto"/>
              <w:right w:val="single" w:sz="4" w:space="0" w:color="auto"/>
            </w:tcBorders>
          </w:tcPr>
          <w:p w14:paraId="701B4903"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383E2739"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0AD7BB0A"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112F2CD4"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bCs/>
                <w:sz w:val="21"/>
                <w:szCs w:val="21"/>
              </w:rPr>
              <w:t>Осуществление гигиенической уборки различных помещений ЛПУ</w:t>
            </w:r>
          </w:p>
        </w:tc>
        <w:tc>
          <w:tcPr>
            <w:tcW w:w="1532" w:type="dxa"/>
            <w:tcBorders>
              <w:top w:val="single" w:sz="4" w:space="0" w:color="auto"/>
              <w:left w:val="single" w:sz="4" w:space="0" w:color="auto"/>
              <w:bottom w:val="single" w:sz="4" w:space="0" w:color="auto"/>
              <w:right w:val="single" w:sz="4" w:space="0" w:color="auto"/>
            </w:tcBorders>
          </w:tcPr>
          <w:p w14:paraId="59D76B59"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r w:rsidR="00311429" w:rsidRPr="00311429" w14:paraId="6E477311" w14:textId="77777777" w:rsidTr="00642DD0">
        <w:trPr>
          <w:jc w:val="center"/>
        </w:trPr>
        <w:tc>
          <w:tcPr>
            <w:tcW w:w="665" w:type="dxa"/>
            <w:tcBorders>
              <w:top w:val="single" w:sz="4" w:space="0" w:color="auto"/>
              <w:left w:val="single" w:sz="4" w:space="0" w:color="auto"/>
              <w:bottom w:val="single" w:sz="4" w:space="0" w:color="auto"/>
              <w:right w:val="single" w:sz="4" w:space="0" w:color="auto"/>
            </w:tcBorders>
          </w:tcPr>
          <w:p w14:paraId="43739325" w14:textId="77777777" w:rsidR="00311429" w:rsidRPr="00311429" w:rsidRDefault="00311429" w:rsidP="00311429">
            <w:pPr>
              <w:widowControl w:val="0"/>
              <w:numPr>
                <w:ilvl w:val="0"/>
                <w:numId w:val="23"/>
              </w:numPr>
              <w:autoSpaceDE w:val="0"/>
              <w:autoSpaceDN w:val="0"/>
              <w:adjustRightInd w:val="0"/>
              <w:spacing w:after="0" w:line="240" w:lineRule="auto"/>
              <w:ind w:left="0" w:firstLine="0"/>
              <w:jc w:val="both"/>
              <w:rPr>
                <w:rFonts w:ascii="Times New Roman" w:hAnsi="Times New Roman"/>
                <w:bCs/>
                <w:color w:val="0D0D0D"/>
                <w:sz w:val="21"/>
                <w:szCs w:val="21"/>
              </w:rPr>
            </w:pPr>
          </w:p>
        </w:tc>
        <w:tc>
          <w:tcPr>
            <w:tcW w:w="8548" w:type="dxa"/>
            <w:tcBorders>
              <w:top w:val="single" w:sz="4" w:space="0" w:color="auto"/>
              <w:left w:val="single" w:sz="4" w:space="0" w:color="auto"/>
              <w:bottom w:val="single" w:sz="4" w:space="0" w:color="auto"/>
              <w:right w:val="single" w:sz="4" w:space="0" w:color="auto"/>
            </w:tcBorders>
          </w:tcPr>
          <w:p w14:paraId="43E0B953" w14:textId="77777777" w:rsidR="00311429" w:rsidRPr="00311429" w:rsidRDefault="00311429" w:rsidP="00311429">
            <w:pPr>
              <w:tabs>
                <w:tab w:val="left" w:pos="284"/>
              </w:tabs>
              <w:suppressAutoHyphens/>
              <w:spacing w:after="0" w:line="240" w:lineRule="auto"/>
              <w:rPr>
                <w:rFonts w:ascii="Times New Roman" w:hAnsi="Times New Roman"/>
                <w:bCs/>
                <w:sz w:val="21"/>
                <w:szCs w:val="21"/>
              </w:rPr>
            </w:pPr>
            <w:r w:rsidRPr="00311429">
              <w:rPr>
                <w:rFonts w:ascii="Times New Roman" w:hAnsi="Times New Roman"/>
                <w:bCs/>
                <w:sz w:val="21"/>
                <w:szCs w:val="21"/>
              </w:rPr>
              <w:t>Проведение санитарно-просветительской работы</w:t>
            </w:r>
          </w:p>
        </w:tc>
        <w:tc>
          <w:tcPr>
            <w:tcW w:w="1532" w:type="dxa"/>
            <w:tcBorders>
              <w:top w:val="single" w:sz="4" w:space="0" w:color="auto"/>
              <w:left w:val="single" w:sz="4" w:space="0" w:color="auto"/>
              <w:bottom w:val="single" w:sz="4" w:space="0" w:color="auto"/>
              <w:right w:val="single" w:sz="4" w:space="0" w:color="auto"/>
            </w:tcBorders>
          </w:tcPr>
          <w:p w14:paraId="1F32788D" w14:textId="77777777" w:rsidR="00311429" w:rsidRPr="00311429" w:rsidRDefault="00311429" w:rsidP="00311429">
            <w:pPr>
              <w:widowControl w:val="0"/>
              <w:autoSpaceDE w:val="0"/>
              <w:autoSpaceDN w:val="0"/>
              <w:adjustRightInd w:val="0"/>
              <w:spacing w:after="0" w:line="240" w:lineRule="auto"/>
              <w:jc w:val="center"/>
              <w:rPr>
                <w:rFonts w:ascii="Times New Roman" w:hAnsi="Times New Roman"/>
                <w:color w:val="0D0D0D"/>
                <w:sz w:val="21"/>
                <w:szCs w:val="21"/>
              </w:rPr>
            </w:pPr>
          </w:p>
        </w:tc>
      </w:tr>
    </w:tbl>
    <w:p w14:paraId="6E69065B" w14:textId="77777777" w:rsidR="00311429" w:rsidRPr="009D5CC5" w:rsidRDefault="00311429" w:rsidP="00311429">
      <w:pPr>
        <w:spacing w:after="0" w:line="240" w:lineRule="auto"/>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М.П. МО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 xml:space="preserve">     Непосредственный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1DCCDABD" w14:textId="5141AC0E" w:rsidR="00311429" w:rsidRPr="00311429" w:rsidRDefault="00311429" w:rsidP="00311429">
      <w:pPr>
        <w:spacing w:after="0" w:line="240" w:lineRule="auto"/>
        <w:ind w:left="720"/>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                                                        Методический руководитель:</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09243F3" w14:textId="5F7266D5" w:rsidR="00B6127F" w:rsidRPr="00B6127F" w:rsidRDefault="003A377C" w:rsidP="0031142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r w:rsidR="00B6127F" w:rsidRPr="00B6127F">
        <w:rPr>
          <w:rFonts w:ascii="Times New Roman" w:eastAsia="Times New Roman" w:hAnsi="Times New Roman"/>
          <w:b/>
          <w:sz w:val="28"/>
          <w:szCs w:val="28"/>
          <w:lang w:eastAsia="ru-RU"/>
        </w:rPr>
        <w:lastRenderedPageBreak/>
        <w:t>ХАРАКТЕРИСТИКА</w:t>
      </w:r>
    </w:p>
    <w:p w14:paraId="064573DC" w14:textId="77777777" w:rsidR="00B6127F" w:rsidRPr="00B6127F" w:rsidRDefault="00B6127F" w:rsidP="00B1789F">
      <w:pPr>
        <w:tabs>
          <w:tab w:val="left" w:pos="4563"/>
        </w:tabs>
        <w:spacing w:after="0" w:line="240" w:lineRule="auto"/>
        <w:jc w:val="center"/>
        <w:rPr>
          <w:rFonts w:ascii="Times New Roman" w:eastAsia="Times New Roman" w:hAnsi="Times New Roman"/>
          <w:sz w:val="28"/>
          <w:szCs w:val="28"/>
          <w:lang w:eastAsia="ru-RU"/>
        </w:rPr>
      </w:pPr>
      <w:r w:rsidRPr="00B6127F">
        <w:rPr>
          <w:rFonts w:ascii="Times New Roman" w:eastAsia="Times New Roman" w:hAnsi="Times New Roman"/>
          <w:sz w:val="28"/>
          <w:szCs w:val="28"/>
          <w:lang w:eastAsia="ru-RU"/>
        </w:rPr>
        <w:t>на студента КГБПОУ «ВБМК»</w:t>
      </w:r>
    </w:p>
    <w:p w14:paraId="317A6357" w14:textId="77777777" w:rsidR="00B6127F" w:rsidRPr="00B6127F" w:rsidRDefault="00B6127F" w:rsidP="00B6127F">
      <w:pPr>
        <w:spacing w:after="0" w:line="240" w:lineRule="auto"/>
        <w:rPr>
          <w:rFonts w:ascii="Times New Roman" w:eastAsia="Times New Roman" w:hAnsi="Times New Roman"/>
          <w:sz w:val="28"/>
          <w:szCs w:val="28"/>
          <w:u w:val="single"/>
          <w:lang w:eastAsia="ru-RU"/>
        </w:rPr>
      </w:pP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p>
    <w:p w14:paraId="3F41CA38" w14:textId="77777777" w:rsidR="00B6127F" w:rsidRPr="00B6127F" w:rsidRDefault="00B6127F" w:rsidP="00B6127F">
      <w:pPr>
        <w:spacing w:after="0" w:line="240" w:lineRule="auto"/>
        <w:jc w:val="center"/>
        <w:rPr>
          <w:rFonts w:ascii="Times New Roman" w:eastAsia="Times New Roman" w:hAnsi="Times New Roman"/>
          <w:sz w:val="20"/>
          <w:szCs w:val="20"/>
          <w:lang w:eastAsia="ru-RU"/>
        </w:rPr>
      </w:pPr>
      <w:r w:rsidRPr="00B6127F">
        <w:rPr>
          <w:rFonts w:ascii="Times New Roman" w:eastAsia="Times New Roman" w:hAnsi="Times New Roman"/>
          <w:sz w:val="20"/>
          <w:szCs w:val="20"/>
          <w:lang w:eastAsia="ru-RU"/>
        </w:rPr>
        <w:t xml:space="preserve"> (ФИО)</w:t>
      </w:r>
    </w:p>
    <w:p w14:paraId="59F79714" w14:textId="0D4B2471" w:rsidR="00B6127F" w:rsidRPr="00B6127F" w:rsidRDefault="00B6127F" w:rsidP="00B6127F">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группы </w:t>
      </w:r>
      <w:r w:rsidR="003E26FD">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lang w:eastAsia="ru-RU"/>
        </w:rPr>
        <w:t xml:space="preserve"> 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00BF6F5C">
        <w:rPr>
          <w:rFonts w:ascii="Times New Roman" w:eastAsia="Times New Roman" w:hAnsi="Times New Roman"/>
          <w:sz w:val="24"/>
          <w:szCs w:val="24"/>
          <w:u w:val="single"/>
          <w:lang w:eastAsia="ru-RU"/>
        </w:rPr>
        <w:t>3</w:t>
      </w:r>
      <w:r w:rsidR="003A377C">
        <w:rPr>
          <w:rFonts w:ascii="Times New Roman" w:eastAsia="Times New Roman" w:hAnsi="Times New Roman"/>
          <w:sz w:val="24"/>
          <w:szCs w:val="24"/>
          <w:u w:val="single"/>
          <w:lang w:eastAsia="ru-RU"/>
        </w:rPr>
        <w:t>4</w:t>
      </w:r>
      <w:r w:rsidR="00BF6F5C">
        <w:rPr>
          <w:rFonts w:ascii="Times New Roman" w:eastAsia="Times New Roman" w:hAnsi="Times New Roman"/>
          <w:sz w:val="24"/>
          <w:szCs w:val="24"/>
          <w:u w:val="single"/>
          <w:lang w:eastAsia="ru-RU"/>
        </w:rPr>
        <w:t xml:space="preserve">.02.01 </w:t>
      </w:r>
      <w:r w:rsidR="003A377C">
        <w:rPr>
          <w:rFonts w:ascii="Times New Roman" w:eastAsia="Times New Roman" w:hAnsi="Times New Roman"/>
          <w:sz w:val="24"/>
          <w:szCs w:val="24"/>
          <w:u w:val="single"/>
          <w:lang w:eastAsia="ru-RU"/>
        </w:rPr>
        <w:t>Сестринское</w:t>
      </w:r>
      <w:r w:rsidR="00BF6F5C" w:rsidRPr="00B6127F">
        <w:rPr>
          <w:rFonts w:ascii="Times New Roman" w:eastAsia="Times New Roman" w:hAnsi="Times New Roman"/>
          <w:sz w:val="24"/>
          <w:szCs w:val="24"/>
          <w:u w:val="single"/>
          <w:lang w:eastAsia="ru-RU"/>
        </w:rPr>
        <w:t xml:space="preserve"> дело</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0A6BBC6D" w14:textId="77777777" w:rsidR="00B6127F" w:rsidRPr="00B6127F" w:rsidRDefault="00425C77" w:rsidP="00B6127F">
      <w:pPr>
        <w:spacing w:after="0" w:line="240" w:lineRule="auto"/>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прошедшего производственную</w:t>
      </w:r>
      <w:r w:rsidR="00B6127F" w:rsidRPr="00B6127F">
        <w:rPr>
          <w:rFonts w:ascii="Times New Roman" w:eastAsia="Times New Roman" w:hAnsi="Times New Roman"/>
          <w:sz w:val="24"/>
          <w:szCs w:val="24"/>
          <w:lang w:eastAsia="ru-RU"/>
        </w:rPr>
        <w:t xml:space="preserve"> практику с</w:t>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t>по</w:t>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r w:rsidR="00B6127F" w:rsidRPr="00B6127F">
        <w:rPr>
          <w:rFonts w:ascii="Times New Roman" w:eastAsia="Times New Roman" w:hAnsi="Times New Roman"/>
          <w:sz w:val="24"/>
          <w:szCs w:val="24"/>
          <w:u w:val="single"/>
          <w:lang w:eastAsia="ru-RU"/>
        </w:rPr>
        <w:tab/>
      </w:r>
    </w:p>
    <w:p w14:paraId="62285320" w14:textId="77777777" w:rsidR="00B6127F" w:rsidRPr="00B6127F" w:rsidRDefault="00B6127F" w:rsidP="00B6127F">
      <w:pPr>
        <w:spacing w:after="0" w:line="240" w:lineRule="auto"/>
        <w:rPr>
          <w:rFonts w:ascii="Times New Roman" w:eastAsia="Times New Roman" w:hAnsi="Times New Roman"/>
          <w:sz w:val="28"/>
          <w:szCs w:val="28"/>
          <w:u w:val="single"/>
          <w:lang w:eastAsia="ru-RU"/>
        </w:rPr>
      </w:pPr>
      <w:r w:rsidRPr="00B6127F">
        <w:rPr>
          <w:rFonts w:ascii="Times New Roman" w:eastAsia="Times New Roman" w:hAnsi="Times New Roman"/>
          <w:sz w:val="24"/>
          <w:szCs w:val="24"/>
          <w:lang w:eastAsia="ru-RU"/>
        </w:rPr>
        <w:t>на базе МО</w:t>
      </w:r>
      <w:r w:rsidRPr="00B6127F">
        <w:rPr>
          <w:rFonts w:ascii="Times New Roman" w:eastAsia="Times New Roman" w:hAnsi="Times New Roman"/>
          <w:sz w:val="28"/>
          <w:szCs w:val="28"/>
          <w:lang w:eastAsia="ru-RU"/>
        </w:rPr>
        <w:t xml:space="preserve">: </w:t>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r w:rsidRPr="00B6127F">
        <w:rPr>
          <w:rFonts w:ascii="Times New Roman" w:eastAsia="Times New Roman" w:hAnsi="Times New Roman"/>
          <w:sz w:val="28"/>
          <w:szCs w:val="28"/>
          <w:u w:val="single"/>
          <w:lang w:eastAsia="ru-RU"/>
        </w:rPr>
        <w:tab/>
      </w:r>
    </w:p>
    <w:p w14:paraId="4009CEF0" w14:textId="6FA4392D" w:rsidR="00201D23" w:rsidRPr="00077AFE" w:rsidRDefault="002F1BE3" w:rsidP="002F1BE3">
      <w:pPr>
        <w:shd w:val="clear" w:color="auto" w:fill="FFFFFF"/>
        <w:spacing w:after="0"/>
        <w:jc w:val="both"/>
        <w:rPr>
          <w:rFonts w:ascii="Times New Roman" w:hAnsi="Times New Roman"/>
          <w:sz w:val="24"/>
          <w:szCs w:val="24"/>
        </w:rPr>
      </w:pPr>
      <w:r w:rsidRPr="002F1BE3">
        <w:rPr>
          <w:rFonts w:ascii="Times New Roman" w:eastAsia="Times New Roman" w:hAnsi="Times New Roman"/>
          <w:b/>
          <w:bCs/>
          <w:sz w:val="24"/>
          <w:szCs w:val="24"/>
          <w:lang w:eastAsia="ru-RU"/>
        </w:rPr>
        <w:t>производственная</w:t>
      </w:r>
      <w:r>
        <w:rPr>
          <w:rFonts w:ascii="Times New Roman" w:hAnsi="Times New Roman"/>
          <w:b/>
          <w:bCs/>
          <w:iCs/>
          <w:sz w:val="24"/>
          <w:szCs w:val="24"/>
        </w:rPr>
        <w:t xml:space="preserve"> практика по профилю специальности</w:t>
      </w:r>
    </w:p>
    <w:p w14:paraId="00E43D39" w14:textId="436EFB15" w:rsidR="000B2B1E" w:rsidRDefault="000B2B1E" w:rsidP="00201D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Раздел: __________________________________________________________________________________</w:t>
      </w:r>
    </w:p>
    <w:p w14:paraId="771AB92D" w14:textId="6B43FC21" w:rsidR="000B2B1E" w:rsidRDefault="000B2B1E" w:rsidP="00201D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w:t>
      </w:r>
    </w:p>
    <w:p w14:paraId="53549EA2" w14:textId="483DAB5F" w:rsidR="00B6127F" w:rsidRPr="00B6127F" w:rsidRDefault="00B6127F" w:rsidP="00201D23">
      <w:pPr>
        <w:spacing w:after="0" w:line="240" w:lineRule="auto"/>
        <w:jc w:val="both"/>
        <w:rPr>
          <w:rFonts w:ascii="Times New Roman" w:eastAsia="Times New Roman" w:hAnsi="Times New Roman"/>
          <w:sz w:val="24"/>
          <w:szCs w:val="24"/>
          <w:u w:val="single"/>
          <w:lang w:eastAsia="ru-RU"/>
        </w:rPr>
      </w:pPr>
      <w:r w:rsidRPr="00B6127F">
        <w:rPr>
          <w:rFonts w:ascii="Times New Roman" w:eastAsia="Times New Roman" w:hAnsi="Times New Roman"/>
          <w:sz w:val="24"/>
          <w:szCs w:val="24"/>
          <w:lang w:eastAsia="ru-RU"/>
        </w:rPr>
        <w:t xml:space="preserve">Работал по программе (да/нет)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705697B2" w14:textId="77777777" w:rsidR="00B6127F" w:rsidRPr="00B6127F" w:rsidRDefault="00B6127F">
      <w:pPr>
        <w:numPr>
          <w:ilvl w:val="0"/>
          <w:numId w:val="3"/>
        </w:numPr>
        <w:spacing w:after="0" w:line="240" w:lineRule="auto"/>
        <w:ind w:left="0" w:firstLine="0"/>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Теоретическая подготовка, умение применять теорию на практике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506889E"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Производственная дисциплина и прилежание</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26B3E01B"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Внешний вид студента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5DA922F4"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Проявление интереса к специальности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CAEDEDB"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Регулярно ли ведет дневник и выполняет минимум практических навыков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1BA846D6"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Какими навыками овладел  хорошо, что не умеет делать или делает плохо?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21B239F7"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Индивидуальные особенности: морально-волевые качества, активность, инициатива, уравновешенность, выдержка, отношение к пациентам и др.: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4D667160"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Овладение общими и профессиональными компетенциями в соответствии с приложением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6E185600" w14:textId="77777777" w:rsidR="00B6127F" w:rsidRPr="00B6127F"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Замечания по</w:t>
      </w:r>
      <w:proofErr w:type="gramStart"/>
      <w:r w:rsidRPr="00B6127F">
        <w:rPr>
          <w:rFonts w:ascii="Times New Roman" w:eastAsia="Times New Roman" w:hAnsi="Times New Roman"/>
          <w:sz w:val="24"/>
          <w:szCs w:val="24"/>
          <w:lang w:eastAsia="ru-RU"/>
        </w:rPr>
        <w:t xml:space="preserve"> </w:t>
      </w:r>
      <w:r w:rsidR="00BF6F5C">
        <w:rPr>
          <w:rFonts w:ascii="Times New Roman" w:eastAsia="Times New Roman" w:hAnsi="Times New Roman"/>
          <w:sz w:val="24"/>
          <w:szCs w:val="24"/>
          <w:lang w:eastAsia="ru-RU"/>
        </w:rPr>
        <w:t>.</w:t>
      </w:r>
      <w:proofErr w:type="gramEnd"/>
      <w:r w:rsidRPr="00B6127F">
        <w:rPr>
          <w:rFonts w:ascii="Times New Roman" w:eastAsia="Times New Roman" w:hAnsi="Times New Roman"/>
          <w:sz w:val="24"/>
          <w:szCs w:val="24"/>
          <w:lang w:eastAsia="ru-RU"/>
        </w:rPr>
        <w:t xml:space="preserve">практике, общее впечатление, предложения по улучшению качества практики </w:t>
      </w:r>
      <w:r w:rsidRPr="00B6127F">
        <w:rPr>
          <w:rFonts w:ascii="Times New Roman" w:eastAsia="Times New Roman" w:hAnsi="Times New Roman"/>
          <w:sz w:val="24"/>
          <w:szCs w:val="24"/>
          <w:u w:val="single"/>
          <w:lang w:eastAsia="ru-RU"/>
        </w:rPr>
        <w:tab/>
      </w:r>
      <w:r w:rsidR="00BF6F5C">
        <w:rPr>
          <w:rFonts w:ascii="Times New Roman" w:eastAsia="Times New Roman" w:hAnsi="Times New Roman"/>
          <w:sz w:val="24"/>
          <w:szCs w:val="24"/>
          <w:u w:val="single"/>
          <w:lang w:eastAsia="ru-RU"/>
        </w:rPr>
        <w:t xml:space="preserve">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36A82DF2" w14:textId="77777777" w:rsidR="00B6127F" w:rsidRPr="00B6127F" w:rsidRDefault="00B6127F" w:rsidP="00B6127F">
      <w:pPr>
        <w:spacing w:after="0" w:line="240" w:lineRule="auto"/>
        <w:jc w:val="both"/>
        <w:rPr>
          <w:rFonts w:ascii="Times New Roman" w:eastAsia="Times New Roman" w:hAnsi="Times New Roman"/>
          <w:sz w:val="24"/>
          <w:szCs w:val="24"/>
          <w:lang w:eastAsia="ru-RU"/>
        </w:rPr>
      </w:pPr>
    </w:p>
    <w:p w14:paraId="6CF75EC6" w14:textId="77777777" w:rsidR="002F1BE3" w:rsidRDefault="00B6127F">
      <w:pPr>
        <w:numPr>
          <w:ilvl w:val="0"/>
          <w:numId w:val="3"/>
        </w:numPr>
        <w:spacing w:after="0" w:line="240" w:lineRule="auto"/>
        <w:ind w:left="0" w:firstLine="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t xml:space="preserve">Практику прошел с оценкой </w:t>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r w:rsidRPr="00B6127F">
        <w:rPr>
          <w:rFonts w:ascii="Times New Roman" w:eastAsia="Times New Roman" w:hAnsi="Times New Roman"/>
          <w:sz w:val="24"/>
          <w:szCs w:val="24"/>
          <w:u w:val="single"/>
          <w:lang w:eastAsia="ru-RU"/>
        </w:rPr>
        <w:tab/>
      </w:r>
    </w:p>
    <w:p w14:paraId="68FBC52B" w14:textId="77777777" w:rsidR="002F1BE3" w:rsidRDefault="002F1BE3" w:rsidP="002F1BE3">
      <w:pPr>
        <w:pStyle w:val="a6"/>
        <w:jc w:val="center"/>
        <w:rPr>
          <w:szCs w:val="24"/>
        </w:rPr>
      </w:pPr>
      <w:r w:rsidRPr="00B6127F">
        <w:rPr>
          <w:rFonts w:ascii="Times New Roman" w:eastAsia="Times New Roman" w:hAnsi="Times New Roman"/>
          <w:sz w:val="24"/>
          <w:szCs w:val="24"/>
          <w:vertAlign w:val="superscript"/>
          <w:lang w:eastAsia="ru-RU"/>
        </w:rPr>
        <w:t>(отлично, хорошо, удовлетворительно, неудовлетворительно)</w:t>
      </w:r>
    </w:p>
    <w:p w14:paraId="1DC7EA8D" w14:textId="77777777" w:rsidR="002F1BE3" w:rsidRPr="002F1BE3" w:rsidRDefault="002F1BE3">
      <w:pPr>
        <w:numPr>
          <w:ilvl w:val="0"/>
          <w:numId w:val="3"/>
        </w:numPr>
        <w:spacing w:after="0" w:line="240" w:lineRule="auto"/>
        <w:ind w:left="0" w:firstLine="0"/>
        <w:jc w:val="both"/>
        <w:rPr>
          <w:rFonts w:ascii="Times New Roman" w:eastAsia="Times New Roman" w:hAnsi="Times New Roman"/>
          <w:sz w:val="24"/>
          <w:szCs w:val="24"/>
          <w:lang w:eastAsia="ru-RU"/>
        </w:rPr>
      </w:pPr>
      <w:r w:rsidRPr="002F1BE3">
        <w:rPr>
          <w:rFonts w:ascii="Times New Roman" w:hAnsi="Times New Roman"/>
          <w:sz w:val="24"/>
          <w:szCs w:val="28"/>
        </w:rPr>
        <w:t xml:space="preserve">Заключение о готовности к самостоятельной работе (после окончания </w:t>
      </w:r>
      <w:r w:rsidR="0093295A">
        <w:rPr>
          <w:rFonts w:ascii="Times New Roman" w:hAnsi="Times New Roman"/>
          <w:sz w:val="24"/>
          <w:szCs w:val="28"/>
        </w:rPr>
        <w:t xml:space="preserve">производственной </w:t>
      </w:r>
      <w:r w:rsidR="0093295A" w:rsidRPr="002F1BE3">
        <w:rPr>
          <w:rFonts w:ascii="Times New Roman" w:hAnsi="Times New Roman"/>
          <w:sz w:val="24"/>
          <w:szCs w:val="28"/>
        </w:rPr>
        <w:t>практики</w:t>
      </w:r>
      <w:r w:rsidRPr="002F1BE3">
        <w:rPr>
          <w:rFonts w:ascii="Times New Roman" w:hAnsi="Times New Roman"/>
          <w:sz w:val="24"/>
          <w:szCs w:val="28"/>
        </w:rPr>
        <w:t>)</w:t>
      </w:r>
      <w:r w:rsidRPr="002F1BE3">
        <w:rPr>
          <w:sz w:val="24"/>
          <w:szCs w:val="28"/>
        </w:rPr>
        <w:t xml:space="preserve"> </w:t>
      </w:r>
      <w:r w:rsidRPr="002F1BE3">
        <w:rPr>
          <w:szCs w:val="24"/>
        </w:rPr>
        <w:t>___________________________________________________________________________</w:t>
      </w:r>
      <w:r>
        <w:rPr>
          <w:szCs w:val="24"/>
        </w:rPr>
        <w:t>_______</w:t>
      </w:r>
      <w:r w:rsidRPr="002F1BE3">
        <w:rPr>
          <w:szCs w:val="24"/>
        </w:rPr>
        <w:t>______</w:t>
      </w:r>
    </w:p>
    <w:p w14:paraId="197DD43A" w14:textId="77777777" w:rsidR="002F1BE3" w:rsidRPr="00B6127F" w:rsidRDefault="002F1BE3" w:rsidP="002F1BE3">
      <w:pPr>
        <w:spacing w:after="0" w:line="240" w:lineRule="auto"/>
        <w:jc w:val="both"/>
        <w:rPr>
          <w:rFonts w:ascii="Times New Roman" w:eastAsia="Times New Roman" w:hAnsi="Times New Roman"/>
          <w:sz w:val="24"/>
          <w:szCs w:val="24"/>
          <w:lang w:eastAsia="ru-RU"/>
        </w:rPr>
      </w:pPr>
      <w:r>
        <w:rPr>
          <w:szCs w:val="24"/>
        </w:rPr>
        <w:t>__________________________________________________________________________________________________</w:t>
      </w:r>
    </w:p>
    <w:p w14:paraId="389DA007" w14:textId="1F795608" w:rsidR="00B6127F" w:rsidRPr="000B2B1E" w:rsidRDefault="00B6127F" w:rsidP="00B6127F">
      <w:pPr>
        <w:spacing w:after="0" w:line="240" w:lineRule="auto"/>
        <w:jc w:val="both"/>
        <w:rPr>
          <w:rFonts w:ascii="Times New Roman" w:eastAsia="Times New Roman" w:hAnsi="Times New Roman"/>
          <w:sz w:val="24"/>
          <w:szCs w:val="24"/>
          <w:vertAlign w:val="superscript"/>
          <w:lang w:eastAsia="ru-RU"/>
        </w:rPr>
      </w:pPr>
      <w:r w:rsidRPr="00B6127F">
        <w:rPr>
          <w:rFonts w:ascii="Times New Roman" w:eastAsia="Times New Roman" w:hAnsi="Times New Roman"/>
          <w:sz w:val="24"/>
          <w:szCs w:val="24"/>
          <w:vertAlign w:val="superscript"/>
          <w:lang w:eastAsia="ru-RU"/>
        </w:rPr>
        <w:t xml:space="preserve">  </w:t>
      </w:r>
      <w:r w:rsidRPr="00B6127F">
        <w:rPr>
          <w:rFonts w:ascii="Times New Roman" w:eastAsia="Times New Roman" w:hAnsi="Times New Roman"/>
          <w:sz w:val="24"/>
          <w:szCs w:val="24"/>
          <w:lang w:eastAsia="ru-RU"/>
        </w:rPr>
        <w:t>М.П. МО</w:t>
      </w:r>
    </w:p>
    <w:p w14:paraId="2E96D8A9" w14:textId="04B33500" w:rsidR="00B6127F" w:rsidRPr="00B6127F" w:rsidRDefault="00B6127F" w:rsidP="000B2B1E">
      <w:pPr>
        <w:spacing w:after="0" w:line="240" w:lineRule="auto"/>
        <w:ind w:left="720"/>
        <w:jc w:val="both"/>
        <w:rPr>
          <w:rFonts w:ascii="Times New Roman" w:eastAsia="Times New Roman" w:hAnsi="Times New Roman"/>
          <w:sz w:val="24"/>
          <w:szCs w:val="24"/>
          <w:lang w:eastAsia="ru-RU"/>
        </w:rPr>
      </w:pPr>
      <w:r w:rsidRPr="00B6127F">
        <w:rPr>
          <w:rFonts w:ascii="Times New Roman" w:eastAsia="Times New Roman" w:hAnsi="Times New Roman"/>
          <w:sz w:val="24"/>
          <w:szCs w:val="24"/>
          <w:lang w:eastAsia="ru-RU"/>
        </w:rPr>
        <w:lastRenderedPageBreak/>
        <w:tab/>
      </w:r>
      <w:r w:rsidRPr="00B6127F">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ab/>
      </w:r>
      <w:r w:rsidRPr="00B6127F">
        <w:rPr>
          <w:rFonts w:ascii="Times New Roman" w:eastAsia="Times New Roman" w:hAnsi="Times New Roman"/>
          <w:sz w:val="24"/>
          <w:szCs w:val="24"/>
          <w:lang w:eastAsia="ru-RU"/>
        </w:rPr>
        <w:tab/>
        <w:t xml:space="preserve">         Непосредственный руководитель: ______________________</w:t>
      </w:r>
    </w:p>
    <w:p w14:paraId="6C028CCE" w14:textId="77777777" w:rsidR="00B6127F" w:rsidRPr="00B6127F" w:rsidRDefault="00B6127F" w:rsidP="00B6127F">
      <w:pPr>
        <w:spacing w:after="0" w:line="240" w:lineRule="auto"/>
        <w:ind w:left="720"/>
        <w:jc w:val="right"/>
        <w:rPr>
          <w:rFonts w:ascii="Times New Roman" w:eastAsia="Times New Roman" w:hAnsi="Times New Roman"/>
          <w:sz w:val="24"/>
          <w:szCs w:val="24"/>
          <w:lang w:eastAsia="ru-RU"/>
        </w:rPr>
        <w:sectPr w:rsidR="00B6127F" w:rsidRPr="00B6127F" w:rsidSect="00B6127F">
          <w:footerReference w:type="default" r:id="rId21"/>
          <w:pgSz w:w="11906" w:h="16838"/>
          <w:pgMar w:top="567" w:right="357" w:bottom="426" w:left="720" w:header="709" w:footer="709" w:gutter="0"/>
          <w:cols w:space="708"/>
          <w:docGrid w:linePitch="360"/>
        </w:sectPr>
      </w:pPr>
      <w:r w:rsidRPr="00B6127F">
        <w:rPr>
          <w:rFonts w:ascii="Times New Roman" w:eastAsia="Times New Roman" w:hAnsi="Times New Roman"/>
          <w:sz w:val="24"/>
          <w:szCs w:val="24"/>
          <w:lang w:eastAsia="ru-RU"/>
        </w:rPr>
        <w:t xml:space="preserve">                                Методический руководитель: ______________________________</w:t>
      </w:r>
    </w:p>
    <w:p w14:paraId="3EA35FB8" w14:textId="77777777" w:rsidR="004C2A4F" w:rsidRPr="004C2A4F" w:rsidRDefault="004C2A4F" w:rsidP="004C2A4F">
      <w:pPr>
        <w:spacing w:after="0" w:line="240" w:lineRule="auto"/>
        <w:ind w:left="720"/>
        <w:jc w:val="right"/>
        <w:rPr>
          <w:rFonts w:ascii="Times New Roman" w:hAnsi="Times New Roman"/>
        </w:rPr>
      </w:pPr>
      <w:r w:rsidRPr="004C2A4F">
        <w:rPr>
          <w:rFonts w:ascii="Times New Roman" w:hAnsi="Times New Roman"/>
        </w:rPr>
        <w:lastRenderedPageBreak/>
        <w:t xml:space="preserve">Приложение </w:t>
      </w:r>
    </w:p>
    <w:p w14:paraId="1C9BFC20" w14:textId="77777777" w:rsidR="004C2A4F" w:rsidRPr="004C2A4F" w:rsidRDefault="004C2A4F" w:rsidP="004C2A4F">
      <w:pPr>
        <w:spacing w:after="0" w:line="240" w:lineRule="auto"/>
        <w:ind w:left="720"/>
        <w:jc w:val="center"/>
        <w:rPr>
          <w:rFonts w:ascii="Times New Roman" w:hAnsi="Times New Roman"/>
          <w:i/>
        </w:rPr>
      </w:pPr>
      <w:r w:rsidRPr="004C2A4F">
        <w:rPr>
          <w:rFonts w:ascii="Times New Roman" w:hAnsi="Times New Roman"/>
          <w:i/>
        </w:rPr>
        <w:t>Лист оценки освоения общих и профессиональных компетенций на производственной практике по профилю специальности 34.02.01 Сестринское дело</w:t>
      </w:r>
    </w:p>
    <w:p w14:paraId="272408C8" w14:textId="77777777" w:rsidR="004C2A4F" w:rsidRPr="004C2A4F" w:rsidRDefault="004C2A4F" w:rsidP="004C2A4F">
      <w:pPr>
        <w:spacing w:after="0" w:line="240" w:lineRule="auto"/>
        <w:rPr>
          <w:rFonts w:ascii="Times New Roman" w:hAnsi="Times New Roman"/>
        </w:rPr>
      </w:pPr>
    </w:p>
    <w:p w14:paraId="2C719A21" w14:textId="77777777" w:rsidR="004C2A4F" w:rsidRPr="004C2A4F" w:rsidRDefault="004C2A4F" w:rsidP="004C2A4F">
      <w:pPr>
        <w:spacing w:after="0" w:line="240" w:lineRule="auto"/>
        <w:rPr>
          <w:rFonts w:ascii="Times New Roman" w:hAnsi="Times New Roman"/>
        </w:rPr>
      </w:pPr>
      <w:r w:rsidRPr="004C2A4F">
        <w:rPr>
          <w:rFonts w:ascii="Times New Roman" w:hAnsi="Times New Roman"/>
        </w:rPr>
        <w:t>Студента   __________________________________________________________ курса __________</w:t>
      </w:r>
    </w:p>
    <w:p w14:paraId="1D32A3AE" w14:textId="77777777" w:rsidR="004C2A4F" w:rsidRPr="004C2A4F" w:rsidRDefault="004C2A4F" w:rsidP="004C2A4F">
      <w:pPr>
        <w:spacing w:after="0" w:line="240" w:lineRule="auto"/>
        <w:jc w:val="both"/>
        <w:rPr>
          <w:rFonts w:ascii="Times New Roman" w:hAnsi="Times New Roman"/>
        </w:rPr>
      </w:pPr>
      <w:r w:rsidRPr="004C2A4F">
        <w:rPr>
          <w:rFonts w:ascii="Times New Roman" w:hAnsi="Times New Roman"/>
        </w:rPr>
        <w:t xml:space="preserve">                                                                                     (ФИО)</w:t>
      </w:r>
    </w:p>
    <w:p w14:paraId="27FEC07D" w14:textId="2D31BE6D" w:rsidR="004C2A4F" w:rsidRPr="00C44FEE" w:rsidRDefault="004C2A4F" w:rsidP="00C44FEE">
      <w:pPr>
        <w:tabs>
          <w:tab w:val="left" w:pos="0"/>
        </w:tabs>
        <w:spacing w:after="0" w:line="240" w:lineRule="auto"/>
        <w:jc w:val="both"/>
        <w:rPr>
          <w:rFonts w:ascii="Times New Roman" w:hAnsi="Times New Roman"/>
        </w:rPr>
      </w:pPr>
      <w:r w:rsidRPr="004C2A4F">
        <w:rPr>
          <w:rFonts w:ascii="Times New Roman" w:hAnsi="Times New Roman"/>
        </w:rPr>
        <w:t xml:space="preserve">группы ________ специальности ___________________Спасского филиала КГБПОУ «ВБМК» </w:t>
      </w:r>
    </w:p>
    <w:p w14:paraId="5C5BF8FF" w14:textId="77777777" w:rsidR="004C2A4F" w:rsidRPr="004C2A4F" w:rsidRDefault="004C2A4F" w:rsidP="004C2A4F">
      <w:pPr>
        <w:widowControl w:val="0"/>
        <w:autoSpaceDE w:val="0"/>
        <w:autoSpaceDN w:val="0"/>
        <w:adjustRightInd w:val="0"/>
        <w:spacing w:after="0" w:line="240" w:lineRule="auto"/>
        <w:jc w:val="both"/>
        <w:rPr>
          <w:rFonts w:ascii="Times New Roman" w:hAnsi="Times New Roman"/>
          <w:bCs/>
        </w:rPr>
      </w:pPr>
    </w:p>
    <w:p w14:paraId="4F6C2C12" w14:textId="77777777" w:rsidR="004C2A4F" w:rsidRPr="004C2A4F" w:rsidRDefault="004C2A4F" w:rsidP="004C2A4F">
      <w:pPr>
        <w:tabs>
          <w:tab w:val="left" w:pos="0"/>
        </w:tabs>
        <w:spacing w:after="0" w:line="240" w:lineRule="auto"/>
        <w:jc w:val="both"/>
        <w:rPr>
          <w:rFonts w:ascii="Times New Roman" w:hAnsi="Times New Roman"/>
          <w:b/>
          <w:bCs/>
          <w:i/>
          <w:iCs/>
        </w:rPr>
      </w:pPr>
      <w:r w:rsidRPr="004C2A4F">
        <w:rPr>
          <w:rFonts w:ascii="Times New Roman" w:hAnsi="Times New Roman"/>
          <w:b/>
          <w:bCs/>
          <w:i/>
          <w:iCs/>
        </w:rPr>
        <w:t>освоил следующие общие и профессиональные компетенции:</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938"/>
        <w:gridCol w:w="851"/>
        <w:gridCol w:w="992"/>
      </w:tblGrid>
      <w:tr w:rsidR="004C2A4F" w:rsidRPr="004C2A4F" w14:paraId="7652D202" w14:textId="77777777" w:rsidTr="00C44FEE">
        <w:trPr>
          <w:trHeight w:val="140"/>
        </w:trPr>
        <w:tc>
          <w:tcPr>
            <w:tcW w:w="993" w:type="dxa"/>
            <w:vMerge w:val="restart"/>
            <w:vAlign w:val="center"/>
          </w:tcPr>
          <w:p w14:paraId="03E39BCA" w14:textId="77777777" w:rsidR="004C2A4F" w:rsidRPr="00C44FEE" w:rsidRDefault="004C2A4F" w:rsidP="00C44FEE">
            <w:pPr>
              <w:widowControl w:val="0"/>
              <w:suppressAutoHyphens/>
              <w:spacing w:after="0" w:line="240" w:lineRule="auto"/>
              <w:jc w:val="center"/>
              <w:rPr>
                <w:rFonts w:ascii="Times New Roman" w:hAnsi="Times New Roman"/>
                <w:b/>
                <w:sz w:val="20"/>
                <w:szCs w:val="20"/>
              </w:rPr>
            </w:pPr>
            <w:r w:rsidRPr="00C44FEE">
              <w:rPr>
                <w:rFonts w:ascii="Times New Roman" w:hAnsi="Times New Roman"/>
                <w:b/>
                <w:sz w:val="20"/>
                <w:szCs w:val="20"/>
              </w:rPr>
              <w:t>Код</w:t>
            </w:r>
          </w:p>
        </w:tc>
        <w:tc>
          <w:tcPr>
            <w:tcW w:w="7938" w:type="dxa"/>
            <w:vMerge w:val="restart"/>
            <w:vAlign w:val="center"/>
          </w:tcPr>
          <w:p w14:paraId="4DDC416A" w14:textId="77777777" w:rsidR="004C2A4F" w:rsidRPr="00C44FEE" w:rsidRDefault="004C2A4F" w:rsidP="00C44FEE">
            <w:pPr>
              <w:widowControl w:val="0"/>
              <w:suppressAutoHyphens/>
              <w:spacing w:after="0" w:line="240" w:lineRule="auto"/>
              <w:jc w:val="center"/>
              <w:rPr>
                <w:rFonts w:ascii="Times New Roman" w:hAnsi="Times New Roman"/>
                <w:b/>
                <w:sz w:val="20"/>
                <w:szCs w:val="20"/>
              </w:rPr>
            </w:pPr>
            <w:r w:rsidRPr="00C44FEE">
              <w:rPr>
                <w:rFonts w:ascii="Times New Roman" w:hAnsi="Times New Roman"/>
                <w:b/>
                <w:sz w:val="20"/>
                <w:szCs w:val="20"/>
              </w:rPr>
              <w:t xml:space="preserve">Наименование результата </w:t>
            </w:r>
          </w:p>
        </w:tc>
        <w:tc>
          <w:tcPr>
            <w:tcW w:w="1843" w:type="dxa"/>
            <w:gridSpan w:val="2"/>
          </w:tcPr>
          <w:p w14:paraId="15C65FB8" w14:textId="77777777" w:rsidR="004C2A4F" w:rsidRPr="00C44FEE" w:rsidRDefault="004C2A4F" w:rsidP="00C44FEE">
            <w:pPr>
              <w:spacing w:after="0" w:line="240" w:lineRule="auto"/>
              <w:jc w:val="center"/>
              <w:rPr>
                <w:rFonts w:ascii="Times New Roman" w:hAnsi="Times New Roman"/>
                <w:b/>
                <w:sz w:val="20"/>
                <w:szCs w:val="20"/>
              </w:rPr>
            </w:pPr>
            <w:r w:rsidRPr="00C44FEE">
              <w:rPr>
                <w:rFonts w:ascii="Times New Roman" w:hAnsi="Times New Roman"/>
                <w:b/>
                <w:sz w:val="20"/>
                <w:szCs w:val="20"/>
              </w:rPr>
              <w:t>Оценка работодателя</w:t>
            </w:r>
          </w:p>
        </w:tc>
      </w:tr>
      <w:tr w:rsidR="004C2A4F" w:rsidRPr="004C2A4F" w14:paraId="30837F79" w14:textId="77777777" w:rsidTr="00C44FEE">
        <w:trPr>
          <w:trHeight w:val="140"/>
        </w:trPr>
        <w:tc>
          <w:tcPr>
            <w:tcW w:w="993" w:type="dxa"/>
            <w:vMerge/>
            <w:vAlign w:val="center"/>
          </w:tcPr>
          <w:p w14:paraId="624F9175" w14:textId="77777777" w:rsidR="004C2A4F" w:rsidRPr="00C44FEE" w:rsidRDefault="004C2A4F" w:rsidP="00C44FEE">
            <w:pPr>
              <w:widowControl w:val="0"/>
              <w:suppressAutoHyphens/>
              <w:spacing w:after="0" w:line="240" w:lineRule="auto"/>
              <w:jc w:val="center"/>
              <w:rPr>
                <w:rFonts w:ascii="Times New Roman" w:hAnsi="Times New Roman"/>
                <w:b/>
                <w:sz w:val="20"/>
                <w:szCs w:val="20"/>
              </w:rPr>
            </w:pPr>
          </w:p>
        </w:tc>
        <w:tc>
          <w:tcPr>
            <w:tcW w:w="7938" w:type="dxa"/>
            <w:vMerge/>
            <w:vAlign w:val="center"/>
          </w:tcPr>
          <w:p w14:paraId="218C23BA" w14:textId="77777777" w:rsidR="004C2A4F" w:rsidRPr="00C44FEE" w:rsidRDefault="004C2A4F" w:rsidP="00C44FEE">
            <w:pPr>
              <w:widowControl w:val="0"/>
              <w:suppressAutoHyphens/>
              <w:spacing w:after="0" w:line="240" w:lineRule="auto"/>
              <w:jc w:val="center"/>
              <w:rPr>
                <w:rFonts w:ascii="Times New Roman" w:hAnsi="Times New Roman"/>
                <w:b/>
                <w:sz w:val="20"/>
                <w:szCs w:val="20"/>
              </w:rPr>
            </w:pPr>
          </w:p>
        </w:tc>
        <w:tc>
          <w:tcPr>
            <w:tcW w:w="851" w:type="dxa"/>
            <w:vAlign w:val="center"/>
          </w:tcPr>
          <w:p w14:paraId="18435177" w14:textId="77777777" w:rsidR="004C2A4F" w:rsidRPr="00C44FEE" w:rsidRDefault="004C2A4F" w:rsidP="00C44FEE">
            <w:pPr>
              <w:widowControl w:val="0"/>
              <w:suppressAutoHyphens/>
              <w:spacing w:after="0" w:line="240" w:lineRule="auto"/>
              <w:rPr>
                <w:rFonts w:ascii="Times New Roman" w:hAnsi="Times New Roman"/>
                <w:b/>
                <w:sz w:val="20"/>
                <w:szCs w:val="20"/>
              </w:rPr>
            </w:pPr>
            <w:r w:rsidRPr="00C44FEE">
              <w:rPr>
                <w:rFonts w:ascii="Times New Roman" w:hAnsi="Times New Roman"/>
                <w:b/>
                <w:sz w:val="18"/>
                <w:szCs w:val="18"/>
              </w:rPr>
              <w:t xml:space="preserve">Освоил </w:t>
            </w:r>
          </w:p>
        </w:tc>
        <w:tc>
          <w:tcPr>
            <w:tcW w:w="992" w:type="dxa"/>
          </w:tcPr>
          <w:p w14:paraId="6999133A" w14:textId="77777777" w:rsidR="004C2A4F" w:rsidRPr="00C44FEE" w:rsidRDefault="004C2A4F" w:rsidP="00C44FEE">
            <w:pPr>
              <w:widowControl w:val="0"/>
              <w:suppressAutoHyphens/>
              <w:spacing w:after="0" w:line="240" w:lineRule="auto"/>
              <w:jc w:val="center"/>
              <w:rPr>
                <w:rFonts w:ascii="Times New Roman" w:hAnsi="Times New Roman"/>
                <w:b/>
                <w:sz w:val="20"/>
                <w:szCs w:val="20"/>
              </w:rPr>
            </w:pPr>
            <w:r w:rsidRPr="00C44FEE">
              <w:rPr>
                <w:rFonts w:ascii="Times New Roman" w:hAnsi="Times New Roman"/>
                <w:b/>
                <w:sz w:val="20"/>
                <w:szCs w:val="20"/>
              </w:rPr>
              <w:t>Не освоил</w:t>
            </w:r>
          </w:p>
        </w:tc>
      </w:tr>
      <w:tr w:rsidR="00C44FEE" w:rsidRPr="004C2A4F" w14:paraId="3A05AF0B" w14:textId="77777777" w:rsidTr="00C44FEE">
        <w:tc>
          <w:tcPr>
            <w:tcW w:w="993" w:type="dxa"/>
          </w:tcPr>
          <w:p w14:paraId="09061C91" w14:textId="77777777" w:rsidR="00C44FEE" w:rsidRPr="004C2A4F" w:rsidRDefault="00C44FEE" w:rsidP="004C2A4F">
            <w:pPr>
              <w:pStyle w:val="a6"/>
              <w:ind w:left="0"/>
              <w:rPr>
                <w:rFonts w:ascii="Times New Roman" w:hAnsi="Times New Roman"/>
                <w:b/>
              </w:rPr>
            </w:pPr>
          </w:p>
        </w:tc>
        <w:tc>
          <w:tcPr>
            <w:tcW w:w="7938" w:type="dxa"/>
          </w:tcPr>
          <w:p w14:paraId="4ED551DA" w14:textId="77777777" w:rsidR="00C44FEE" w:rsidRDefault="00C44FEE" w:rsidP="00C44FEE">
            <w:pPr>
              <w:shd w:val="clear" w:color="auto" w:fill="FFFFFF"/>
              <w:spacing w:after="0" w:line="240" w:lineRule="auto"/>
              <w:jc w:val="center"/>
              <w:rPr>
                <w:rFonts w:ascii="Times New Roman" w:hAnsi="Times New Roman"/>
                <w:sz w:val="24"/>
                <w:szCs w:val="24"/>
              </w:rPr>
            </w:pPr>
          </w:p>
          <w:p w14:paraId="0F682062" w14:textId="77777777" w:rsidR="00C44FEE" w:rsidRDefault="00C44FEE" w:rsidP="00C44FEE">
            <w:pPr>
              <w:shd w:val="clear" w:color="auto" w:fill="FFFFFF"/>
              <w:spacing w:after="0" w:line="240" w:lineRule="auto"/>
              <w:jc w:val="center"/>
              <w:rPr>
                <w:rFonts w:ascii="Times New Roman" w:hAnsi="Times New Roman"/>
                <w:sz w:val="24"/>
                <w:szCs w:val="24"/>
              </w:rPr>
            </w:pPr>
            <w:r w:rsidRPr="00425C77">
              <w:rPr>
                <w:rFonts w:ascii="Times New Roman" w:hAnsi="Times New Roman"/>
                <w:sz w:val="24"/>
                <w:szCs w:val="24"/>
              </w:rPr>
              <w:t>ПРОФЕССИОНАЛЬНЫЕ КОМПЕТЕНЦИИ</w:t>
            </w:r>
          </w:p>
          <w:p w14:paraId="4A829189" w14:textId="6200AC0D" w:rsidR="00C44FEE" w:rsidRPr="004C2A4F" w:rsidRDefault="00C44FEE" w:rsidP="00C44FEE">
            <w:pPr>
              <w:shd w:val="clear" w:color="auto" w:fill="FFFFFF"/>
              <w:spacing w:after="0" w:line="240" w:lineRule="auto"/>
              <w:jc w:val="center"/>
              <w:rPr>
                <w:rFonts w:ascii="Times New Roman" w:hAnsi="Times New Roman"/>
                <w:bCs/>
              </w:rPr>
            </w:pPr>
          </w:p>
        </w:tc>
        <w:tc>
          <w:tcPr>
            <w:tcW w:w="851" w:type="dxa"/>
          </w:tcPr>
          <w:p w14:paraId="0E160AB7" w14:textId="77777777" w:rsidR="00C44FEE" w:rsidRPr="004C2A4F" w:rsidRDefault="00C44FEE" w:rsidP="004C2A4F">
            <w:pPr>
              <w:tabs>
                <w:tab w:val="left" w:pos="0"/>
              </w:tabs>
              <w:spacing w:after="0" w:line="240" w:lineRule="auto"/>
              <w:jc w:val="both"/>
              <w:rPr>
                <w:rFonts w:ascii="Times New Roman" w:hAnsi="Times New Roman"/>
              </w:rPr>
            </w:pPr>
          </w:p>
        </w:tc>
        <w:tc>
          <w:tcPr>
            <w:tcW w:w="992" w:type="dxa"/>
          </w:tcPr>
          <w:p w14:paraId="7EA5CF11" w14:textId="77777777" w:rsidR="00C44FEE" w:rsidRPr="004C2A4F" w:rsidRDefault="00C44FEE" w:rsidP="004C2A4F">
            <w:pPr>
              <w:tabs>
                <w:tab w:val="left" w:pos="0"/>
              </w:tabs>
              <w:spacing w:after="0" w:line="240" w:lineRule="auto"/>
              <w:jc w:val="both"/>
              <w:rPr>
                <w:rFonts w:ascii="Times New Roman" w:hAnsi="Times New Roman"/>
              </w:rPr>
            </w:pPr>
          </w:p>
        </w:tc>
      </w:tr>
      <w:tr w:rsidR="004C2A4F" w:rsidRPr="004C2A4F" w14:paraId="1461B3A7" w14:textId="77777777" w:rsidTr="00C44FEE">
        <w:tc>
          <w:tcPr>
            <w:tcW w:w="993" w:type="dxa"/>
          </w:tcPr>
          <w:p w14:paraId="3FBE11E9" w14:textId="77777777" w:rsidR="004C2A4F" w:rsidRPr="004C2A4F" w:rsidRDefault="004C2A4F" w:rsidP="004C2A4F">
            <w:pPr>
              <w:pStyle w:val="a6"/>
              <w:ind w:left="0"/>
              <w:rPr>
                <w:rFonts w:ascii="Times New Roman" w:hAnsi="Times New Roman"/>
              </w:rPr>
            </w:pPr>
            <w:r w:rsidRPr="004C2A4F">
              <w:rPr>
                <w:rFonts w:ascii="Times New Roman" w:hAnsi="Times New Roman"/>
                <w:b/>
              </w:rPr>
              <w:t>ПК 1.1.</w:t>
            </w:r>
          </w:p>
        </w:tc>
        <w:tc>
          <w:tcPr>
            <w:tcW w:w="7938" w:type="dxa"/>
          </w:tcPr>
          <w:p w14:paraId="79C1E006" w14:textId="77777777" w:rsidR="004C2A4F" w:rsidRPr="004C2A4F" w:rsidRDefault="004C2A4F" w:rsidP="004C2A4F">
            <w:pPr>
              <w:shd w:val="clear" w:color="auto" w:fill="FFFFFF"/>
              <w:spacing w:after="0" w:line="240" w:lineRule="auto"/>
              <w:jc w:val="both"/>
              <w:rPr>
                <w:rFonts w:ascii="Times New Roman" w:hAnsi="Times New Roman"/>
                <w:bCs/>
              </w:rPr>
            </w:pPr>
            <w:r w:rsidRPr="004C2A4F">
              <w:rPr>
                <w:rFonts w:ascii="Times New Roman" w:hAnsi="Times New Roman"/>
                <w:bCs/>
              </w:rPr>
              <w:t>Организовы</w:t>
            </w:r>
            <w:r w:rsidRPr="004C2A4F">
              <w:rPr>
                <w:rFonts w:ascii="Times New Roman" w:hAnsi="Times New Roman"/>
                <w:bCs/>
              </w:rPr>
              <w:softHyphen/>
              <w:t xml:space="preserve">вает рабочее место </w:t>
            </w:r>
          </w:p>
        </w:tc>
        <w:tc>
          <w:tcPr>
            <w:tcW w:w="851" w:type="dxa"/>
          </w:tcPr>
          <w:p w14:paraId="1DBC31DB"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57D152C8"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6EDA54F7" w14:textId="77777777" w:rsidTr="00C44FEE">
        <w:tc>
          <w:tcPr>
            <w:tcW w:w="993" w:type="dxa"/>
          </w:tcPr>
          <w:p w14:paraId="0335BDDA" w14:textId="77777777" w:rsidR="004C2A4F" w:rsidRPr="004C2A4F" w:rsidRDefault="004C2A4F" w:rsidP="004C2A4F">
            <w:pPr>
              <w:pStyle w:val="a6"/>
              <w:ind w:left="0"/>
              <w:rPr>
                <w:rFonts w:ascii="Times New Roman" w:hAnsi="Times New Roman"/>
              </w:rPr>
            </w:pPr>
            <w:r w:rsidRPr="004C2A4F">
              <w:rPr>
                <w:rFonts w:ascii="Times New Roman" w:hAnsi="Times New Roman"/>
                <w:b/>
              </w:rPr>
              <w:t>ПК 1.2.</w:t>
            </w:r>
          </w:p>
        </w:tc>
        <w:tc>
          <w:tcPr>
            <w:tcW w:w="7938" w:type="dxa"/>
          </w:tcPr>
          <w:p w14:paraId="3FC0FFCE" w14:textId="77777777" w:rsidR="004C2A4F" w:rsidRPr="004C2A4F" w:rsidRDefault="004C2A4F" w:rsidP="004C2A4F">
            <w:pPr>
              <w:spacing w:after="0" w:line="240" w:lineRule="auto"/>
              <w:jc w:val="both"/>
              <w:rPr>
                <w:rFonts w:ascii="Times New Roman" w:hAnsi="Times New Roman"/>
                <w:bCs/>
                <w:shd w:val="clear" w:color="auto" w:fill="FFFFFF"/>
              </w:rPr>
            </w:pPr>
            <w:r w:rsidRPr="004C2A4F">
              <w:rPr>
                <w:rFonts w:ascii="Times New Roman" w:hAnsi="Times New Roman"/>
                <w:bCs/>
                <w:shd w:val="clear" w:color="auto" w:fill="FFFFFF"/>
              </w:rPr>
              <w:t>Обеспечивает безопасную окружа</w:t>
            </w:r>
            <w:r w:rsidRPr="004C2A4F">
              <w:rPr>
                <w:rFonts w:ascii="Times New Roman" w:hAnsi="Times New Roman"/>
                <w:bCs/>
                <w:shd w:val="clear" w:color="auto" w:fill="FFFFFF"/>
              </w:rPr>
              <w:softHyphen/>
              <w:t>ющую среду</w:t>
            </w:r>
          </w:p>
        </w:tc>
        <w:tc>
          <w:tcPr>
            <w:tcW w:w="851" w:type="dxa"/>
          </w:tcPr>
          <w:p w14:paraId="6A2250BC"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41803767"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2CA3673" w14:textId="77777777" w:rsidTr="00C44FEE">
        <w:tc>
          <w:tcPr>
            <w:tcW w:w="993" w:type="dxa"/>
          </w:tcPr>
          <w:p w14:paraId="48FA6CCF" w14:textId="77777777" w:rsidR="004C2A4F" w:rsidRPr="004C2A4F" w:rsidRDefault="004C2A4F" w:rsidP="004C2A4F">
            <w:pPr>
              <w:pStyle w:val="a6"/>
              <w:ind w:left="0"/>
              <w:rPr>
                <w:rFonts w:ascii="Times New Roman" w:hAnsi="Times New Roman"/>
              </w:rPr>
            </w:pPr>
            <w:r w:rsidRPr="004C2A4F">
              <w:rPr>
                <w:rFonts w:ascii="Times New Roman" w:hAnsi="Times New Roman"/>
                <w:b/>
              </w:rPr>
              <w:t>ПК 1.3.</w:t>
            </w:r>
          </w:p>
        </w:tc>
        <w:tc>
          <w:tcPr>
            <w:tcW w:w="7938" w:type="dxa"/>
          </w:tcPr>
          <w:p w14:paraId="4A2D1C63" w14:textId="77777777" w:rsidR="004C2A4F" w:rsidRPr="004C2A4F" w:rsidRDefault="004C2A4F" w:rsidP="004C2A4F">
            <w:pPr>
              <w:spacing w:after="0" w:line="240" w:lineRule="auto"/>
              <w:jc w:val="both"/>
              <w:rPr>
                <w:rFonts w:ascii="Times New Roman" w:hAnsi="Times New Roman"/>
                <w:bCs/>
                <w:shd w:val="clear" w:color="auto" w:fill="FFFFFF"/>
              </w:rPr>
            </w:pPr>
            <w:r w:rsidRPr="004C2A4F">
              <w:rPr>
                <w:rFonts w:ascii="Times New Roman" w:hAnsi="Times New Roman"/>
                <w:bCs/>
                <w:shd w:val="clear" w:color="auto" w:fill="FFFFFF"/>
              </w:rPr>
              <w:t>Обеспечивает внутренний контроль качества и безопасно</w:t>
            </w:r>
            <w:r w:rsidRPr="004C2A4F">
              <w:rPr>
                <w:rFonts w:ascii="Times New Roman" w:hAnsi="Times New Roman"/>
                <w:bCs/>
                <w:shd w:val="clear" w:color="auto" w:fill="FFFFFF"/>
              </w:rPr>
              <w:softHyphen/>
              <w:t>сти медицинской деятельности</w:t>
            </w:r>
          </w:p>
        </w:tc>
        <w:tc>
          <w:tcPr>
            <w:tcW w:w="851" w:type="dxa"/>
          </w:tcPr>
          <w:p w14:paraId="3FA6DDFA"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F9E9BC1"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41EE093F" w14:textId="77777777" w:rsidTr="00C44FEE">
        <w:tc>
          <w:tcPr>
            <w:tcW w:w="993" w:type="dxa"/>
          </w:tcPr>
          <w:p w14:paraId="22978CA8" w14:textId="77777777" w:rsidR="004C2A4F" w:rsidRPr="004C2A4F" w:rsidRDefault="004C2A4F" w:rsidP="004C2A4F">
            <w:pPr>
              <w:keepNext/>
              <w:spacing w:after="0" w:line="240" w:lineRule="auto"/>
              <w:jc w:val="both"/>
              <w:outlineLvl w:val="1"/>
              <w:rPr>
                <w:rFonts w:ascii="Times New Roman" w:hAnsi="Times New Roman"/>
                <w:b/>
                <w:iCs/>
              </w:rPr>
            </w:pPr>
            <w:r w:rsidRPr="004C2A4F">
              <w:rPr>
                <w:rFonts w:ascii="Times New Roman" w:hAnsi="Times New Roman"/>
                <w:b/>
              </w:rPr>
              <w:t>ПК 2.1.</w:t>
            </w:r>
          </w:p>
        </w:tc>
        <w:tc>
          <w:tcPr>
            <w:tcW w:w="7938" w:type="dxa"/>
          </w:tcPr>
          <w:p w14:paraId="2AFBC953" w14:textId="77777777" w:rsidR="004C2A4F" w:rsidRPr="004C2A4F" w:rsidRDefault="004C2A4F" w:rsidP="004C2A4F">
            <w:pPr>
              <w:spacing w:after="0" w:line="240" w:lineRule="auto"/>
              <w:jc w:val="both"/>
              <w:rPr>
                <w:rFonts w:ascii="Times New Roman" w:hAnsi="Times New Roman"/>
                <w:bCs/>
                <w:shd w:val="clear" w:color="auto" w:fill="FFFFFF"/>
              </w:rPr>
            </w:pPr>
            <w:r w:rsidRPr="004C2A4F">
              <w:rPr>
                <w:rFonts w:ascii="Times New Roman" w:hAnsi="Times New Roman"/>
                <w:bCs/>
                <w:iCs/>
              </w:rPr>
              <w:t>Заполняет медицинскую документацию, в том числе в форме электронного документа</w:t>
            </w:r>
          </w:p>
        </w:tc>
        <w:tc>
          <w:tcPr>
            <w:tcW w:w="851" w:type="dxa"/>
          </w:tcPr>
          <w:p w14:paraId="186739CA"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4B20BC8B"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298F0325" w14:textId="77777777" w:rsidTr="00C44FEE">
        <w:tc>
          <w:tcPr>
            <w:tcW w:w="993" w:type="dxa"/>
          </w:tcPr>
          <w:p w14:paraId="63E58D2D" w14:textId="77777777" w:rsidR="004C2A4F" w:rsidRPr="004C2A4F" w:rsidRDefault="004C2A4F" w:rsidP="004C2A4F">
            <w:pPr>
              <w:keepNext/>
              <w:spacing w:after="0" w:line="240" w:lineRule="auto"/>
              <w:jc w:val="both"/>
              <w:outlineLvl w:val="1"/>
              <w:rPr>
                <w:rFonts w:ascii="Times New Roman" w:hAnsi="Times New Roman"/>
                <w:b/>
                <w:iCs/>
              </w:rPr>
            </w:pPr>
            <w:r w:rsidRPr="004C2A4F">
              <w:rPr>
                <w:rFonts w:ascii="Times New Roman" w:hAnsi="Times New Roman"/>
                <w:b/>
              </w:rPr>
              <w:t>ПК 2.2.</w:t>
            </w:r>
          </w:p>
          <w:p w14:paraId="7865E8A3" w14:textId="77777777" w:rsidR="004C2A4F" w:rsidRPr="004C2A4F" w:rsidRDefault="004C2A4F" w:rsidP="004C2A4F">
            <w:pPr>
              <w:pStyle w:val="a6"/>
              <w:ind w:left="0"/>
              <w:rPr>
                <w:rFonts w:ascii="Times New Roman" w:hAnsi="Times New Roman"/>
                <w:bCs/>
              </w:rPr>
            </w:pPr>
          </w:p>
        </w:tc>
        <w:tc>
          <w:tcPr>
            <w:tcW w:w="7938" w:type="dxa"/>
          </w:tcPr>
          <w:p w14:paraId="789AA7A1" w14:textId="77777777" w:rsidR="004C2A4F" w:rsidRPr="004C2A4F" w:rsidRDefault="004C2A4F" w:rsidP="004C2A4F">
            <w:pPr>
              <w:spacing w:after="0" w:line="240" w:lineRule="auto"/>
              <w:jc w:val="both"/>
              <w:rPr>
                <w:rFonts w:ascii="Times New Roman" w:hAnsi="Times New Roman"/>
                <w:bCs/>
                <w:shd w:val="clear" w:color="auto" w:fill="FFFFFF"/>
              </w:rPr>
            </w:pPr>
            <w:r w:rsidRPr="004C2A4F">
              <w:rPr>
                <w:rFonts w:ascii="Times New Roman" w:hAnsi="Times New Roman"/>
                <w:bCs/>
                <w:iCs/>
              </w:rPr>
              <w:t>Использует в работе медицинские информационные системы и информационно телекоммуникационную сеть «Интернет»</w:t>
            </w:r>
          </w:p>
        </w:tc>
        <w:tc>
          <w:tcPr>
            <w:tcW w:w="851" w:type="dxa"/>
          </w:tcPr>
          <w:p w14:paraId="601DB36A"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E78C0F2"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51103363" w14:textId="77777777" w:rsidTr="00C44FEE">
        <w:tc>
          <w:tcPr>
            <w:tcW w:w="993" w:type="dxa"/>
          </w:tcPr>
          <w:p w14:paraId="6E786666" w14:textId="77777777" w:rsidR="004C2A4F" w:rsidRPr="004C2A4F" w:rsidRDefault="004C2A4F" w:rsidP="004C2A4F">
            <w:pPr>
              <w:keepNext/>
              <w:spacing w:after="0" w:line="240" w:lineRule="auto"/>
              <w:jc w:val="both"/>
              <w:outlineLvl w:val="1"/>
              <w:rPr>
                <w:rFonts w:ascii="Times New Roman" w:hAnsi="Times New Roman"/>
                <w:b/>
                <w:iCs/>
              </w:rPr>
            </w:pPr>
            <w:r w:rsidRPr="004C2A4F">
              <w:rPr>
                <w:rFonts w:ascii="Times New Roman" w:hAnsi="Times New Roman"/>
                <w:b/>
              </w:rPr>
              <w:t>ПК 2.3.</w:t>
            </w:r>
          </w:p>
          <w:p w14:paraId="1BFD4D98" w14:textId="77777777" w:rsidR="004C2A4F" w:rsidRPr="004C2A4F" w:rsidRDefault="004C2A4F" w:rsidP="004C2A4F">
            <w:pPr>
              <w:pStyle w:val="a6"/>
              <w:ind w:left="0"/>
              <w:rPr>
                <w:rFonts w:ascii="Times New Roman" w:hAnsi="Times New Roman"/>
                <w:bCs/>
              </w:rPr>
            </w:pPr>
          </w:p>
        </w:tc>
        <w:tc>
          <w:tcPr>
            <w:tcW w:w="7938" w:type="dxa"/>
          </w:tcPr>
          <w:p w14:paraId="5F96817B" w14:textId="77777777" w:rsidR="004C2A4F" w:rsidRPr="004C2A4F" w:rsidRDefault="004C2A4F" w:rsidP="004C2A4F">
            <w:pPr>
              <w:spacing w:after="0" w:line="240" w:lineRule="auto"/>
              <w:jc w:val="both"/>
              <w:rPr>
                <w:rFonts w:ascii="Times New Roman" w:hAnsi="Times New Roman"/>
                <w:bCs/>
                <w:shd w:val="clear" w:color="auto" w:fill="FFFFFF"/>
              </w:rPr>
            </w:pPr>
            <w:r w:rsidRPr="004C2A4F">
              <w:rPr>
                <w:rFonts w:ascii="Times New Roman" w:hAnsi="Times New Roman"/>
                <w:bCs/>
                <w:iCs/>
              </w:rPr>
              <w:t>Контролирует выполнение должностных обязанностей находящимся в распоряжении медицинским персоналом</w:t>
            </w:r>
          </w:p>
        </w:tc>
        <w:tc>
          <w:tcPr>
            <w:tcW w:w="851" w:type="dxa"/>
          </w:tcPr>
          <w:p w14:paraId="2BF22D8B"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04C9E985"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458D58FA" w14:textId="77777777" w:rsidTr="00C44FEE">
        <w:tc>
          <w:tcPr>
            <w:tcW w:w="993" w:type="dxa"/>
          </w:tcPr>
          <w:p w14:paraId="59D50392" w14:textId="21052A93" w:rsidR="004C2A4F" w:rsidRPr="004C2A4F" w:rsidRDefault="004C2A4F" w:rsidP="004C2A4F">
            <w:pPr>
              <w:keepNext/>
              <w:spacing w:after="0" w:line="240" w:lineRule="auto"/>
              <w:jc w:val="both"/>
              <w:outlineLvl w:val="1"/>
              <w:rPr>
                <w:rFonts w:ascii="Times New Roman" w:hAnsi="Times New Roman"/>
                <w:b/>
              </w:rPr>
            </w:pPr>
            <w:r w:rsidRPr="004C2A4F">
              <w:rPr>
                <w:rFonts w:ascii="Times New Roman" w:hAnsi="Times New Roman"/>
                <w:b/>
                <w:bCs/>
              </w:rPr>
              <w:t>ПК 3.1</w:t>
            </w:r>
          </w:p>
        </w:tc>
        <w:tc>
          <w:tcPr>
            <w:tcW w:w="7938" w:type="dxa"/>
          </w:tcPr>
          <w:p w14:paraId="5BF6DC38" w14:textId="5E3F1C7F" w:rsidR="004C2A4F" w:rsidRPr="004C2A4F" w:rsidRDefault="004C2A4F" w:rsidP="004C2A4F">
            <w:pPr>
              <w:spacing w:after="0" w:line="240" w:lineRule="auto"/>
              <w:jc w:val="both"/>
              <w:rPr>
                <w:rFonts w:ascii="Times New Roman" w:hAnsi="Times New Roman"/>
                <w:bCs/>
                <w:iCs/>
              </w:rPr>
            </w:pPr>
            <w:r w:rsidRPr="004C2A4F">
              <w:rPr>
                <w:rFonts w:ascii="Times New Roman" w:hAnsi="Times New Roman"/>
              </w:rPr>
              <w:t>Консультирует население по вопросам профилактики заболеваний</w:t>
            </w:r>
          </w:p>
        </w:tc>
        <w:tc>
          <w:tcPr>
            <w:tcW w:w="851" w:type="dxa"/>
          </w:tcPr>
          <w:p w14:paraId="286B2491"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31668872"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758736A0" w14:textId="77777777" w:rsidTr="00C44FEE">
        <w:tc>
          <w:tcPr>
            <w:tcW w:w="993" w:type="dxa"/>
          </w:tcPr>
          <w:p w14:paraId="5DA77B07" w14:textId="36351ED6" w:rsidR="004C2A4F" w:rsidRPr="004C2A4F" w:rsidRDefault="004C2A4F" w:rsidP="004C2A4F">
            <w:pPr>
              <w:keepNext/>
              <w:spacing w:after="0" w:line="240" w:lineRule="auto"/>
              <w:jc w:val="both"/>
              <w:outlineLvl w:val="1"/>
              <w:rPr>
                <w:rFonts w:ascii="Times New Roman" w:hAnsi="Times New Roman"/>
                <w:b/>
              </w:rPr>
            </w:pPr>
            <w:r w:rsidRPr="004C2A4F">
              <w:rPr>
                <w:rFonts w:ascii="Times New Roman" w:hAnsi="Times New Roman"/>
                <w:b/>
                <w:bCs/>
              </w:rPr>
              <w:t>ПК 3.2</w:t>
            </w:r>
          </w:p>
        </w:tc>
        <w:tc>
          <w:tcPr>
            <w:tcW w:w="7938" w:type="dxa"/>
          </w:tcPr>
          <w:p w14:paraId="7D27A138" w14:textId="2EECC465" w:rsidR="004C2A4F" w:rsidRPr="004C2A4F" w:rsidRDefault="004C2A4F" w:rsidP="004C2A4F">
            <w:pPr>
              <w:spacing w:after="0" w:line="240" w:lineRule="auto"/>
              <w:jc w:val="both"/>
              <w:rPr>
                <w:rFonts w:ascii="Times New Roman" w:hAnsi="Times New Roman"/>
                <w:bCs/>
                <w:iCs/>
              </w:rPr>
            </w:pPr>
            <w:r w:rsidRPr="004C2A4F">
              <w:rPr>
                <w:rFonts w:ascii="Times New Roman" w:hAnsi="Times New Roman"/>
              </w:rPr>
              <w:t>Пропагандирует здоровый образ жизни</w:t>
            </w:r>
          </w:p>
        </w:tc>
        <w:tc>
          <w:tcPr>
            <w:tcW w:w="851" w:type="dxa"/>
          </w:tcPr>
          <w:p w14:paraId="7460CDD6"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40C58B8B"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61D2EC77" w14:textId="77777777" w:rsidTr="00C44FEE">
        <w:tc>
          <w:tcPr>
            <w:tcW w:w="993" w:type="dxa"/>
          </w:tcPr>
          <w:p w14:paraId="2F611E6D" w14:textId="4C372990" w:rsidR="004C2A4F" w:rsidRPr="004C2A4F" w:rsidRDefault="004C2A4F" w:rsidP="004C2A4F">
            <w:pPr>
              <w:keepNext/>
              <w:spacing w:after="0" w:line="240" w:lineRule="auto"/>
              <w:jc w:val="both"/>
              <w:outlineLvl w:val="1"/>
              <w:rPr>
                <w:rFonts w:ascii="Times New Roman" w:hAnsi="Times New Roman"/>
                <w:b/>
              </w:rPr>
            </w:pPr>
            <w:r w:rsidRPr="004C2A4F">
              <w:rPr>
                <w:rFonts w:ascii="Times New Roman" w:hAnsi="Times New Roman"/>
                <w:b/>
                <w:bCs/>
              </w:rPr>
              <w:t>ПК 3.3</w:t>
            </w:r>
          </w:p>
        </w:tc>
        <w:tc>
          <w:tcPr>
            <w:tcW w:w="7938" w:type="dxa"/>
          </w:tcPr>
          <w:p w14:paraId="3BD91789" w14:textId="7B424F1A" w:rsidR="004C2A4F" w:rsidRPr="004C2A4F" w:rsidRDefault="004C2A4F" w:rsidP="004C2A4F">
            <w:pPr>
              <w:spacing w:after="0" w:line="240" w:lineRule="auto"/>
              <w:jc w:val="both"/>
              <w:rPr>
                <w:rFonts w:ascii="Times New Roman" w:hAnsi="Times New Roman"/>
                <w:bCs/>
                <w:iCs/>
              </w:rPr>
            </w:pPr>
            <w:r w:rsidRPr="004C2A4F">
              <w:rPr>
                <w:rFonts w:ascii="Times New Roman" w:hAnsi="Times New Roman"/>
              </w:rPr>
              <w:t>Участвует в проведении профилактических осмотров и диспансеризации населения</w:t>
            </w:r>
          </w:p>
        </w:tc>
        <w:tc>
          <w:tcPr>
            <w:tcW w:w="851" w:type="dxa"/>
          </w:tcPr>
          <w:p w14:paraId="1268B7BE"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565DA6C0"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1338496" w14:textId="77777777" w:rsidTr="00C44FEE">
        <w:tc>
          <w:tcPr>
            <w:tcW w:w="993" w:type="dxa"/>
          </w:tcPr>
          <w:p w14:paraId="464DB5FB" w14:textId="39E197D3" w:rsidR="004C2A4F" w:rsidRPr="004C2A4F" w:rsidRDefault="004C2A4F" w:rsidP="004C2A4F">
            <w:pPr>
              <w:keepNext/>
              <w:spacing w:after="0" w:line="240" w:lineRule="auto"/>
              <w:jc w:val="both"/>
              <w:outlineLvl w:val="1"/>
              <w:rPr>
                <w:rFonts w:ascii="Times New Roman" w:hAnsi="Times New Roman"/>
                <w:b/>
              </w:rPr>
            </w:pPr>
            <w:r w:rsidRPr="004C2A4F">
              <w:rPr>
                <w:rFonts w:ascii="Times New Roman" w:hAnsi="Times New Roman"/>
                <w:b/>
                <w:bCs/>
              </w:rPr>
              <w:t>ПК 3.4</w:t>
            </w:r>
          </w:p>
        </w:tc>
        <w:tc>
          <w:tcPr>
            <w:tcW w:w="7938" w:type="dxa"/>
          </w:tcPr>
          <w:p w14:paraId="2E4B4A15" w14:textId="1E8A4B67" w:rsidR="004C2A4F" w:rsidRPr="004C2A4F" w:rsidRDefault="004C2A4F" w:rsidP="004C2A4F">
            <w:pPr>
              <w:spacing w:after="0" w:line="240" w:lineRule="auto"/>
              <w:jc w:val="both"/>
              <w:rPr>
                <w:rFonts w:ascii="Times New Roman" w:hAnsi="Times New Roman"/>
                <w:bCs/>
                <w:iCs/>
              </w:rPr>
            </w:pPr>
            <w:r w:rsidRPr="004C2A4F">
              <w:rPr>
                <w:rFonts w:ascii="Times New Roman" w:hAnsi="Times New Roman"/>
              </w:rPr>
              <w:t>Проводит санитарно-противоэпидемические мероприятия по профилактике инфекционных заболеваний</w:t>
            </w:r>
          </w:p>
        </w:tc>
        <w:tc>
          <w:tcPr>
            <w:tcW w:w="851" w:type="dxa"/>
          </w:tcPr>
          <w:p w14:paraId="1965D0B0"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203A73B"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2F44A8F7" w14:textId="77777777" w:rsidTr="00C44FEE">
        <w:tc>
          <w:tcPr>
            <w:tcW w:w="993" w:type="dxa"/>
          </w:tcPr>
          <w:p w14:paraId="20CB3496" w14:textId="3A7B686A" w:rsidR="004C2A4F" w:rsidRPr="004C2A4F" w:rsidRDefault="004C2A4F" w:rsidP="004C2A4F">
            <w:pPr>
              <w:keepNext/>
              <w:spacing w:after="0" w:line="240" w:lineRule="auto"/>
              <w:jc w:val="both"/>
              <w:outlineLvl w:val="1"/>
              <w:rPr>
                <w:rFonts w:ascii="Times New Roman" w:hAnsi="Times New Roman"/>
                <w:b/>
              </w:rPr>
            </w:pPr>
            <w:r w:rsidRPr="004C2A4F">
              <w:rPr>
                <w:rFonts w:ascii="Times New Roman" w:hAnsi="Times New Roman"/>
                <w:b/>
                <w:bCs/>
              </w:rPr>
              <w:t>ПК 3.5</w:t>
            </w:r>
          </w:p>
        </w:tc>
        <w:tc>
          <w:tcPr>
            <w:tcW w:w="7938" w:type="dxa"/>
          </w:tcPr>
          <w:p w14:paraId="2EAD2AEC" w14:textId="2B61749D" w:rsidR="004C2A4F" w:rsidRPr="004C2A4F" w:rsidRDefault="004C2A4F" w:rsidP="004C2A4F">
            <w:pPr>
              <w:spacing w:after="0" w:line="240" w:lineRule="auto"/>
              <w:jc w:val="both"/>
              <w:rPr>
                <w:rFonts w:ascii="Times New Roman" w:hAnsi="Times New Roman"/>
                <w:bCs/>
                <w:iCs/>
              </w:rPr>
            </w:pPr>
            <w:r w:rsidRPr="004C2A4F">
              <w:rPr>
                <w:rFonts w:ascii="Times New Roman" w:hAnsi="Times New Roman"/>
              </w:rPr>
              <w:t>Участвует в иммунопрофилактике инфекционных заболеваний</w:t>
            </w:r>
          </w:p>
        </w:tc>
        <w:tc>
          <w:tcPr>
            <w:tcW w:w="851" w:type="dxa"/>
          </w:tcPr>
          <w:p w14:paraId="44545DB3"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39B7E2E"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237BB5F4" w14:textId="77777777" w:rsidTr="00C44FEE">
        <w:tc>
          <w:tcPr>
            <w:tcW w:w="993" w:type="dxa"/>
          </w:tcPr>
          <w:p w14:paraId="75902CE9" w14:textId="77777777" w:rsidR="004C2A4F" w:rsidRPr="004C2A4F" w:rsidRDefault="004C2A4F" w:rsidP="004C2A4F">
            <w:pPr>
              <w:pStyle w:val="a6"/>
              <w:ind w:left="0"/>
              <w:rPr>
                <w:rFonts w:ascii="Times New Roman" w:hAnsi="Times New Roman"/>
              </w:rPr>
            </w:pPr>
            <w:r w:rsidRPr="004C2A4F">
              <w:rPr>
                <w:rFonts w:ascii="Times New Roman" w:hAnsi="Times New Roman"/>
                <w:b/>
                <w:bCs/>
              </w:rPr>
              <w:t>ПК 4.1.</w:t>
            </w:r>
          </w:p>
        </w:tc>
        <w:tc>
          <w:tcPr>
            <w:tcW w:w="7938" w:type="dxa"/>
          </w:tcPr>
          <w:p w14:paraId="3717DF94" w14:textId="77777777" w:rsidR="004C2A4F" w:rsidRPr="004C2A4F" w:rsidRDefault="004C2A4F" w:rsidP="004C2A4F">
            <w:pPr>
              <w:pStyle w:val="a6"/>
              <w:ind w:left="0"/>
              <w:rPr>
                <w:rFonts w:ascii="Times New Roman" w:hAnsi="Times New Roman"/>
              </w:rPr>
            </w:pPr>
            <w:r w:rsidRPr="004C2A4F">
              <w:rPr>
                <w:rFonts w:ascii="Times New Roman" w:hAnsi="Times New Roman"/>
              </w:rPr>
              <w:t>Проводит оценку состояния пациента</w:t>
            </w:r>
          </w:p>
        </w:tc>
        <w:tc>
          <w:tcPr>
            <w:tcW w:w="851" w:type="dxa"/>
          </w:tcPr>
          <w:p w14:paraId="29E91133"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D45A299"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28D829B9" w14:textId="77777777" w:rsidTr="00C44FEE">
        <w:tc>
          <w:tcPr>
            <w:tcW w:w="993" w:type="dxa"/>
          </w:tcPr>
          <w:p w14:paraId="5C001A8B" w14:textId="77777777" w:rsidR="004C2A4F" w:rsidRPr="004C2A4F" w:rsidRDefault="004C2A4F" w:rsidP="004C2A4F">
            <w:pPr>
              <w:spacing w:after="0" w:line="240" w:lineRule="auto"/>
              <w:rPr>
                <w:rFonts w:ascii="Times New Roman" w:hAnsi="Times New Roman"/>
              </w:rPr>
            </w:pPr>
            <w:r w:rsidRPr="004C2A4F">
              <w:rPr>
                <w:rFonts w:ascii="Times New Roman" w:hAnsi="Times New Roman"/>
                <w:b/>
                <w:bCs/>
              </w:rPr>
              <w:t>ПК 4.2.</w:t>
            </w:r>
          </w:p>
        </w:tc>
        <w:tc>
          <w:tcPr>
            <w:tcW w:w="7938" w:type="dxa"/>
          </w:tcPr>
          <w:p w14:paraId="0B073C96" w14:textId="77777777" w:rsidR="004C2A4F" w:rsidRPr="004C2A4F" w:rsidRDefault="004C2A4F" w:rsidP="004C2A4F">
            <w:pPr>
              <w:pStyle w:val="a6"/>
              <w:ind w:left="0"/>
              <w:rPr>
                <w:rFonts w:ascii="Times New Roman" w:hAnsi="Times New Roman"/>
              </w:rPr>
            </w:pPr>
            <w:r w:rsidRPr="004C2A4F">
              <w:rPr>
                <w:rFonts w:ascii="Times New Roman" w:hAnsi="Times New Roman"/>
              </w:rPr>
              <w:t>Выполняет медицинские манипуляции при оказании медицинской помощи пациенту</w:t>
            </w:r>
          </w:p>
        </w:tc>
        <w:tc>
          <w:tcPr>
            <w:tcW w:w="851" w:type="dxa"/>
          </w:tcPr>
          <w:p w14:paraId="2FAC0429"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5285F2D"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7023EBA8" w14:textId="77777777" w:rsidTr="00C44FEE">
        <w:tc>
          <w:tcPr>
            <w:tcW w:w="993" w:type="dxa"/>
          </w:tcPr>
          <w:p w14:paraId="07C57919" w14:textId="77777777" w:rsidR="004C2A4F" w:rsidRPr="004C2A4F" w:rsidRDefault="004C2A4F" w:rsidP="004C2A4F">
            <w:pPr>
              <w:spacing w:after="0" w:line="240" w:lineRule="auto"/>
              <w:rPr>
                <w:rFonts w:ascii="Times New Roman" w:hAnsi="Times New Roman"/>
              </w:rPr>
            </w:pPr>
            <w:r w:rsidRPr="004C2A4F">
              <w:rPr>
                <w:rFonts w:ascii="Times New Roman" w:hAnsi="Times New Roman"/>
                <w:b/>
                <w:bCs/>
              </w:rPr>
              <w:t>ПК 4.3.</w:t>
            </w:r>
          </w:p>
        </w:tc>
        <w:tc>
          <w:tcPr>
            <w:tcW w:w="7938" w:type="dxa"/>
          </w:tcPr>
          <w:p w14:paraId="3DC37439" w14:textId="77777777" w:rsidR="004C2A4F" w:rsidRPr="004C2A4F" w:rsidRDefault="004C2A4F" w:rsidP="004C2A4F">
            <w:pPr>
              <w:pStyle w:val="a6"/>
              <w:ind w:left="0"/>
              <w:rPr>
                <w:rFonts w:ascii="Times New Roman" w:hAnsi="Times New Roman"/>
              </w:rPr>
            </w:pPr>
            <w:r w:rsidRPr="004C2A4F">
              <w:rPr>
                <w:rFonts w:ascii="Times New Roman" w:hAnsi="Times New Roman"/>
              </w:rPr>
              <w:t>Осуществляет уход за пациентом</w:t>
            </w:r>
          </w:p>
        </w:tc>
        <w:tc>
          <w:tcPr>
            <w:tcW w:w="851" w:type="dxa"/>
          </w:tcPr>
          <w:p w14:paraId="0E4E74C5"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2E256AC"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64768C4" w14:textId="77777777" w:rsidTr="00C44FEE">
        <w:trPr>
          <w:trHeight w:val="275"/>
        </w:trPr>
        <w:tc>
          <w:tcPr>
            <w:tcW w:w="993" w:type="dxa"/>
          </w:tcPr>
          <w:p w14:paraId="2D1490E1" w14:textId="77777777" w:rsidR="004C2A4F" w:rsidRPr="004C2A4F" w:rsidRDefault="004C2A4F" w:rsidP="004C2A4F">
            <w:pPr>
              <w:spacing w:after="0" w:line="240" w:lineRule="auto"/>
              <w:rPr>
                <w:rFonts w:ascii="Times New Roman" w:hAnsi="Times New Roman"/>
              </w:rPr>
            </w:pPr>
            <w:r w:rsidRPr="004C2A4F">
              <w:rPr>
                <w:rFonts w:ascii="Times New Roman" w:hAnsi="Times New Roman"/>
                <w:b/>
                <w:bCs/>
              </w:rPr>
              <w:t>ПК 4.4.</w:t>
            </w:r>
          </w:p>
        </w:tc>
        <w:tc>
          <w:tcPr>
            <w:tcW w:w="7938" w:type="dxa"/>
          </w:tcPr>
          <w:p w14:paraId="0906E387" w14:textId="77777777" w:rsidR="004C2A4F" w:rsidRPr="004C2A4F" w:rsidRDefault="004C2A4F" w:rsidP="004C2A4F">
            <w:pPr>
              <w:pStyle w:val="a6"/>
              <w:ind w:left="0"/>
              <w:rPr>
                <w:rFonts w:ascii="Times New Roman" w:hAnsi="Times New Roman"/>
              </w:rPr>
            </w:pPr>
            <w:r w:rsidRPr="004C2A4F">
              <w:rPr>
                <w:rFonts w:ascii="Times New Roman" w:hAnsi="Times New Roman"/>
              </w:rPr>
              <w:t xml:space="preserve">Обучает пациента (его законных представителей) и лиц, осуществляющих уход, приемам ухода и </w:t>
            </w:r>
            <w:proofErr w:type="spellStart"/>
            <w:r w:rsidRPr="004C2A4F">
              <w:rPr>
                <w:rFonts w:ascii="Times New Roman" w:hAnsi="Times New Roman"/>
              </w:rPr>
              <w:t>самоухода</w:t>
            </w:r>
            <w:proofErr w:type="spellEnd"/>
          </w:p>
        </w:tc>
        <w:tc>
          <w:tcPr>
            <w:tcW w:w="851" w:type="dxa"/>
          </w:tcPr>
          <w:p w14:paraId="68537913"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558AF3B"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3B96D93F" w14:textId="77777777" w:rsidTr="00C44FEE">
        <w:trPr>
          <w:trHeight w:val="275"/>
        </w:trPr>
        <w:tc>
          <w:tcPr>
            <w:tcW w:w="993" w:type="dxa"/>
          </w:tcPr>
          <w:p w14:paraId="4C8AE41F" w14:textId="77777777" w:rsidR="004C2A4F" w:rsidRPr="004C2A4F" w:rsidRDefault="004C2A4F" w:rsidP="004C2A4F">
            <w:pPr>
              <w:pStyle w:val="a6"/>
              <w:ind w:left="0"/>
              <w:rPr>
                <w:rFonts w:ascii="Times New Roman" w:hAnsi="Times New Roman"/>
              </w:rPr>
            </w:pPr>
            <w:r w:rsidRPr="004C2A4F">
              <w:rPr>
                <w:rFonts w:ascii="Times New Roman" w:eastAsia="Times New Roman" w:hAnsi="Times New Roman"/>
                <w:b/>
                <w:bCs/>
              </w:rPr>
              <w:t>ПК 4.5</w:t>
            </w:r>
          </w:p>
        </w:tc>
        <w:tc>
          <w:tcPr>
            <w:tcW w:w="7938" w:type="dxa"/>
          </w:tcPr>
          <w:p w14:paraId="075E4697" w14:textId="77777777" w:rsidR="004C2A4F" w:rsidRPr="004C2A4F" w:rsidRDefault="004C2A4F" w:rsidP="004C2A4F">
            <w:pPr>
              <w:pStyle w:val="a6"/>
              <w:ind w:left="0"/>
              <w:rPr>
                <w:rFonts w:ascii="Times New Roman" w:hAnsi="Times New Roman"/>
              </w:rPr>
            </w:pPr>
            <w:r w:rsidRPr="004C2A4F">
              <w:rPr>
                <w:rFonts w:ascii="Times New Roman" w:hAnsi="Times New Roman"/>
              </w:rPr>
              <w:t>Оказывает медицинскую помощь в неотложной форме</w:t>
            </w:r>
          </w:p>
        </w:tc>
        <w:tc>
          <w:tcPr>
            <w:tcW w:w="851" w:type="dxa"/>
          </w:tcPr>
          <w:p w14:paraId="46C6D3B7"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54B4EA8C"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4BEB0F8A" w14:textId="77777777" w:rsidTr="00C44FEE">
        <w:tc>
          <w:tcPr>
            <w:tcW w:w="993" w:type="dxa"/>
          </w:tcPr>
          <w:p w14:paraId="25191E4E" w14:textId="77777777" w:rsidR="004C2A4F" w:rsidRPr="004C2A4F" w:rsidRDefault="004C2A4F" w:rsidP="004C2A4F">
            <w:pPr>
              <w:pStyle w:val="TableParagraph"/>
              <w:ind w:left="0"/>
            </w:pPr>
            <w:r w:rsidRPr="004C2A4F">
              <w:rPr>
                <w:b/>
                <w:bCs/>
              </w:rPr>
              <w:t>ПК 4.6.</w:t>
            </w:r>
          </w:p>
        </w:tc>
        <w:tc>
          <w:tcPr>
            <w:tcW w:w="7938" w:type="dxa"/>
          </w:tcPr>
          <w:p w14:paraId="4FAC56B3" w14:textId="77777777" w:rsidR="004C2A4F" w:rsidRPr="004C2A4F" w:rsidRDefault="004C2A4F" w:rsidP="004C2A4F">
            <w:pPr>
              <w:pStyle w:val="TableParagraph"/>
              <w:ind w:left="0"/>
            </w:pPr>
            <w:r w:rsidRPr="004C2A4F">
              <w:t>Участвует в проведении мероприятий медицинской реабилитации</w:t>
            </w:r>
          </w:p>
        </w:tc>
        <w:tc>
          <w:tcPr>
            <w:tcW w:w="851" w:type="dxa"/>
          </w:tcPr>
          <w:p w14:paraId="2186EBFE"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50183661"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F671577" w14:textId="77777777" w:rsidTr="00C44FEE">
        <w:tc>
          <w:tcPr>
            <w:tcW w:w="993" w:type="dxa"/>
          </w:tcPr>
          <w:p w14:paraId="13BFF4FB" w14:textId="77777777" w:rsidR="004C2A4F" w:rsidRPr="004C2A4F" w:rsidRDefault="004C2A4F" w:rsidP="004C2A4F">
            <w:pPr>
              <w:pStyle w:val="TableParagraph"/>
              <w:ind w:left="0"/>
            </w:pPr>
            <w:r w:rsidRPr="004C2A4F">
              <w:rPr>
                <w:b/>
                <w:bCs/>
              </w:rPr>
              <w:t>ПК 5.1.</w:t>
            </w:r>
          </w:p>
        </w:tc>
        <w:tc>
          <w:tcPr>
            <w:tcW w:w="7938" w:type="dxa"/>
          </w:tcPr>
          <w:p w14:paraId="4625FE7A" w14:textId="77777777" w:rsidR="004C2A4F" w:rsidRPr="004C2A4F" w:rsidRDefault="004C2A4F" w:rsidP="004C2A4F">
            <w:pPr>
              <w:pStyle w:val="TableParagraph"/>
              <w:ind w:left="0"/>
            </w:pPr>
            <w:r w:rsidRPr="004C2A4F">
              <w:t>Распознает состояния, представляющие угрозу жизни</w:t>
            </w:r>
          </w:p>
        </w:tc>
        <w:tc>
          <w:tcPr>
            <w:tcW w:w="851" w:type="dxa"/>
          </w:tcPr>
          <w:p w14:paraId="3AA05820"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34619A3E"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FA2D23A" w14:textId="77777777" w:rsidTr="00C44FEE">
        <w:tc>
          <w:tcPr>
            <w:tcW w:w="993" w:type="dxa"/>
          </w:tcPr>
          <w:p w14:paraId="50AF4102" w14:textId="77777777" w:rsidR="004C2A4F" w:rsidRPr="004C2A4F" w:rsidRDefault="004C2A4F" w:rsidP="004C2A4F">
            <w:pPr>
              <w:pStyle w:val="TableParagraph"/>
              <w:ind w:left="0"/>
            </w:pPr>
            <w:r w:rsidRPr="004C2A4F">
              <w:rPr>
                <w:b/>
                <w:bCs/>
              </w:rPr>
              <w:t>ПК 5.2.</w:t>
            </w:r>
          </w:p>
        </w:tc>
        <w:tc>
          <w:tcPr>
            <w:tcW w:w="7938" w:type="dxa"/>
          </w:tcPr>
          <w:p w14:paraId="6E5DCE34" w14:textId="77777777" w:rsidR="004C2A4F" w:rsidRPr="004C2A4F" w:rsidRDefault="004C2A4F" w:rsidP="004C2A4F">
            <w:pPr>
              <w:pStyle w:val="TableParagraph"/>
              <w:ind w:left="0"/>
            </w:pPr>
            <w:r w:rsidRPr="004C2A4F">
              <w:t>Оказывает медицинскую помощь в экстренной форме</w:t>
            </w:r>
          </w:p>
        </w:tc>
        <w:tc>
          <w:tcPr>
            <w:tcW w:w="851" w:type="dxa"/>
          </w:tcPr>
          <w:p w14:paraId="1FBC90FC"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2012E333"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3F591E9" w14:textId="77777777" w:rsidTr="00C44FEE">
        <w:tc>
          <w:tcPr>
            <w:tcW w:w="993" w:type="dxa"/>
          </w:tcPr>
          <w:p w14:paraId="7467C579" w14:textId="77777777" w:rsidR="004C2A4F" w:rsidRPr="004C2A4F" w:rsidRDefault="004C2A4F" w:rsidP="004C2A4F">
            <w:pPr>
              <w:pStyle w:val="TableParagraph"/>
              <w:ind w:left="0"/>
            </w:pPr>
            <w:r w:rsidRPr="004C2A4F">
              <w:rPr>
                <w:b/>
                <w:bCs/>
              </w:rPr>
              <w:t>ПК 5.3.</w:t>
            </w:r>
          </w:p>
        </w:tc>
        <w:tc>
          <w:tcPr>
            <w:tcW w:w="7938" w:type="dxa"/>
          </w:tcPr>
          <w:p w14:paraId="4C0F9AF5" w14:textId="77777777" w:rsidR="004C2A4F" w:rsidRPr="004C2A4F" w:rsidRDefault="004C2A4F" w:rsidP="004C2A4F">
            <w:pPr>
              <w:pStyle w:val="TableParagraph"/>
              <w:ind w:left="0"/>
            </w:pPr>
            <w:r w:rsidRPr="004C2A4F">
              <w:t>Проводит мероприятия по поддержанию жизнедеятельности организма пациента (пострадавшего) до прибытия врача или бригады скорой помощи</w:t>
            </w:r>
          </w:p>
        </w:tc>
        <w:tc>
          <w:tcPr>
            <w:tcW w:w="851" w:type="dxa"/>
          </w:tcPr>
          <w:p w14:paraId="0DB88758"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7B2CE261"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CC0EFE2" w14:textId="77777777" w:rsidTr="00C44FEE">
        <w:tc>
          <w:tcPr>
            <w:tcW w:w="993" w:type="dxa"/>
          </w:tcPr>
          <w:p w14:paraId="7EEB560E" w14:textId="77777777" w:rsidR="004C2A4F" w:rsidRPr="004C2A4F" w:rsidRDefault="004C2A4F" w:rsidP="004C2A4F">
            <w:pPr>
              <w:pStyle w:val="TableParagraph"/>
              <w:ind w:left="0"/>
            </w:pPr>
            <w:r w:rsidRPr="004C2A4F">
              <w:rPr>
                <w:b/>
                <w:bCs/>
              </w:rPr>
              <w:t>ПК 5.4.</w:t>
            </w:r>
          </w:p>
        </w:tc>
        <w:tc>
          <w:tcPr>
            <w:tcW w:w="7938" w:type="dxa"/>
          </w:tcPr>
          <w:p w14:paraId="2551630E" w14:textId="77777777" w:rsidR="004C2A4F" w:rsidRPr="004C2A4F" w:rsidRDefault="004C2A4F" w:rsidP="004C2A4F">
            <w:pPr>
              <w:pStyle w:val="TableParagraph"/>
              <w:ind w:left="0"/>
            </w:pPr>
            <w:r w:rsidRPr="004C2A4F">
              <w:t>Осуществляет клиническое использование крови и(или) ее компонентов</w:t>
            </w:r>
          </w:p>
        </w:tc>
        <w:tc>
          <w:tcPr>
            <w:tcW w:w="851" w:type="dxa"/>
          </w:tcPr>
          <w:p w14:paraId="3E51CF40"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388A8CF" w14:textId="77777777" w:rsidR="004C2A4F" w:rsidRPr="004C2A4F" w:rsidRDefault="004C2A4F" w:rsidP="004C2A4F">
            <w:pPr>
              <w:tabs>
                <w:tab w:val="left" w:pos="0"/>
              </w:tabs>
              <w:spacing w:after="0" w:line="240" w:lineRule="auto"/>
              <w:jc w:val="both"/>
              <w:rPr>
                <w:rFonts w:ascii="Times New Roman" w:hAnsi="Times New Roman"/>
              </w:rPr>
            </w:pPr>
          </w:p>
        </w:tc>
      </w:tr>
      <w:tr w:rsidR="00C44FEE" w:rsidRPr="004C2A4F" w14:paraId="5861DDC2" w14:textId="77777777" w:rsidTr="00C44FEE">
        <w:tc>
          <w:tcPr>
            <w:tcW w:w="993" w:type="dxa"/>
          </w:tcPr>
          <w:p w14:paraId="340129F4" w14:textId="77777777" w:rsidR="00C44FEE" w:rsidRPr="004C2A4F" w:rsidRDefault="00C44FEE" w:rsidP="004C2A4F">
            <w:pPr>
              <w:pStyle w:val="TableParagraph"/>
              <w:ind w:left="0"/>
              <w:rPr>
                <w:b/>
                <w:bCs/>
              </w:rPr>
            </w:pPr>
          </w:p>
        </w:tc>
        <w:tc>
          <w:tcPr>
            <w:tcW w:w="7938" w:type="dxa"/>
          </w:tcPr>
          <w:p w14:paraId="35D42C04" w14:textId="77777777" w:rsidR="00C44FEE" w:rsidRDefault="00C44FEE" w:rsidP="00C44FEE">
            <w:pPr>
              <w:pStyle w:val="TableParagraph"/>
              <w:ind w:left="0"/>
              <w:jc w:val="center"/>
              <w:rPr>
                <w:sz w:val="24"/>
                <w:szCs w:val="24"/>
              </w:rPr>
            </w:pPr>
          </w:p>
          <w:p w14:paraId="28731530" w14:textId="77777777" w:rsidR="00C44FEE" w:rsidRDefault="00C44FEE" w:rsidP="00C44FEE">
            <w:pPr>
              <w:pStyle w:val="TableParagraph"/>
              <w:ind w:left="0"/>
              <w:jc w:val="center"/>
              <w:rPr>
                <w:sz w:val="24"/>
                <w:szCs w:val="24"/>
              </w:rPr>
            </w:pPr>
            <w:r w:rsidRPr="00425C77">
              <w:rPr>
                <w:sz w:val="24"/>
                <w:szCs w:val="24"/>
              </w:rPr>
              <w:t>ОБЩИЕ КОМПЕТЕНЦИИ</w:t>
            </w:r>
          </w:p>
          <w:p w14:paraId="2BB34E48" w14:textId="04B1D8BB" w:rsidR="00C44FEE" w:rsidRPr="004C2A4F" w:rsidRDefault="00C44FEE" w:rsidP="00C44FEE">
            <w:pPr>
              <w:pStyle w:val="TableParagraph"/>
              <w:ind w:left="0"/>
              <w:jc w:val="center"/>
            </w:pPr>
          </w:p>
        </w:tc>
        <w:tc>
          <w:tcPr>
            <w:tcW w:w="851" w:type="dxa"/>
          </w:tcPr>
          <w:p w14:paraId="18CEF56D" w14:textId="77777777" w:rsidR="00C44FEE" w:rsidRPr="004C2A4F" w:rsidRDefault="00C44FEE" w:rsidP="004C2A4F">
            <w:pPr>
              <w:tabs>
                <w:tab w:val="left" w:pos="0"/>
              </w:tabs>
              <w:spacing w:after="0" w:line="240" w:lineRule="auto"/>
              <w:jc w:val="both"/>
              <w:rPr>
                <w:rFonts w:ascii="Times New Roman" w:hAnsi="Times New Roman"/>
              </w:rPr>
            </w:pPr>
          </w:p>
        </w:tc>
        <w:tc>
          <w:tcPr>
            <w:tcW w:w="992" w:type="dxa"/>
          </w:tcPr>
          <w:p w14:paraId="56AA2532" w14:textId="77777777" w:rsidR="00C44FEE" w:rsidRPr="004C2A4F" w:rsidRDefault="00C44FEE" w:rsidP="004C2A4F">
            <w:pPr>
              <w:tabs>
                <w:tab w:val="left" w:pos="0"/>
              </w:tabs>
              <w:spacing w:after="0" w:line="240" w:lineRule="auto"/>
              <w:jc w:val="both"/>
              <w:rPr>
                <w:rFonts w:ascii="Times New Roman" w:hAnsi="Times New Roman"/>
              </w:rPr>
            </w:pPr>
          </w:p>
        </w:tc>
      </w:tr>
      <w:tr w:rsidR="004C2A4F" w:rsidRPr="004C2A4F" w14:paraId="478C0839" w14:textId="77777777" w:rsidTr="00C44FEE">
        <w:tc>
          <w:tcPr>
            <w:tcW w:w="993" w:type="dxa"/>
          </w:tcPr>
          <w:p w14:paraId="60BF6D0B" w14:textId="77777777" w:rsidR="004C2A4F" w:rsidRPr="004C2A4F" w:rsidRDefault="004C2A4F" w:rsidP="004C2A4F">
            <w:pPr>
              <w:pStyle w:val="TableParagraph"/>
              <w:ind w:left="0"/>
            </w:pPr>
            <w:r w:rsidRPr="004C2A4F">
              <w:rPr>
                <w:b/>
                <w:bCs/>
              </w:rPr>
              <w:t>ОК 01.</w:t>
            </w:r>
          </w:p>
        </w:tc>
        <w:tc>
          <w:tcPr>
            <w:tcW w:w="7938" w:type="dxa"/>
          </w:tcPr>
          <w:p w14:paraId="2AC724D3" w14:textId="77777777" w:rsidR="004C2A4F" w:rsidRPr="004C2A4F" w:rsidRDefault="004C2A4F" w:rsidP="004C2A4F">
            <w:pPr>
              <w:pStyle w:val="TableParagraph"/>
              <w:ind w:left="0"/>
            </w:pPr>
            <w:r w:rsidRPr="004C2A4F">
              <w:t>Выбирает способы решения задач профессиональной деятельности применительно к различным контекстам</w:t>
            </w:r>
          </w:p>
        </w:tc>
        <w:tc>
          <w:tcPr>
            <w:tcW w:w="851" w:type="dxa"/>
          </w:tcPr>
          <w:p w14:paraId="34DC86B9"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0B293968"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8AB92AA" w14:textId="77777777" w:rsidTr="00C44FEE">
        <w:tc>
          <w:tcPr>
            <w:tcW w:w="993" w:type="dxa"/>
          </w:tcPr>
          <w:p w14:paraId="62244A72" w14:textId="77777777" w:rsidR="004C2A4F" w:rsidRPr="004C2A4F" w:rsidRDefault="004C2A4F" w:rsidP="004C2A4F">
            <w:pPr>
              <w:pStyle w:val="TableParagraph"/>
              <w:ind w:left="0"/>
            </w:pPr>
            <w:r w:rsidRPr="004C2A4F">
              <w:rPr>
                <w:b/>
                <w:bCs/>
              </w:rPr>
              <w:t>ОК 02.</w:t>
            </w:r>
          </w:p>
        </w:tc>
        <w:tc>
          <w:tcPr>
            <w:tcW w:w="7938" w:type="dxa"/>
          </w:tcPr>
          <w:p w14:paraId="2548EC27" w14:textId="77777777" w:rsidR="004C2A4F" w:rsidRPr="004C2A4F" w:rsidRDefault="004C2A4F" w:rsidP="004C2A4F">
            <w:pPr>
              <w:pStyle w:val="TableParagraph"/>
              <w:ind w:left="0"/>
            </w:pPr>
            <w:r w:rsidRPr="004C2A4F">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51" w:type="dxa"/>
          </w:tcPr>
          <w:p w14:paraId="79986DDB"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7BB54A8"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A4477BA" w14:textId="77777777" w:rsidTr="00C44FEE">
        <w:tc>
          <w:tcPr>
            <w:tcW w:w="993" w:type="dxa"/>
          </w:tcPr>
          <w:p w14:paraId="0926513D" w14:textId="77777777" w:rsidR="004C2A4F" w:rsidRPr="004C2A4F" w:rsidRDefault="004C2A4F" w:rsidP="004C2A4F">
            <w:pPr>
              <w:pStyle w:val="TableParagraph"/>
              <w:ind w:left="0"/>
            </w:pPr>
            <w:r w:rsidRPr="004C2A4F">
              <w:rPr>
                <w:b/>
                <w:bCs/>
              </w:rPr>
              <w:t>ОК 03.</w:t>
            </w:r>
          </w:p>
        </w:tc>
        <w:tc>
          <w:tcPr>
            <w:tcW w:w="7938" w:type="dxa"/>
          </w:tcPr>
          <w:p w14:paraId="1E073D98" w14:textId="77777777" w:rsidR="004C2A4F" w:rsidRPr="004C2A4F" w:rsidRDefault="004C2A4F" w:rsidP="004C2A4F">
            <w:pPr>
              <w:pStyle w:val="TableParagraph"/>
              <w:ind w:left="0"/>
            </w:pPr>
            <w:r w:rsidRPr="004C2A4F">
              <w:t xml:space="preserve">Планирует и реализовывает собственное профессиональное и личностное </w:t>
            </w:r>
            <w:r w:rsidRPr="004C2A4F">
              <w:lastRenderedPageBreak/>
              <w:t>развитие, предпринимательскую деятельность в профессиональной сфере, использует знания по финансовой грамотности в различных жизненных ситуациях</w:t>
            </w:r>
          </w:p>
        </w:tc>
        <w:tc>
          <w:tcPr>
            <w:tcW w:w="851" w:type="dxa"/>
          </w:tcPr>
          <w:p w14:paraId="16D2BF0C"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2DF7E622"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A17F5D0" w14:textId="77777777" w:rsidTr="00C44FEE">
        <w:tc>
          <w:tcPr>
            <w:tcW w:w="993" w:type="dxa"/>
          </w:tcPr>
          <w:p w14:paraId="4FB1D816" w14:textId="77777777" w:rsidR="004C2A4F" w:rsidRPr="004C2A4F" w:rsidRDefault="004C2A4F" w:rsidP="004C2A4F">
            <w:pPr>
              <w:pStyle w:val="TableParagraph"/>
              <w:ind w:left="0"/>
            </w:pPr>
            <w:r w:rsidRPr="004C2A4F">
              <w:rPr>
                <w:b/>
                <w:bCs/>
              </w:rPr>
              <w:lastRenderedPageBreak/>
              <w:t>ОК 04.</w:t>
            </w:r>
          </w:p>
        </w:tc>
        <w:tc>
          <w:tcPr>
            <w:tcW w:w="7938" w:type="dxa"/>
          </w:tcPr>
          <w:p w14:paraId="74BBA2B3" w14:textId="77777777" w:rsidR="004C2A4F" w:rsidRPr="004C2A4F" w:rsidRDefault="004C2A4F" w:rsidP="004C2A4F">
            <w:pPr>
              <w:pStyle w:val="TableParagraph"/>
              <w:ind w:left="0"/>
            </w:pPr>
            <w:r w:rsidRPr="004C2A4F">
              <w:t>Эффективно взаимодействует и работает в коллективе и команде</w:t>
            </w:r>
          </w:p>
        </w:tc>
        <w:tc>
          <w:tcPr>
            <w:tcW w:w="851" w:type="dxa"/>
          </w:tcPr>
          <w:p w14:paraId="5D5D9DA5"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6B759D14"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7316702" w14:textId="77777777" w:rsidTr="00C44FEE">
        <w:tc>
          <w:tcPr>
            <w:tcW w:w="993" w:type="dxa"/>
          </w:tcPr>
          <w:p w14:paraId="243DF59F" w14:textId="77777777" w:rsidR="004C2A4F" w:rsidRPr="004C2A4F" w:rsidRDefault="004C2A4F" w:rsidP="004C2A4F">
            <w:pPr>
              <w:pStyle w:val="TableParagraph"/>
              <w:ind w:left="0"/>
            </w:pPr>
            <w:r w:rsidRPr="004C2A4F">
              <w:rPr>
                <w:b/>
                <w:bCs/>
              </w:rPr>
              <w:t>ОК 05.</w:t>
            </w:r>
          </w:p>
        </w:tc>
        <w:tc>
          <w:tcPr>
            <w:tcW w:w="7938" w:type="dxa"/>
          </w:tcPr>
          <w:p w14:paraId="78048C0E" w14:textId="77777777" w:rsidR="004C2A4F" w:rsidRPr="004C2A4F" w:rsidRDefault="004C2A4F" w:rsidP="004C2A4F">
            <w:pPr>
              <w:pStyle w:val="TableParagraph"/>
              <w:ind w:left="0"/>
            </w:pPr>
            <w:r w:rsidRPr="004C2A4F">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1" w:type="dxa"/>
          </w:tcPr>
          <w:p w14:paraId="617DF73C"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3882A645"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51A372A2" w14:textId="77777777" w:rsidTr="00C44FEE">
        <w:tc>
          <w:tcPr>
            <w:tcW w:w="993" w:type="dxa"/>
          </w:tcPr>
          <w:p w14:paraId="0D496536" w14:textId="77777777" w:rsidR="004C2A4F" w:rsidRPr="004C2A4F" w:rsidRDefault="004C2A4F" w:rsidP="004C2A4F">
            <w:pPr>
              <w:pStyle w:val="TableParagraph"/>
              <w:ind w:left="0"/>
            </w:pPr>
            <w:r w:rsidRPr="004C2A4F">
              <w:rPr>
                <w:b/>
                <w:bCs/>
              </w:rPr>
              <w:t>ОК 06.</w:t>
            </w:r>
          </w:p>
        </w:tc>
        <w:tc>
          <w:tcPr>
            <w:tcW w:w="7938" w:type="dxa"/>
          </w:tcPr>
          <w:p w14:paraId="53BC85E8" w14:textId="77777777" w:rsidR="004C2A4F" w:rsidRPr="004C2A4F" w:rsidRDefault="004C2A4F" w:rsidP="004C2A4F">
            <w:pPr>
              <w:pStyle w:val="TableParagraph"/>
              <w:ind w:left="0"/>
            </w:pPr>
            <w:r w:rsidRPr="004C2A4F">
              <w:t>Проявляет гражданско-патриотическую позицию, демонстрирует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851" w:type="dxa"/>
          </w:tcPr>
          <w:p w14:paraId="026A0574"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385FE365"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170CED51" w14:textId="77777777" w:rsidTr="00C44FEE">
        <w:tc>
          <w:tcPr>
            <w:tcW w:w="993" w:type="dxa"/>
          </w:tcPr>
          <w:p w14:paraId="067192A3" w14:textId="77777777" w:rsidR="004C2A4F" w:rsidRPr="004C2A4F" w:rsidRDefault="004C2A4F" w:rsidP="004C2A4F">
            <w:pPr>
              <w:pStyle w:val="TableParagraph"/>
              <w:ind w:left="0"/>
            </w:pPr>
            <w:r w:rsidRPr="004C2A4F">
              <w:rPr>
                <w:b/>
                <w:bCs/>
              </w:rPr>
              <w:t>ОК 07.</w:t>
            </w:r>
          </w:p>
        </w:tc>
        <w:tc>
          <w:tcPr>
            <w:tcW w:w="7938" w:type="dxa"/>
          </w:tcPr>
          <w:p w14:paraId="4E132C43" w14:textId="77777777" w:rsidR="004C2A4F" w:rsidRPr="004C2A4F" w:rsidRDefault="004C2A4F" w:rsidP="004C2A4F">
            <w:pPr>
              <w:pStyle w:val="TableParagraph"/>
              <w:ind w:left="0"/>
            </w:pPr>
            <w:r w:rsidRPr="004C2A4F">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851" w:type="dxa"/>
          </w:tcPr>
          <w:p w14:paraId="5095F742"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243B6E8D"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7A45CF7E" w14:textId="77777777" w:rsidTr="00C44FEE">
        <w:tc>
          <w:tcPr>
            <w:tcW w:w="993" w:type="dxa"/>
          </w:tcPr>
          <w:p w14:paraId="65F90AF3" w14:textId="77777777" w:rsidR="004C2A4F" w:rsidRPr="004C2A4F" w:rsidRDefault="004C2A4F" w:rsidP="004C2A4F">
            <w:pPr>
              <w:pStyle w:val="TableParagraph"/>
              <w:ind w:left="0"/>
            </w:pPr>
            <w:r w:rsidRPr="004C2A4F">
              <w:rPr>
                <w:b/>
                <w:bCs/>
              </w:rPr>
              <w:t>ОК 08.</w:t>
            </w:r>
          </w:p>
        </w:tc>
        <w:tc>
          <w:tcPr>
            <w:tcW w:w="7938" w:type="dxa"/>
          </w:tcPr>
          <w:p w14:paraId="1E25F3E8" w14:textId="77777777" w:rsidR="004C2A4F" w:rsidRPr="004C2A4F" w:rsidRDefault="004C2A4F" w:rsidP="004C2A4F">
            <w:pPr>
              <w:pStyle w:val="TableParagraph"/>
              <w:ind w:left="0"/>
            </w:pPr>
            <w:r w:rsidRPr="004C2A4F">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51" w:type="dxa"/>
          </w:tcPr>
          <w:p w14:paraId="310AC6C7"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05787C50" w14:textId="77777777" w:rsidR="004C2A4F" w:rsidRPr="004C2A4F" w:rsidRDefault="004C2A4F" w:rsidP="004C2A4F">
            <w:pPr>
              <w:tabs>
                <w:tab w:val="left" w:pos="0"/>
              </w:tabs>
              <w:spacing w:after="0" w:line="240" w:lineRule="auto"/>
              <w:jc w:val="both"/>
              <w:rPr>
                <w:rFonts w:ascii="Times New Roman" w:hAnsi="Times New Roman"/>
              </w:rPr>
            </w:pPr>
          </w:p>
        </w:tc>
      </w:tr>
      <w:tr w:rsidR="004C2A4F" w:rsidRPr="004C2A4F" w14:paraId="0689484C" w14:textId="77777777" w:rsidTr="00C44FEE">
        <w:tc>
          <w:tcPr>
            <w:tcW w:w="993" w:type="dxa"/>
          </w:tcPr>
          <w:p w14:paraId="63360B15" w14:textId="77777777" w:rsidR="004C2A4F" w:rsidRPr="004C2A4F" w:rsidRDefault="004C2A4F" w:rsidP="004C2A4F">
            <w:pPr>
              <w:pStyle w:val="TableParagraph"/>
              <w:ind w:left="0"/>
            </w:pPr>
            <w:r w:rsidRPr="004C2A4F">
              <w:rPr>
                <w:b/>
                <w:bCs/>
              </w:rPr>
              <w:t>ОК 09.</w:t>
            </w:r>
          </w:p>
        </w:tc>
        <w:tc>
          <w:tcPr>
            <w:tcW w:w="7938" w:type="dxa"/>
          </w:tcPr>
          <w:p w14:paraId="2B541DA4" w14:textId="77777777" w:rsidR="004C2A4F" w:rsidRPr="004C2A4F" w:rsidRDefault="004C2A4F" w:rsidP="004C2A4F">
            <w:pPr>
              <w:pStyle w:val="TableParagraph"/>
              <w:ind w:left="0"/>
            </w:pPr>
            <w:r w:rsidRPr="004C2A4F">
              <w:t>Пользуется профессиональной документацией на государственном и иностранном языках</w:t>
            </w:r>
          </w:p>
        </w:tc>
        <w:tc>
          <w:tcPr>
            <w:tcW w:w="851" w:type="dxa"/>
          </w:tcPr>
          <w:p w14:paraId="5501DD77" w14:textId="77777777" w:rsidR="004C2A4F" w:rsidRPr="004C2A4F" w:rsidRDefault="004C2A4F" w:rsidP="004C2A4F">
            <w:pPr>
              <w:tabs>
                <w:tab w:val="left" w:pos="0"/>
              </w:tabs>
              <w:spacing w:after="0" w:line="240" w:lineRule="auto"/>
              <w:jc w:val="both"/>
              <w:rPr>
                <w:rFonts w:ascii="Times New Roman" w:hAnsi="Times New Roman"/>
              </w:rPr>
            </w:pPr>
          </w:p>
        </w:tc>
        <w:tc>
          <w:tcPr>
            <w:tcW w:w="992" w:type="dxa"/>
          </w:tcPr>
          <w:p w14:paraId="439A039C" w14:textId="77777777" w:rsidR="004C2A4F" w:rsidRPr="004C2A4F" w:rsidRDefault="004C2A4F" w:rsidP="004C2A4F">
            <w:pPr>
              <w:tabs>
                <w:tab w:val="left" w:pos="0"/>
              </w:tabs>
              <w:spacing w:after="0" w:line="240" w:lineRule="auto"/>
              <w:jc w:val="both"/>
              <w:rPr>
                <w:rFonts w:ascii="Times New Roman" w:hAnsi="Times New Roman"/>
              </w:rPr>
            </w:pPr>
          </w:p>
        </w:tc>
      </w:tr>
    </w:tbl>
    <w:p w14:paraId="5BA7502B" w14:textId="77777777" w:rsidR="004C2A4F" w:rsidRPr="004C2A4F" w:rsidRDefault="004C2A4F" w:rsidP="004C2A4F">
      <w:pPr>
        <w:tabs>
          <w:tab w:val="left" w:pos="0"/>
        </w:tabs>
        <w:spacing w:after="0" w:line="240" w:lineRule="auto"/>
        <w:rPr>
          <w:rFonts w:ascii="Times New Roman" w:hAnsi="Times New Roman"/>
        </w:rPr>
      </w:pPr>
    </w:p>
    <w:p w14:paraId="3CBB632E" w14:textId="77777777" w:rsidR="004C2A4F" w:rsidRPr="004C2A4F" w:rsidRDefault="004C2A4F" w:rsidP="004C2A4F">
      <w:pPr>
        <w:tabs>
          <w:tab w:val="left" w:pos="0"/>
        </w:tabs>
        <w:spacing w:after="0" w:line="240" w:lineRule="auto"/>
        <w:rPr>
          <w:rFonts w:ascii="Times New Roman" w:hAnsi="Times New Roman"/>
        </w:rPr>
      </w:pPr>
    </w:p>
    <w:p w14:paraId="7BD8A237" w14:textId="77777777" w:rsidR="004C2A4F" w:rsidRPr="004C2A4F" w:rsidRDefault="004C2A4F" w:rsidP="004C2A4F">
      <w:pPr>
        <w:tabs>
          <w:tab w:val="left" w:pos="0"/>
        </w:tabs>
        <w:spacing w:after="0" w:line="240" w:lineRule="auto"/>
        <w:rPr>
          <w:rFonts w:ascii="Times New Roman" w:hAnsi="Times New Roman"/>
        </w:rPr>
      </w:pPr>
      <w:r w:rsidRPr="004C2A4F">
        <w:rPr>
          <w:rFonts w:ascii="Times New Roman" w:hAnsi="Times New Roman"/>
        </w:rPr>
        <w:t>«____» ___________ 20</w:t>
      </w:r>
      <w:r w:rsidRPr="004C2A4F">
        <w:rPr>
          <w:rFonts w:ascii="Times New Roman" w:hAnsi="Times New Roman"/>
          <w:u w:val="single"/>
        </w:rPr>
        <w:tab/>
      </w:r>
      <w:r w:rsidRPr="004C2A4F">
        <w:rPr>
          <w:rFonts w:ascii="Times New Roman" w:hAnsi="Times New Roman"/>
        </w:rPr>
        <w:t xml:space="preserve"> г.</w:t>
      </w:r>
    </w:p>
    <w:p w14:paraId="40D41543" w14:textId="77777777" w:rsidR="004C2A4F" w:rsidRPr="004C2A4F" w:rsidRDefault="004C2A4F" w:rsidP="004C2A4F">
      <w:pPr>
        <w:spacing w:after="0" w:line="240" w:lineRule="auto"/>
        <w:ind w:left="720"/>
        <w:jc w:val="both"/>
        <w:rPr>
          <w:rFonts w:ascii="Times New Roman" w:hAnsi="Times New Roman"/>
          <w:u w:val="single"/>
        </w:rPr>
      </w:pPr>
      <w:r w:rsidRPr="004C2A4F">
        <w:rPr>
          <w:rFonts w:ascii="Times New Roman" w:hAnsi="Times New Roman"/>
        </w:rPr>
        <w:tab/>
      </w:r>
      <w:r w:rsidRPr="004C2A4F">
        <w:rPr>
          <w:rFonts w:ascii="Times New Roman" w:hAnsi="Times New Roman"/>
        </w:rPr>
        <w:tab/>
      </w:r>
      <w:r w:rsidRPr="004C2A4F">
        <w:rPr>
          <w:rFonts w:ascii="Times New Roman" w:hAnsi="Times New Roman"/>
        </w:rPr>
        <w:tab/>
      </w:r>
      <w:r w:rsidRPr="004C2A4F">
        <w:rPr>
          <w:rFonts w:ascii="Times New Roman" w:hAnsi="Times New Roman"/>
        </w:rPr>
        <w:tab/>
      </w:r>
      <w:r w:rsidRPr="004C2A4F">
        <w:rPr>
          <w:rFonts w:ascii="Times New Roman" w:hAnsi="Times New Roman"/>
        </w:rPr>
        <w:tab/>
        <w:t xml:space="preserve">Непосредственный руководитель: </w:t>
      </w:r>
      <w:r w:rsidRPr="004C2A4F">
        <w:rPr>
          <w:rFonts w:ascii="Times New Roman" w:hAnsi="Times New Roman"/>
          <w:u w:val="single"/>
        </w:rPr>
        <w:tab/>
      </w:r>
      <w:r w:rsidRPr="004C2A4F">
        <w:rPr>
          <w:rFonts w:ascii="Times New Roman" w:hAnsi="Times New Roman"/>
          <w:u w:val="single"/>
        </w:rPr>
        <w:tab/>
      </w:r>
      <w:r w:rsidRPr="004C2A4F">
        <w:rPr>
          <w:rFonts w:ascii="Times New Roman" w:hAnsi="Times New Roman"/>
          <w:u w:val="single"/>
        </w:rPr>
        <w:tab/>
      </w:r>
      <w:r w:rsidRPr="004C2A4F">
        <w:rPr>
          <w:rFonts w:ascii="Times New Roman" w:hAnsi="Times New Roman"/>
          <w:u w:val="single"/>
        </w:rPr>
        <w:tab/>
      </w:r>
    </w:p>
    <w:p w14:paraId="234079CB" w14:textId="77777777" w:rsidR="004C2A4F" w:rsidRPr="004C2A4F" w:rsidRDefault="004C2A4F" w:rsidP="004C2A4F">
      <w:pPr>
        <w:spacing w:after="0" w:line="240" w:lineRule="auto"/>
        <w:jc w:val="both"/>
        <w:rPr>
          <w:rFonts w:ascii="Times New Roman" w:hAnsi="Times New Roman"/>
        </w:rPr>
      </w:pPr>
      <w:r w:rsidRPr="004C2A4F">
        <w:rPr>
          <w:rFonts w:ascii="Times New Roman" w:hAnsi="Times New Roman"/>
        </w:rPr>
        <w:t xml:space="preserve">               М.П. МО           </w:t>
      </w:r>
    </w:p>
    <w:p w14:paraId="7B8D1B09" w14:textId="77777777" w:rsidR="004C2A4F" w:rsidRPr="004C2A4F" w:rsidRDefault="004C2A4F" w:rsidP="004C2A4F">
      <w:pPr>
        <w:spacing w:after="0" w:line="240" w:lineRule="auto"/>
        <w:ind w:left="2880" w:firstLine="720"/>
        <w:rPr>
          <w:rFonts w:ascii="Times New Roman" w:hAnsi="Times New Roman"/>
          <w:u w:val="single"/>
        </w:rPr>
      </w:pPr>
      <w:r w:rsidRPr="004C2A4F">
        <w:rPr>
          <w:rFonts w:ascii="Times New Roman" w:hAnsi="Times New Roman"/>
        </w:rPr>
        <w:t xml:space="preserve">            Методический руководитель: </w:t>
      </w:r>
      <w:r w:rsidRPr="004C2A4F">
        <w:rPr>
          <w:rFonts w:ascii="Times New Roman" w:hAnsi="Times New Roman"/>
          <w:u w:val="single"/>
        </w:rPr>
        <w:tab/>
      </w:r>
      <w:r w:rsidRPr="004C2A4F">
        <w:rPr>
          <w:rFonts w:ascii="Times New Roman" w:hAnsi="Times New Roman"/>
          <w:u w:val="single"/>
        </w:rPr>
        <w:tab/>
      </w:r>
      <w:r w:rsidRPr="004C2A4F">
        <w:rPr>
          <w:rFonts w:ascii="Times New Roman" w:hAnsi="Times New Roman"/>
          <w:u w:val="single"/>
        </w:rPr>
        <w:tab/>
      </w:r>
      <w:r w:rsidRPr="004C2A4F">
        <w:rPr>
          <w:rFonts w:ascii="Times New Roman" w:hAnsi="Times New Roman"/>
          <w:u w:val="single"/>
        </w:rPr>
        <w:tab/>
      </w:r>
    </w:p>
    <w:p w14:paraId="64702E0C" w14:textId="77777777" w:rsidR="004C2A4F" w:rsidRDefault="004C2A4F">
      <w:pPr>
        <w:spacing w:after="0" w:line="240" w:lineRule="auto"/>
        <w:rPr>
          <w:rFonts w:ascii="Times New Roman" w:eastAsia="Times New Roman" w:hAnsi="Times New Roman"/>
          <w:b/>
          <w:i/>
          <w:sz w:val="28"/>
          <w:szCs w:val="24"/>
          <w:lang w:eastAsia="ru-RU"/>
        </w:rPr>
      </w:pPr>
      <w:r>
        <w:rPr>
          <w:rFonts w:ascii="Times New Roman" w:eastAsia="Times New Roman" w:hAnsi="Times New Roman"/>
          <w:b/>
          <w:i/>
          <w:sz w:val="28"/>
          <w:szCs w:val="24"/>
          <w:lang w:eastAsia="ru-RU"/>
        </w:rPr>
        <w:br w:type="page"/>
      </w:r>
    </w:p>
    <w:p w14:paraId="43D96B45" w14:textId="17F28414" w:rsidR="00E24234" w:rsidRDefault="00E24234" w:rsidP="004C2A4F">
      <w:pPr>
        <w:shd w:val="clear" w:color="auto" w:fill="FFFFFF"/>
        <w:spacing w:before="266" w:line="240" w:lineRule="auto"/>
        <w:contextualSpacing/>
        <w:jc w:val="right"/>
        <w:rPr>
          <w:rFonts w:ascii="Times New Roman" w:hAnsi="Times New Roman"/>
          <w:b/>
          <w:sz w:val="24"/>
          <w:szCs w:val="24"/>
        </w:rPr>
      </w:pPr>
      <w:r>
        <w:rPr>
          <w:rFonts w:ascii="Times New Roman" w:hAnsi="Times New Roman"/>
          <w:b/>
          <w:sz w:val="24"/>
          <w:szCs w:val="24"/>
        </w:rPr>
        <w:lastRenderedPageBreak/>
        <w:t>Приложение В</w:t>
      </w:r>
    </w:p>
    <w:p w14:paraId="06F50BDD" w14:textId="77777777" w:rsidR="00E24234" w:rsidRPr="00E24234" w:rsidRDefault="00E24234" w:rsidP="00E24234">
      <w:pPr>
        <w:spacing w:after="0" w:line="240" w:lineRule="auto"/>
        <w:jc w:val="center"/>
        <w:rPr>
          <w:rFonts w:ascii="Times New Roman" w:eastAsia="Times New Roman" w:hAnsi="Times New Roman"/>
          <w:b/>
          <w:bCs/>
          <w:sz w:val="24"/>
          <w:szCs w:val="24"/>
          <w:lang w:eastAsia="ru-RU"/>
        </w:rPr>
      </w:pPr>
      <w:r w:rsidRPr="00E24234">
        <w:rPr>
          <w:rFonts w:ascii="Times New Roman" w:eastAsia="Times New Roman" w:hAnsi="Times New Roman"/>
          <w:b/>
          <w:bCs/>
          <w:sz w:val="24"/>
          <w:szCs w:val="24"/>
          <w:lang w:eastAsia="ru-RU"/>
        </w:rPr>
        <w:t xml:space="preserve">АТТЕСТАЦИОННЫЙ ЛИСТ </w:t>
      </w:r>
    </w:p>
    <w:p w14:paraId="01D4CFF1" w14:textId="77777777" w:rsidR="00E24234" w:rsidRPr="00E24234" w:rsidRDefault="001D2F99" w:rsidP="00E2423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производственной практики</w:t>
      </w:r>
      <w:r w:rsidR="00E24234" w:rsidRPr="00E24234">
        <w:rPr>
          <w:rFonts w:ascii="Times New Roman" w:eastAsia="Times New Roman" w:hAnsi="Times New Roman"/>
          <w:b/>
          <w:sz w:val="24"/>
          <w:szCs w:val="24"/>
          <w:lang w:eastAsia="ru-RU"/>
        </w:rPr>
        <w:t xml:space="preserve"> по профилю специальности</w:t>
      </w:r>
    </w:p>
    <w:p w14:paraId="5C39FBEF" w14:textId="77777777" w:rsidR="00E24234" w:rsidRPr="00E24234" w:rsidRDefault="00A86332" w:rsidP="00E24234">
      <w:pPr>
        <w:spacing w:after="0" w:line="240" w:lineRule="auto"/>
        <w:ind w:left="-567"/>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00E24234" w:rsidRPr="00E24234">
        <w:rPr>
          <w:rFonts w:ascii="Times New Roman" w:eastAsia="Times New Roman" w:hAnsi="Times New Roman"/>
          <w:b/>
          <w:bCs/>
          <w:sz w:val="24"/>
          <w:szCs w:val="24"/>
          <w:lang w:eastAsia="ru-RU"/>
        </w:rPr>
        <w:t xml:space="preserve"> курс, </w:t>
      </w:r>
      <w:r>
        <w:rPr>
          <w:rFonts w:ascii="Times New Roman" w:eastAsia="Times New Roman" w:hAnsi="Times New Roman"/>
          <w:b/>
          <w:bCs/>
          <w:sz w:val="24"/>
          <w:szCs w:val="24"/>
          <w:lang w:eastAsia="ru-RU"/>
        </w:rPr>
        <w:t>4</w:t>
      </w:r>
      <w:r w:rsidR="00E24234" w:rsidRPr="00E24234">
        <w:rPr>
          <w:rFonts w:ascii="Times New Roman" w:eastAsia="Times New Roman" w:hAnsi="Times New Roman"/>
          <w:b/>
          <w:bCs/>
          <w:sz w:val="24"/>
          <w:szCs w:val="24"/>
          <w:lang w:eastAsia="ru-RU"/>
        </w:rPr>
        <w:t xml:space="preserve"> семестр, 20</w:t>
      </w:r>
      <w:r w:rsidR="00366643">
        <w:rPr>
          <w:rFonts w:ascii="Times New Roman" w:eastAsia="Times New Roman" w:hAnsi="Times New Roman"/>
          <w:b/>
          <w:bCs/>
          <w:sz w:val="24"/>
          <w:szCs w:val="24"/>
          <w:lang w:eastAsia="ru-RU"/>
        </w:rPr>
        <w:t>___</w:t>
      </w:r>
      <w:r w:rsidR="00E24234" w:rsidRPr="00E24234">
        <w:rPr>
          <w:rFonts w:ascii="Times New Roman" w:eastAsia="Times New Roman" w:hAnsi="Times New Roman"/>
          <w:b/>
          <w:bCs/>
          <w:sz w:val="24"/>
          <w:szCs w:val="24"/>
          <w:lang w:eastAsia="ru-RU"/>
        </w:rPr>
        <w:t>-20</w:t>
      </w:r>
      <w:r w:rsidR="00366643">
        <w:rPr>
          <w:rFonts w:ascii="Times New Roman" w:eastAsia="Times New Roman" w:hAnsi="Times New Roman"/>
          <w:b/>
          <w:bCs/>
          <w:sz w:val="24"/>
          <w:szCs w:val="24"/>
          <w:lang w:eastAsia="ru-RU"/>
        </w:rPr>
        <w:t>___</w:t>
      </w:r>
      <w:r w:rsidR="00E24234" w:rsidRPr="00E24234">
        <w:rPr>
          <w:rFonts w:ascii="Times New Roman" w:eastAsia="Times New Roman" w:hAnsi="Times New Roman"/>
          <w:b/>
          <w:bCs/>
          <w:sz w:val="24"/>
          <w:szCs w:val="24"/>
          <w:lang w:eastAsia="ru-RU"/>
        </w:rPr>
        <w:t xml:space="preserve"> учебный год</w:t>
      </w:r>
    </w:p>
    <w:p w14:paraId="3782E02F" w14:textId="712A17E6" w:rsidR="00E24234" w:rsidRPr="00E24234" w:rsidRDefault="00E24234" w:rsidP="00E24234">
      <w:pPr>
        <w:spacing w:after="0" w:line="240" w:lineRule="auto"/>
        <w:jc w:val="center"/>
        <w:rPr>
          <w:rFonts w:ascii="Times New Roman" w:eastAsia="Times New Roman" w:hAnsi="Times New Roman"/>
          <w:sz w:val="24"/>
          <w:szCs w:val="24"/>
          <w:lang w:eastAsia="ru-RU"/>
        </w:rPr>
      </w:pPr>
      <w:r w:rsidRPr="00E24234">
        <w:rPr>
          <w:rFonts w:ascii="Times New Roman" w:eastAsia="Times New Roman" w:hAnsi="Times New Roman"/>
          <w:sz w:val="24"/>
          <w:szCs w:val="24"/>
          <w:lang w:eastAsia="ru-RU"/>
        </w:rPr>
        <w:t>специальность:</w:t>
      </w:r>
      <w:r w:rsidRPr="00E24234">
        <w:rPr>
          <w:rFonts w:ascii="Times New Roman" w:eastAsia="Times New Roman" w:hAnsi="Times New Roman"/>
          <w:b/>
          <w:sz w:val="24"/>
          <w:szCs w:val="24"/>
          <w:lang w:eastAsia="ru-RU"/>
        </w:rPr>
        <w:t xml:space="preserve"> 3</w:t>
      </w:r>
      <w:r w:rsidR="00311429">
        <w:rPr>
          <w:rFonts w:ascii="Times New Roman" w:eastAsia="Times New Roman" w:hAnsi="Times New Roman"/>
          <w:b/>
          <w:sz w:val="24"/>
          <w:szCs w:val="24"/>
          <w:lang w:eastAsia="ru-RU"/>
        </w:rPr>
        <w:t>4</w:t>
      </w:r>
      <w:r w:rsidRPr="00E24234">
        <w:rPr>
          <w:rFonts w:ascii="Times New Roman" w:eastAsia="Times New Roman" w:hAnsi="Times New Roman"/>
          <w:b/>
          <w:sz w:val="24"/>
          <w:szCs w:val="24"/>
          <w:lang w:eastAsia="ru-RU"/>
        </w:rPr>
        <w:t xml:space="preserve">.02.01 </w:t>
      </w:r>
      <w:r w:rsidR="00311429">
        <w:rPr>
          <w:rFonts w:ascii="Times New Roman" w:eastAsia="Times New Roman" w:hAnsi="Times New Roman"/>
          <w:b/>
          <w:sz w:val="24"/>
          <w:szCs w:val="24"/>
          <w:lang w:eastAsia="ru-RU"/>
        </w:rPr>
        <w:t>Сестринское</w:t>
      </w:r>
      <w:r w:rsidRPr="00E24234">
        <w:rPr>
          <w:rFonts w:ascii="Times New Roman" w:eastAsia="Times New Roman" w:hAnsi="Times New Roman"/>
          <w:b/>
          <w:sz w:val="24"/>
          <w:szCs w:val="24"/>
          <w:lang w:eastAsia="ru-RU"/>
        </w:rPr>
        <w:t xml:space="preserve"> дело </w:t>
      </w:r>
    </w:p>
    <w:p w14:paraId="32DF4C2F" w14:textId="77777777" w:rsidR="00E24234" w:rsidRPr="00E24234" w:rsidRDefault="00E24234" w:rsidP="00201D23">
      <w:pPr>
        <w:keepNext/>
        <w:spacing w:after="0" w:line="240" w:lineRule="auto"/>
        <w:outlineLvl w:val="3"/>
        <w:rPr>
          <w:rFonts w:ascii="Times New Roman" w:eastAsia="Times New Roman" w:hAnsi="Times New Roman"/>
          <w:sz w:val="24"/>
          <w:szCs w:val="24"/>
          <w:u w:val="single"/>
          <w:lang w:eastAsia="ru-RU"/>
        </w:rPr>
      </w:pPr>
      <w:r w:rsidRPr="00E24234">
        <w:rPr>
          <w:rFonts w:ascii="Times New Roman" w:eastAsia="Times New Roman" w:hAnsi="Times New Roman"/>
          <w:sz w:val="24"/>
          <w:szCs w:val="24"/>
          <w:lang w:eastAsia="ru-RU"/>
        </w:rPr>
        <w:t xml:space="preserve">Ф.И.О. </w:t>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r>
      <w:r w:rsidR="00201D23">
        <w:rPr>
          <w:rFonts w:ascii="Times New Roman" w:eastAsia="Times New Roman" w:hAnsi="Times New Roman"/>
          <w:sz w:val="24"/>
          <w:szCs w:val="24"/>
          <w:u w:val="single"/>
          <w:lang w:eastAsia="ru-RU"/>
        </w:rPr>
        <w:tab/>
        <w:t>_____</w:t>
      </w:r>
    </w:p>
    <w:p w14:paraId="3B7A6A23" w14:textId="77777777" w:rsidR="00E24234" w:rsidRPr="00E24234" w:rsidRDefault="00E24234" w:rsidP="00E24234">
      <w:pPr>
        <w:spacing w:after="0" w:line="240" w:lineRule="auto"/>
        <w:ind w:left="-851"/>
        <w:rPr>
          <w:rFonts w:ascii="Times New Roman" w:eastAsia="Times New Roman" w:hAnsi="Times New Roman"/>
          <w:sz w:val="24"/>
          <w:szCs w:val="24"/>
          <w:lang w:eastAsia="ru-RU"/>
        </w:rPr>
      </w:pPr>
    </w:p>
    <w:p w14:paraId="624689FE" w14:textId="77777777" w:rsidR="00E24234" w:rsidRPr="00E24234" w:rsidRDefault="00E24234" w:rsidP="00201D23">
      <w:pPr>
        <w:spacing w:after="0" w:line="240" w:lineRule="auto"/>
        <w:rPr>
          <w:rFonts w:ascii="Times New Roman" w:eastAsia="Times New Roman" w:hAnsi="Times New Roman"/>
          <w:b/>
          <w:bCs/>
          <w:sz w:val="24"/>
          <w:szCs w:val="24"/>
          <w:lang w:eastAsia="ru-RU"/>
        </w:rPr>
      </w:pPr>
      <w:r w:rsidRPr="00E24234">
        <w:rPr>
          <w:rFonts w:ascii="Times New Roman" w:eastAsia="Times New Roman" w:hAnsi="Times New Roman"/>
          <w:sz w:val="24"/>
          <w:szCs w:val="24"/>
          <w:lang w:eastAsia="ru-RU"/>
        </w:rPr>
        <w:t xml:space="preserve">№ </w:t>
      </w:r>
      <w:r w:rsidR="008C28E7">
        <w:rPr>
          <w:rFonts w:ascii="Times New Roman" w:eastAsia="Times New Roman" w:hAnsi="Times New Roman"/>
          <w:sz w:val="24"/>
          <w:szCs w:val="24"/>
          <w:lang w:eastAsia="ru-RU"/>
        </w:rPr>
        <w:t xml:space="preserve"> </w:t>
      </w:r>
      <w:r w:rsidRPr="00E24234">
        <w:rPr>
          <w:rFonts w:ascii="Times New Roman" w:eastAsia="Times New Roman" w:hAnsi="Times New Roman"/>
          <w:sz w:val="24"/>
          <w:szCs w:val="24"/>
          <w:lang w:eastAsia="ru-RU"/>
        </w:rPr>
        <w:t>группы:</w:t>
      </w:r>
      <w:r w:rsidR="00E92EBC">
        <w:rPr>
          <w:rFonts w:ascii="Times New Roman" w:eastAsia="Times New Roman" w:hAnsi="Times New Roman"/>
          <w:b/>
          <w:sz w:val="24"/>
          <w:szCs w:val="24"/>
          <w:lang w:eastAsia="ru-RU"/>
        </w:rPr>
        <w:t>___</w:t>
      </w:r>
      <w:r w:rsidRPr="00E24234">
        <w:rPr>
          <w:rFonts w:ascii="Times New Roman" w:eastAsia="Times New Roman" w:hAnsi="Times New Roman"/>
          <w:sz w:val="24"/>
          <w:szCs w:val="24"/>
          <w:lang w:eastAsia="ru-RU"/>
        </w:rPr>
        <w:t xml:space="preserve"> </w:t>
      </w:r>
      <w:r w:rsidR="008C28E7">
        <w:rPr>
          <w:rFonts w:ascii="Times New Roman" w:eastAsia="Times New Roman" w:hAnsi="Times New Roman"/>
          <w:sz w:val="24"/>
          <w:szCs w:val="24"/>
          <w:lang w:eastAsia="ru-RU"/>
        </w:rPr>
        <w:t xml:space="preserve">   </w:t>
      </w:r>
      <w:r w:rsidRPr="00E24234">
        <w:rPr>
          <w:rFonts w:ascii="Times New Roman" w:eastAsia="Times New Roman" w:hAnsi="Times New Roman"/>
          <w:sz w:val="24"/>
          <w:szCs w:val="24"/>
          <w:lang w:eastAsia="ru-RU"/>
        </w:rPr>
        <w:t>Сроки прохождения практики</w:t>
      </w:r>
      <w:r w:rsidRPr="00E24234">
        <w:rPr>
          <w:rFonts w:ascii="Times New Roman" w:eastAsia="Times New Roman" w:hAnsi="Times New Roman"/>
          <w:b/>
          <w:bCs/>
          <w:sz w:val="24"/>
          <w:szCs w:val="24"/>
          <w:lang w:eastAsia="ru-RU"/>
        </w:rPr>
        <w:t xml:space="preserve">: </w:t>
      </w:r>
      <w:r w:rsidR="00E92EBC">
        <w:rPr>
          <w:rFonts w:ascii="Times New Roman" w:eastAsia="Times New Roman" w:hAnsi="Times New Roman"/>
          <w:b/>
          <w:bCs/>
          <w:sz w:val="24"/>
          <w:szCs w:val="24"/>
          <w:lang w:eastAsia="ru-RU"/>
        </w:rPr>
        <w:t>_____________________</w:t>
      </w:r>
    </w:p>
    <w:p w14:paraId="4728C7D7" w14:textId="77777777" w:rsidR="00E24234" w:rsidRPr="00E24234" w:rsidRDefault="00E24234" w:rsidP="00201D23">
      <w:pPr>
        <w:spacing w:after="0" w:line="240" w:lineRule="auto"/>
        <w:rPr>
          <w:rFonts w:ascii="Times New Roman" w:eastAsia="Times New Roman" w:hAnsi="Times New Roman"/>
          <w:b/>
          <w:bCs/>
          <w:sz w:val="24"/>
          <w:szCs w:val="24"/>
          <w:lang w:eastAsia="ru-RU"/>
        </w:rPr>
      </w:pPr>
      <w:r w:rsidRPr="00E24234">
        <w:rPr>
          <w:rFonts w:ascii="Times New Roman" w:eastAsia="Times New Roman" w:hAnsi="Times New Roman"/>
          <w:sz w:val="24"/>
          <w:szCs w:val="24"/>
          <w:lang w:eastAsia="ru-RU"/>
        </w:rPr>
        <w:t>Место прохождения практики</w:t>
      </w:r>
      <w:r w:rsidRPr="00E24234">
        <w:rPr>
          <w:rFonts w:ascii="Times New Roman" w:eastAsia="Times New Roman" w:hAnsi="Times New Roman"/>
          <w:bCs/>
          <w:iCs/>
          <w:sz w:val="24"/>
          <w:szCs w:val="24"/>
          <w:lang w:eastAsia="ru-RU"/>
        </w:rPr>
        <w:t xml:space="preserve">: </w:t>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r w:rsidRPr="00E24234">
        <w:rPr>
          <w:rFonts w:ascii="Times New Roman" w:eastAsia="Times New Roman" w:hAnsi="Times New Roman"/>
          <w:bCs/>
          <w:iCs/>
          <w:sz w:val="24"/>
          <w:szCs w:val="24"/>
          <w:u w:val="single"/>
          <w:lang w:eastAsia="ru-RU"/>
        </w:rPr>
        <w:tab/>
      </w:r>
    </w:p>
    <w:p w14:paraId="02875289" w14:textId="77777777" w:rsidR="00E24234" w:rsidRDefault="00E24234" w:rsidP="00201D23">
      <w:pPr>
        <w:spacing w:after="0" w:line="240" w:lineRule="auto"/>
        <w:rPr>
          <w:rFonts w:ascii="Times New Roman" w:eastAsia="Times New Roman" w:hAnsi="Times New Roman"/>
          <w:iCs/>
          <w:sz w:val="24"/>
          <w:szCs w:val="24"/>
          <w:lang w:eastAsia="ru-RU"/>
        </w:rPr>
      </w:pPr>
      <w:r w:rsidRPr="00E24234">
        <w:rPr>
          <w:rFonts w:ascii="Times New Roman" w:eastAsia="Times New Roman" w:hAnsi="Times New Roman"/>
          <w:sz w:val="24"/>
          <w:szCs w:val="24"/>
          <w:lang w:eastAsia="ru-RU"/>
        </w:rPr>
        <w:t>Дата сдачи зачета</w:t>
      </w:r>
      <w:r w:rsidRPr="00E24234">
        <w:rPr>
          <w:rFonts w:ascii="Times New Roman" w:eastAsia="Times New Roman" w:hAnsi="Times New Roman"/>
          <w:iCs/>
          <w:sz w:val="24"/>
          <w:szCs w:val="24"/>
          <w:lang w:eastAsia="ru-RU"/>
        </w:rPr>
        <w:t xml:space="preserve">: </w:t>
      </w:r>
      <w:r w:rsidR="00E92EBC">
        <w:rPr>
          <w:rFonts w:ascii="Times New Roman" w:eastAsia="Times New Roman" w:hAnsi="Times New Roman"/>
          <w:iCs/>
          <w:sz w:val="24"/>
          <w:szCs w:val="24"/>
          <w:lang w:eastAsia="ru-RU"/>
        </w:rPr>
        <w:t>_____________________</w:t>
      </w:r>
    </w:p>
    <w:p w14:paraId="1C75F391" w14:textId="77777777" w:rsidR="006C50DC" w:rsidRDefault="006C50DC" w:rsidP="00201D23">
      <w:pPr>
        <w:spacing w:after="0" w:line="240" w:lineRule="auto"/>
        <w:rPr>
          <w:rFonts w:ascii="Times New Roman" w:eastAsia="Times New Roman" w:hAnsi="Times New Roman"/>
          <w:iCs/>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72"/>
        <w:gridCol w:w="4251"/>
      </w:tblGrid>
      <w:tr w:rsidR="006C50DC" w:rsidRPr="006C50DC" w14:paraId="589A1646" w14:textId="77777777" w:rsidTr="006C50DC">
        <w:trPr>
          <w:trHeight w:val="82"/>
        </w:trPr>
        <w:tc>
          <w:tcPr>
            <w:tcW w:w="5672" w:type="dxa"/>
            <w:tcBorders>
              <w:top w:val="single" w:sz="4" w:space="0" w:color="auto"/>
              <w:left w:val="single" w:sz="4" w:space="0" w:color="auto"/>
              <w:bottom w:val="single" w:sz="4" w:space="0" w:color="auto"/>
              <w:right w:val="single" w:sz="4" w:space="0" w:color="auto"/>
            </w:tcBorders>
            <w:vAlign w:val="center"/>
            <w:hideMark/>
          </w:tcPr>
          <w:p w14:paraId="740DB214" w14:textId="77777777" w:rsidR="006C50DC" w:rsidRPr="006C50DC" w:rsidRDefault="006C50DC" w:rsidP="006C50DC">
            <w:pPr>
              <w:pStyle w:val="2"/>
              <w:spacing w:before="0" w:after="0" w:line="240" w:lineRule="auto"/>
              <w:jc w:val="center"/>
              <w:rPr>
                <w:rFonts w:ascii="Times New Roman" w:hAnsi="Times New Roman" w:cs="Times New Roman"/>
                <w:i w:val="0"/>
                <w:iCs w:val="0"/>
                <w:sz w:val="24"/>
                <w:szCs w:val="24"/>
              </w:rPr>
            </w:pPr>
            <w:r w:rsidRPr="006C50DC">
              <w:rPr>
                <w:rFonts w:ascii="Times New Roman" w:hAnsi="Times New Roman" w:cs="Times New Roman"/>
                <w:i w:val="0"/>
                <w:iCs w:val="0"/>
                <w:sz w:val="24"/>
                <w:szCs w:val="24"/>
              </w:rPr>
              <w:t>Вид аттестации, раздел</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C75A725" w14:textId="77777777" w:rsidR="006C50DC" w:rsidRPr="006C50DC" w:rsidRDefault="006C50DC" w:rsidP="006C50DC">
            <w:pPr>
              <w:pStyle w:val="2"/>
              <w:spacing w:before="0" w:after="0" w:line="240" w:lineRule="auto"/>
              <w:jc w:val="center"/>
              <w:rPr>
                <w:rFonts w:ascii="Times New Roman" w:hAnsi="Times New Roman" w:cs="Times New Roman"/>
                <w:i w:val="0"/>
                <w:iCs w:val="0"/>
                <w:sz w:val="24"/>
                <w:szCs w:val="24"/>
              </w:rPr>
            </w:pPr>
            <w:r w:rsidRPr="006C50DC">
              <w:rPr>
                <w:rFonts w:ascii="Times New Roman" w:hAnsi="Times New Roman" w:cs="Times New Roman"/>
                <w:i w:val="0"/>
                <w:iCs w:val="0"/>
                <w:sz w:val="24"/>
                <w:szCs w:val="24"/>
              </w:rPr>
              <w:t>Оценки</w:t>
            </w:r>
          </w:p>
        </w:tc>
      </w:tr>
      <w:tr w:rsidR="006C50DC" w:rsidRPr="006C50DC" w14:paraId="71EBDEFF" w14:textId="77777777" w:rsidTr="006C50DC">
        <w:trPr>
          <w:trHeight w:val="501"/>
        </w:trPr>
        <w:tc>
          <w:tcPr>
            <w:tcW w:w="5672" w:type="dxa"/>
            <w:tcBorders>
              <w:top w:val="single" w:sz="4" w:space="0" w:color="auto"/>
              <w:left w:val="single" w:sz="4" w:space="0" w:color="auto"/>
              <w:right w:val="single" w:sz="4" w:space="0" w:color="auto"/>
            </w:tcBorders>
            <w:vAlign w:val="center"/>
          </w:tcPr>
          <w:p w14:paraId="1B16A54D" w14:textId="39CC6790" w:rsidR="00311429" w:rsidRDefault="00311429" w:rsidP="006C50DC">
            <w:pPr>
              <w:spacing w:after="0" w:line="240" w:lineRule="auto"/>
              <w:rPr>
                <w:rFonts w:ascii="Times New Roman" w:hAnsi="Times New Roman"/>
                <w:i/>
                <w:sz w:val="24"/>
                <w:szCs w:val="24"/>
              </w:rPr>
            </w:pPr>
            <w:r>
              <w:rPr>
                <w:rFonts w:ascii="Times New Roman" w:hAnsi="Times New Roman"/>
                <w:i/>
                <w:sz w:val="24"/>
                <w:szCs w:val="24"/>
              </w:rPr>
              <w:t>Поликлиника</w:t>
            </w:r>
          </w:p>
          <w:p w14:paraId="288994A9" w14:textId="76E3C558" w:rsidR="006C50DC" w:rsidRPr="006C50DC" w:rsidRDefault="006C50DC" w:rsidP="006C50DC">
            <w:pPr>
              <w:spacing w:after="0" w:line="240" w:lineRule="auto"/>
              <w:rPr>
                <w:rFonts w:ascii="Times New Roman" w:hAnsi="Times New Roman"/>
                <w:i/>
                <w:sz w:val="24"/>
                <w:szCs w:val="24"/>
              </w:rPr>
            </w:pPr>
            <w:r w:rsidRPr="006C50DC">
              <w:rPr>
                <w:rFonts w:ascii="Times New Roman" w:hAnsi="Times New Roman"/>
                <w:i/>
                <w:sz w:val="24"/>
                <w:szCs w:val="24"/>
              </w:rPr>
              <w:t>(оценка непосредственного руководителя практики)</w:t>
            </w:r>
          </w:p>
        </w:tc>
        <w:tc>
          <w:tcPr>
            <w:tcW w:w="4251" w:type="dxa"/>
            <w:tcBorders>
              <w:top w:val="single" w:sz="4" w:space="0" w:color="auto"/>
              <w:left w:val="single" w:sz="4" w:space="0" w:color="auto"/>
              <w:right w:val="single" w:sz="4" w:space="0" w:color="auto"/>
            </w:tcBorders>
          </w:tcPr>
          <w:p w14:paraId="4118DD3A" w14:textId="77777777" w:rsidR="006C50DC" w:rsidRPr="006C50DC" w:rsidRDefault="006C50DC" w:rsidP="006C50DC">
            <w:pPr>
              <w:spacing w:after="0" w:line="240" w:lineRule="auto"/>
              <w:rPr>
                <w:rFonts w:ascii="Times New Roman" w:hAnsi="Times New Roman"/>
                <w:sz w:val="24"/>
                <w:szCs w:val="24"/>
              </w:rPr>
            </w:pPr>
          </w:p>
        </w:tc>
      </w:tr>
      <w:tr w:rsidR="006C50DC" w:rsidRPr="006C50DC" w14:paraId="7F4870C6" w14:textId="77777777" w:rsidTr="006C50DC">
        <w:trPr>
          <w:trHeight w:val="665"/>
        </w:trPr>
        <w:tc>
          <w:tcPr>
            <w:tcW w:w="5672" w:type="dxa"/>
            <w:tcBorders>
              <w:top w:val="single" w:sz="4" w:space="0" w:color="auto"/>
              <w:left w:val="single" w:sz="4" w:space="0" w:color="auto"/>
              <w:right w:val="single" w:sz="4" w:space="0" w:color="auto"/>
            </w:tcBorders>
            <w:vAlign w:val="center"/>
          </w:tcPr>
          <w:p w14:paraId="3BC3DA51" w14:textId="613D17BA" w:rsidR="004C2A4F" w:rsidRDefault="004C2A4F" w:rsidP="006C50DC">
            <w:pPr>
              <w:spacing w:after="0" w:line="240" w:lineRule="auto"/>
              <w:rPr>
                <w:rFonts w:ascii="Times New Roman" w:hAnsi="Times New Roman"/>
                <w:i/>
                <w:sz w:val="24"/>
                <w:szCs w:val="24"/>
              </w:rPr>
            </w:pPr>
            <w:r>
              <w:rPr>
                <w:rFonts w:ascii="Times New Roman" w:hAnsi="Times New Roman"/>
                <w:i/>
                <w:sz w:val="24"/>
                <w:szCs w:val="24"/>
              </w:rPr>
              <w:t>Терапевтическое отделение</w:t>
            </w:r>
          </w:p>
          <w:p w14:paraId="4BFD2BC8" w14:textId="2A5FE43E" w:rsidR="006C50DC" w:rsidRPr="006C50DC" w:rsidRDefault="006C50DC" w:rsidP="006C50DC">
            <w:pPr>
              <w:spacing w:after="0" w:line="240" w:lineRule="auto"/>
              <w:rPr>
                <w:rFonts w:ascii="Times New Roman" w:hAnsi="Times New Roman"/>
                <w:i/>
                <w:sz w:val="24"/>
                <w:szCs w:val="24"/>
              </w:rPr>
            </w:pPr>
            <w:r w:rsidRPr="006C50DC">
              <w:rPr>
                <w:rFonts w:ascii="Times New Roman" w:hAnsi="Times New Roman"/>
                <w:i/>
                <w:sz w:val="24"/>
                <w:szCs w:val="24"/>
              </w:rPr>
              <w:t>(оценка непосредственного руководителя практики)</w:t>
            </w:r>
          </w:p>
        </w:tc>
        <w:tc>
          <w:tcPr>
            <w:tcW w:w="4251" w:type="dxa"/>
            <w:tcBorders>
              <w:top w:val="single" w:sz="4" w:space="0" w:color="auto"/>
              <w:left w:val="single" w:sz="4" w:space="0" w:color="auto"/>
              <w:right w:val="single" w:sz="4" w:space="0" w:color="auto"/>
            </w:tcBorders>
          </w:tcPr>
          <w:p w14:paraId="4A8584E7" w14:textId="77777777" w:rsidR="006C50DC" w:rsidRPr="006C50DC" w:rsidRDefault="006C50DC" w:rsidP="006C50DC">
            <w:pPr>
              <w:spacing w:after="0" w:line="240" w:lineRule="auto"/>
              <w:rPr>
                <w:rFonts w:ascii="Times New Roman" w:hAnsi="Times New Roman"/>
                <w:sz w:val="24"/>
                <w:szCs w:val="24"/>
              </w:rPr>
            </w:pPr>
          </w:p>
        </w:tc>
      </w:tr>
      <w:tr w:rsidR="004C2A4F" w:rsidRPr="006C50DC" w14:paraId="3E7EE180" w14:textId="77777777" w:rsidTr="006C50DC">
        <w:trPr>
          <w:trHeight w:val="665"/>
        </w:trPr>
        <w:tc>
          <w:tcPr>
            <w:tcW w:w="5672" w:type="dxa"/>
            <w:tcBorders>
              <w:top w:val="single" w:sz="4" w:space="0" w:color="auto"/>
              <w:left w:val="single" w:sz="4" w:space="0" w:color="auto"/>
              <w:right w:val="single" w:sz="4" w:space="0" w:color="auto"/>
            </w:tcBorders>
            <w:vAlign w:val="center"/>
          </w:tcPr>
          <w:p w14:paraId="16487BEE" w14:textId="62BA2348" w:rsidR="004C2A4F" w:rsidRDefault="004C2A4F" w:rsidP="004C2A4F">
            <w:pPr>
              <w:spacing w:after="0" w:line="240" w:lineRule="auto"/>
              <w:rPr>
                <w:rFonts w:ascii="Times New Roman" w:hAnsi="Times New Roman"/>
                <w:i/>
                <w:sz w:val="24"/>
                <w:szCs w:val="24"/>
              </w:rPr>
            </w:pPr>
            <w:r>
              <w:rPr>
                <w:rFonts w:ascii="Times New Roman" w:hAnsi="Times New Roman"/>
                <w:i/>
                <w:sz w:val="24"/>
                <w:szCs w:val="24"/>
              </w:rPr>
              <w:t>Хирургическое отделение</w:t>
            </w:r>
          </w:p>
          <w:p w14:paraId="5AFD60A8" w14:textId="75C70B0F" w:rsidR="004C2A4F" w:rsidRPr="006C50DC" w:rsidRDefault="004C2A4F" w:rsidP="004C2A4F">
            <w:pPr>
              <w:spacing w:after="0" w:line="240" w:lineRule="auto"/>
              <w:rPr>
                <w:rFonts w:ascii="Times New Roman" w:hAnsi="Times New Roman"/>
                <w:i/>
                <w:sz w:val="24"/>
                <w:szCs w:val="24"/>
              </w:rPr>
            </w:pPr>
            <w:r w:rsidRPr="006C50DC">
              <w:rPr>
                <w:rFonts w:ascii="Times New Roman" w:hAnsi="Times New Roman"/>
                <w:i/>
                <w:sz w:val="24"/>
                <w:szCs w:val="24"/>
              </w:rPr>
              <w:t>(оценка непосредственного руководителя практики)</w:t>
            </w:r>
          </w:p>
        </w:tc>
        <w:tc>
          <w:tcPr>
            <w:tcW w:w="4251" w:type="dxa"/>
            <w:tcBorders>
              <w:top w:val="single" w:sz="4" w:space="0" w:color="auto"/>
              <w:left w:val="single" w:sz="4" w:space="0" w:color="auto"/>
              <w:right w:val="single" w:sz="4" w:space="0" w:color="auto"/>
            </w:tcBorders>
          </w:tcPr>
          <w:p w14:paraId="4571EC31" w14:textId="77777777" w:rsidR="004C2A4F" w:rsidRPr="006C50DC" w:rsidRDefault="004C2A4F" w:rsidP="006C50DC">
            <w:pPr>
              <w:spacing w:after="0" w:line="240" w:lineRule="auto"/>
              <w:rPr>
                <w:rFonts w:ascii="Times New Roman" w:hAnsi="Times New Roman"/>
                <w:sz w:val="24"/>
                <w:szCs w:val="24"/>
              </w:rPr>
            </w:pPr>
          </w:p>
        </w:tc>
      </w:tr>
      <w:tr w:rsidR="004C2A4F" w:rsidRPr="006C50DC" w14:paraId="48240EFD" w14:textId="77777777" w:rsidTr="006C50DC">
        <w:trPr>
          <w:trHeight w:val="665"/>
        </w:trPr>
        <w:tc>
          <w:tcPr>
            <w:tcW w:w="5672" w:type="dxa"/>
            <w:tcBorders>
              <w:top w:val="single" w:sz="4" w:space="0" w:color="auto"/>
              <w:left w:val="single" w:sz="4" w:space="0" w:color="auto"/>
              <w:right w:val="single" w:sz="4" w:space="0" w:color="auto"/>
            </w:tcBorders>
            <w:vAlign w:val="center"/>
          </w:tcPr>
          <w:p w14:paraId="2F8EFD47" w14:textId="4D72C9D3" w:rsidR="004C2A4F" w:rsidRDefault="004C2A4F" w:rsidP="004C2A4F">
            <w:pPr>
              <w:spacing w:after="0" w:line="240" w:lineRule="auto"/>
              <w:rPr>
                <w:rFonts w:ascii="Times New Roman" w:hAnsi="Times New Roman"/>
                <w:i/>
                <w:sz w:val="24"/>
                <w:szCs w:val="24"/>
              </w:rPr>
            </w:pPr>
            <w:r>
              <w:rPr>
                <w:rFonts w:ascii="Times New Roman" w:hAnsi="Times New Roman"/>
                <w:i/>
                <w:sz w:val="24"/>
                <w:szCs w:val="24"/>
              </w:rPr>
              <w:t>Педиатрическое отделение</w:t>
            </w:r>
          </w:p>
          <w:p w14:paraId="30313EF5" w14:textId="1B975CF8" w:rsidR="004C2A4F" w:rsidRPr="006C50DC" w:rsidRDefault="004C2A4F" w:rsidP="004C2A4F">
            <w:pPr>
              <w:spacing w:after="0" w:line="240" w:lineRule="auto"/>
              <w:rPr>
                <w:rFonts w:ascii="Times New Roman" w:hAnsi="Times New Roman"/>
                <w:i/>
                <w:sz w:val="24"/>
                <w:szCs w:val="24"/>
              </w:rPr>
            </w:pPr>
            <w:r w:rsidRPr="006C50DC">
              <w:rPr>
                <w:rFonts w:ascii="Times New Roman" w:hAnsi="Times New Roman"/>
                <w:i/>
                <w:sz w:val="24"/>
                <w:szCs w:val="24"/>
              </w:rPr>
              <w:t>(оценка непосредственного руководителя практики)</w:t>
            </w:r>
          </w:p>
        </w:tc>
        <w:tc>
          <w:tcPr>
            <w:tcW w:w="4251" w:type="dxa"/>
            <w:tcBorders>
              <w:top w:val="single" w:sz="4" w:space="0" w:color="auto"/>
              <w:left w:val="single" w:sz="4" w:space="0" w:color="auto"/>
              <w:right w:val="single" w:sz="4" w:space="0" w:color="auto"/>
            </w:tcBorders>
          </w:tcPr>
          <w:p w14:paraId="6C4903CF" w14:textId="77777777" w:rsidR="004C2A4F" w:rsidRPr="006C50DC" w:rsidRDefault="004C2A4F" w:rsidP="006C50DC">
            <w:pPr>
              <w:spacing w:after="0" w:line="240" w:lineRule="auto"/>
              <w:rPr>
                <w:rFonts w:ascii="Times New Roman" w:hAnsi="Times New Roman"/>
                <w:sz w:val="24"/>
                <w:szCs w:val="24"/>
              </w:rPr>
            </w:pPr>
          </w:p>
        </w:tc>
      </w:tr>
      <w:tr w:rsidR="006C50DC" w:rsidRPr="006C50DC" w14:paraId="616E1DB1" w14:textId="77777777" w:rsidTr="006C50DC">
        <w:trPr>
          <w:trHeight w:val="544"/>
        </w:trPr>
        <w:tc>
          <w:tcPr>
            <w:tcW w:w="5672" w:type="dxa"/>
            <w:tcBorders>
              <w:top w:val="single" w:sz="4" w:space="0" w:color="auto"/>
              <w:left w:val="single" w:sz="4" w:space="0" w:color="auto"/>
              <w:right w:val="single" w:sz="4" w:space="0" w:color="auto"/>
            </w:tcBorders>
            <w:vAlign w:val="center"/>
          </w:tcPr>
          <w:p w14:paraId="191B5A7C" w14:textId="77777777" w:rsidR="006C50DC" w:rsidRDefault="006C50DC" w:rsidP="006C50DC">
            <w:pPr>
              <w:spacing w:after="0" w:line="240" w:lineRule="auto"/>
              <w:rPr>
                <w:rFonts w:ascii="Times New Roman" w:hAnsi="Times New Roman"/>
                <w:sz w:val="24"/>
                <w:szCs w:val="24"/>
              </w:rPr>
            </w:pPr>
            <w:r w:rsidRPr="00E24234">
              <w:rPr>
                <w:rFonts w:ascii="Times New Roman" w:eastAsia="Times New Roman" w:hAnsi="Times New Roman"/>
                <w:sz w:val="24"/>
                <w:szCs w:val="24"/>
                <w:lang w:eastAsia="ru-RU"/>
              </w:rPr>
              <w:t>Приложение к характеристике</w:t>
            </w:r>
            <w:r w:rsidRPr="006C50DC">
              <w:rPr>
                <w:rFonts w:ascii="Times New Roman" w:hAnsi="Times New Roman"/>
                <w:sz w:val="24"/>
                <w:szCs w:val="24"/>
              </w:rPr>
              <w:t xml:space="preserve"> </w:t>
            </w:r>
          </w:p>
          <w:p w14:paraId="496B18F1" w14:textId="77777777" w:rsidR="006C50DC" w:rsidRPr="00E24234" w:rsidRDefault="006C50DC" w:rsidP="006C50DC">
            <w:pPr>
              <w:spacing w:after="0" w:line="240" w:lineRule="auto"/>
              <w:rPr>
                <w:rFonts w:ascii="Times New Roman" w:eastAsia="Times New Roman" w:hAnsi="Times New Roman"/>
                <w:sz w:val="24"/>
                <w:szCs w:val="24"/>
                <w:lang w:eastAsia="ru-RU"/>
              </w:rPr>
            </w:pPr>
            <w:r w:rsidRPr="006C50DC">
              <w:rPr>
                <w:rFonts w:ascii="Times New Roman" w:hAnsi="Times New Roman"/>
                <w:sz w:val="24"/>
                <w:szCs w:val="24"/>
              </w:rPr>
              <w:t>Компетенции: общие, профессиональные</w:t>
            </w:r>
          </w:p>
        </w:tc>
        <w:tc>
          <w:tcPr>
            <w:tcW w:w="4251" w:type="dxa"/>
            <w:tcBorders>
              <w:top w:val="single" w:sz="4" w:space="0" w:color="auto"/>
              <w:left w:val="single" w:sz="4" w:space="0" w:color="auto"/>
              <w:right w:val="single" w:sz="4" w:space="0" w:color="auto"/>
            </w:tcBorders>
          </w:tcPr>
          <w:p w14:paraId="2CA8C3D9"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освоены   / не освоены</w:t>
            </w:r>
          </w:p>
        </w:tc>
      </w:tr>
      <w:tr w:rsidR="006C50DC" w:rsidRPr="006C50DC" w14:paraId="3A50664B" w14:textId="77777777" w:rsidTr="008D58CF">
        <w:trPr>
          <w:trHeight w:val="421"/>
        </w:trPr>
        <w:tc>
          <w:tcPr>
            <w:tcW w:w="5672" w:type="dxa"/>
            <w:tcBorders>
              <w:top w:val="single" w:sz="4" w:space="0" w:color="auto"/>
              <w:left w:val="single" w:sz="4" w:space="0" w:color="auto"/>
              <w:bottom w:val="single" w:sz="4" w:space="0" w:color="auto"/>
              <w:right w:val="single" w:sz="4" w:space="0" w:color="auto"/>
            </w:tcBorders>
            <w:vAlign w:val="center"/>
            <w:hideMark/>
          </w:tcPr>
          <w:p w14:paraId="5876028A"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Практическая часть (практические навыки, работа с пациентом)</w:t>
            </w:r>
          </w:p>
          <w:p w14:paraId="424C4FE9"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«___»____________20___г.</w:t>
            </w:r>
          </w:p>
          <w:p w14:paraId="04A26714"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 xml:space="preserve">                                              Билет № __________</w:t>
            </w:r>
          </w:p>
          <w:p w14:paraId="65591E0A" w14:textId="77777777" w:rsidR="006C50DC" w:rsidRPr="006C50DC" w:rsidRDefault="006C50DC" w:rsidP="006C50DC">
            <w:pPr>
              <w:spacing w:after="0" w:line="240" w:lineRule="auto"/>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14:paraId="26E2532E"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1.                                  Итоговая оценка:</w:t>
            </w:r>
          </w:p>
          <w:p w14:paraId="539DD49E"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 xml:space="preserve">2.                                    ______________                                      </w:t>
            </w:r>
          </w:p>
          <w:p w14:paraId="68F2811F"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3.</w:t>
            </w:r>
          </w:p>
        </w:tc>
      </w:tr>
      <w:tr w:rsidR="006C50DC" w:rsidRPr="006C50DC" w14:paraId="23ABF3B0" w14:textId="77777777" w:rsidTr="008D58CF">
        <w:trPr>
          <w:trHeight w:val="421"/>
        </w:trPr>
        <w:tc>
          <w:tcPr>
            <w:tcW w:w="5672" w:type="dxa"/>
            <w:tcBorders>
              <w:top w:val="single" w:sz="4" w:space="0" w:color="auto"/>
              <w:left w:val="single" w:sz="4" w:space="0" w:color="auto"/>
              <w:bottom w:val="single" w:sz="4" w:space="0" w:color="auto"/>
              <w:right w:val="single" w:sz="4" w:space="0" w:color="auto"/>
            </w:tcBorders>
            <w:vAlign w:val="center"/>
            <w:hideMark/>
          </w:tcPr>
          <w:p w14:paraId="39711188"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Качество ведения дневника</w:t>
            </w:r>
          </w:p>
        </w:tc>
        <w:tc>
          <w:tcPr>
            <w:tcW w:w="4251" w:type="dxa"/>
            <w:tcBorders>
              <w:top w:val="single" w:sz="4" w:space="0" w:color="auto"/>
              <w:left w:val="single" w:sz="4" w:space="0" w:color="auto"/>
              <w:bottom w:val="single" w:sz="4" w:space="0" w:color="auto"/>
              <w:right w:val="single" w:sz="4" w:space="0" w:color="auto"/>
            </w:tcBorders>
          </w:tcPr>
          <w:p w14:paraId="41BA506B" w14:textId="77777777" w:rsidR="006C50DC" w:rsidRPr="006C50DC" w:rsidRDefault="006C50DC" w:rsidP="006C50DC">
            <w:pPr>
              <w:spacing w:after="0" w:line="240" w:lineRule="auto"/>
              <w:rPr>
                <w:rFonts w:ascii="Times New Roman" w:hAnsi="Times New Roman"/>
                <w:sz w:val="24"/>
                <w:szCs w:val="24"/>
              </w:rPr>
            </w:pPr>
          </w:p>
        </w:tc>
      </w:tr>
      <w:tr w:rsidR="006C50DC" w:rsidRPr="006C50DC" w14:paraId="1D093BCB" w14:textId="77777777" w:rsidTr="008D58CF">
        <w:trPr>
          <w:trHeight w:val="421"/>
        </w:trPr>
        <w:tc>
          <w:tcPr>
            <w:tcW w:w="5672" w:type="dxa"/>
            <w:tcBorders>
              <w:top w:val="single" w:sz="4" w:space="0" w:color="auto"/>
              <w:left w:val="single" w:sz="4" w:space="0" w:color="auto"/>
              <w:bottom w:val="single" w:sz="4" w:space="0" w:color="auto"/>
              <w:right w:val="single" w:sz="4" w:space="0" w:color="auto"/>
            </w:tcBorders>
            <w:hideMark/>
          </w:tcPr>
          <w:p w14:paraId="16B0601C" w14:textId="77777777" w:rsidR="006C50DC" w:rsidRPr="006C50DC" w:rsidRDefault="006C50DC" w:rsidP="006C50DC">
            <w:pPr>
              <w:spacing w:after="0" w:line="240" w:lineRule="auto"/>
              <w:rPr>
                <w:rFonts w:ascii="Times New Roman" w:hAnsi="Times New Roman"/>
                <w:sz w:val="24"/>
                <w:szCs w:val="24"/>
              </w:rPr>
            </w:pPr>
            <w:r w:rsidRPr="00E24234">
              <w:rPr>
                <w:rFonts w:ascii="Times New Roman" w:eastAsia="Times New Roman" w:hAnsi="Times New Roman"/>
                <w:sz w:val="24"/>
                <w:szCs w:val="24"/>
                <w:lang w:eastAsia="ru-RU"/>
              </w:rPr>
              <w:t>Манипуляционный отчет</w:t>
            </w:r>
          </w:p>
        </w:tc>
        <w:tc>
          <w:tcPr>
            <w:tcW w:w="4251" w:type="dxa"/>
            <w:tcBorders>
              <w:top w:val="single" w:sz="4" w:space="0" w:color="auto"/>
              <w:left w:val="single" w:sz="4" w:space="0" w:color="auto"/>
              <w:bottom w:val="single" w:sz="4" w:space="0" w:color="auto"/>
              <w:right w:val="single" w:sz="4" w:space="0" w:color="auto"/>
            </w:tcBorders>
          </w:tcPr>
          <w:p w14:paraId="0763DC5B" w14:textId="77777777" w:rsidR="006C50DC" w:rsidRPr="006C50DC" w:rsidRDefault="006C50DC" w:rsidP="006C50DC">
            <w:pPr>
              <w:spacing w:after="0" w:line="240" w:lineRule="auto"/>
              <w:rPr>
                <w:rFonts w:ascii="Times New Roman" w:hAnsi="Times New Roman"/>
                <w:sz w:val="24"/>
                <w:szCs w:val="24"/>
              </w:rPr>
            </w:pPr>
          </w:p>
        </w:tc>
      </w:tr>
      <w:tr w:rsidR="006C50DC" w:rsidRPr="006C50DC" w14:paraId="7FAB49B8" w14:textId="77777777" w:rsidTr="008D58CF">
        <w:trPr>
          <w:trHeight w:val="865"/>
        </w:trPr>
        <w:tc>
          <w:tcPr>
            <w:tcW w:w="5672" w:type="dxa"/>
            <w:tcBorders>
              <w:top w:val="single" w:sz="4" w:space="0" w:color="auto"/>
              <w:left w:val="single" w:sz="4" w:space="0" w:color="auto"/>
              <w:bottom w:val="single" w:sz="4" w:space="0" w:color="auto"/>
              <w:right w:val="single" w:sz="4" w:space="0" w:color="auto"/>
            </w:tcBorders>
            <w:vAlign w:val="center"/>
          </w:tcPr>
          <w:p w14:paraId="06479F16" w14:textId="77777777" w:rsidR="006C50DC" w:rsidRPr="006C50DC" w:rsidRDefault="006C50DC" w:rsidP="006C50DC">
            <w:pPr>
              <w:spacing w:after="0" w:line="240" w:lineRule="auto"/>
              <w:rPr>
                <w:rFonts w:ascii="Times New Roman" w:eastAsia="Times New Roman" w:hAnsi="Times New Roman"/>
                <w:sz w:val="24"/>
                <w:szCs w:val="24"/>
              </w:rPr>
            </w:pPr>
            <w:r w:rsidRPr="006C50DC">
              <w:rPr>
                <w:rFonts w:ascii="Times New Roman" w:hAnsi="Times New Roman"/>
                <w:sz w:val="24"/>
                <w:szCs w:val="24"/>
              </w:rPr>
              <w:t>Санитарно-просветительская работа: беседа на тему:</w:t>
            </w:r>
          </w:p>
          <w:p w14:paraId="04AEB549"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____________________________________________</w:t>
            </w:r>
          </w:p>
          <w:p w14:paraId="3D6D5E07" w14:textId="77777777" w:rsidR="006C50DC" w:rsidRPr="006C50DC" w:rsidRDefault="006C50DC" w:rsidP="006C50DC">
            <w:pPr>
              <w:spacing w:after="0" w:line="240" w:lineRule="auto"/>
              <w:rPr>
                <w:rFonts w:ascii="Times New Roman" w:hAnsi="Times New Roman"/>
                <w:sz w:val="24"/>
                <w:szCs w:val="24"/>
              </w:rPr>
            </w:pPr>
            <w:r w:rsidRPr="006C50DC">
              <w:rPr>
                <w:rFonts w:ascii="Times New Roman" w:hAnsi="Times New Roman"/>
                <w:sz w:val="24"/>
                <w:szCs w:val="24"/>
              </w:rPr>
              <w:t>____________________________________________</w:t>
            </w:r>
          </w:p>
          <w:p w14:paraId="27BD0856" w14:textId="77777777" w:rsidR="006C50DC" w:rsidRPr="006C50DC" w:rsidRDefault="006C50DC" w:rsidP="006C50DC">
            <w:pPr>
              <w:spacing w:after="0" w:line="240" w:lineRule="auto"/>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14:paraId="19F5A442" w14:textId="77777777" w:rsidR="006C50DC" w:rsidRPr="006C50DC" w:rsidRDefault="006C50DC" w:rsidP="006C50DC">
            <w:pPr>
              <w:spacing w:after="0" w:line="240" w:lineRule="auto"/>
              <w:rPr>
                <w:rFonts w:ascii="Times New Roman" w:hAnsi="Times New Roman"/>
                <w:sz w:val="24"/>
                <w:szCs w:val="24"/>
              </w:rPr>
            </w:pPr>
          </w:p>
        </w:tc>
      </w:tr>
      <w:tr w:rsidR="006C50DC" w:rsidRPr="006C50DC" w14:paraId="03880687" w14:textId="77777777" w:rsidTr="006C50DC">
        <w:trPr>
          <w:trHeight w:val="156"/>
        </w:trPr>
        <w:tc>
          <w:tcPr>
            <w:tcW w:w="5672" w:type="dxa"/>
            <w:tcBorders>
              <w:top w:val="single" w:sz="4" w:space="0" w:color="auto"/>
              <w:left w:val="single" w:sz="4" w:space="0" w:color="auto"/>
              <w:bottom w:val="single" w:sz="4" w:space="0" w:color="auto"/>
              <w:right w:val="single" w:sz="4" w:space="0" w:color="auto"/>
            </w:tcBorders>
            <w:vAlign w:val="center"/>
            <w:hideMark/>
          </w:tcPr>
          <w:p w14:paraId="69381E90" w14:textId="77777777" w:rsidR="006C50DC" w:rsidRPr="006C50DC" w:rsidRDefault="006C50DC" w:rsidP="006C50DC">
            <w:pPr>
              <w:spacing w:after="0" w:line="240" w:lineRule="auto"/>
              <w:jc w:val="center"/>
              <w:rPr>
                <w:rFonts w:ascii="Times New Roman" w:hAnsi="Times New Roman"/>
                <w:b/>
                <w:bCs/>
                <w:i/>
                <w:iCs/>
                <w:sz w:val="24"/>
                <w:szCs w:val="24"/>
              </w:rPr>
            </w:pPr>
            <w:r w:rsidRPr="006C50DC">
              <w:rPr>
                <w:rFonts w:ascii="Times New Roman" w:hAnsi="Times New Roman"/>
                <w:b/>
                <w:bCs/>
                <w:i/>
                <w:iCs/>
                <w:sz w:val="24"/>
                <w:szCs w:val="24"/>
              </w:rPr>
              <w:t>ИТОГОВАЯ ОЦЕНКА</w:t>
            </w:r>
          </w:p>
        </w:tc>
        <w:tc>
          <w:tcPr>
            <w:tcW w:w="4251" w:type="dxa"/>
            <w:tcBorders>
              <w:top w:val="single" w:sz="4" w:space="0" w:color="auto"/>
              <w:left w:val="single" w:sz="4" w:space="0" w:color="auto"/>
              <w:bottom w:val="single" w:sz="4" w:space="0" w:color="auto"/>
              <w:right w:val="single" w:sz="4" w:space="0" w:color="auto"/>
            </w:tcBorders>
          </w:tcPr>
          <w:p w14:paraId="28F96AEE" w14:textId="77777777" w:rsidR="006C50DC" w:rsidRPr="006C50DC" w:rsidRDefault="006C50DC" w:rsidP="006C50DC">
            <w:pPr>
              <w:spacing w:after="0" w:line="240" w:lineRule="auto"/>
              <w:jc w:val="center"/>
              <w:rPr>
                <w:rFonts w:ascii="Times New Roman" w:hAnsi="Times New Roman"/>
                <w:sz w:val="24"/>
                <w:szCs w:val="24"/>
              </w:rPr>
            </w:pPr>
          </w:p>
        </w:tc>
      </w:tr>
    </w:tbl>
    <w:p w14:paraId="146F2942" w14:textId="77777777" w:rsidR="00E24234" w:rsidRPr="00E24234" w:rsidRDefault="00E24234" w:rsidP="00E24234">
      <w:pPr>
        <w:spacing w:after="0" w:line="240" w:lineRule="auto"/>
        <w:rPr>
          <w:rFonts w:ascii="Times New Roman" w:eastAsia="Times New Roman" w:hAnsi="Times New Roman"/>
          <w:sz w:val="24"/>
          <w:szCs w:val="24"/>
          <w:lang w:eastAsia="ru-RU"/>
        </w:rPr>
      </w:pPr>
    </w:p>
    <w:p w14:paraId="1B06A31A" w14:textId="77777777" w:rsidR="004C2A4F" w:rsidRDefault="004C2A4F">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78E9602" w14:textId="4DC1B341" w:rsidR="00E24234" w:rsidRPr="00E24234" w:rsidRDefault="00E24234" w:rsidP="006C50DC">
      <w:pPr>
        <w:spacing w:after="0" w:line="240" w:lineRule="auto"/>
        <w:jc w:val="center"/>
        <w:rPr>
          <w:rFonts w:ascii="Times New Roman" w:eastAsia="Times New Roman" w:hAnsi="Times New Roman"/>
          <w:sz w:val="24"/>
          <w:szCs w:val="24"/>
          <w:lang w:eastAsia="ru-RU"/>
        </w:rPr>
      </w:pPr>
      <w:r w:rsidRPr="00E24234">
        <w:rPr>
          <w:rFonts w:ascii="Times New Roman" w:eastAsia="Times New Roman" w:hAnsi="Times New Roman"/>
          <w:b/>
          <w:sz w:val="24"/>
          <w:szCs w:val="24"/>
          <w:lang w:eastAsia="ru-RU"/>
        </w:rPr>
        <w:lastRenderedPageBreak/>
        <w:t>РЕЦЕНЗИЯ НА ДНЕВНИК ПО ПП</w:t>
      </w:r>
    </w:p>
    <w:p w14:paraId="041D73B7" w14:textId="77777777" w:rsidR="00E24234" w:rsidRPr="00E24234" w:rsidRDefault="00E24234" w:rsidP="00201D23">
      <w:pPr>
        <w:spacing w:after="0" w:line="240" w:lineRule="auto"/>
        <w:jc w:val="center"/>
        <w:rPr>
          <w:rFonts w:ascii="Times New Roman" w:eastAsia="Times New Roman" w:hAnsi="Times New Roman"/>
          <w:b/>
          <w:sz w:val="24"/>
          <w:szCs w:val="24"/>
          <w:lang w:eastAsia="ru-RU"/>
        </w:rPr>
      </w:pPr>
      <w:r w:rsidRPr="00E24234">
        <w:rPr>
          <w:rFonts w:ascii="Times New Roman" w:eastAsia="Times New Roman" w:hAnsi="Times New Roman"/>
          <w:b/>
          <w:sz w:val="24"/>
          <w:szCs w:val="24"/>
          <w:lang w:eastAsia="ru-RU"/>
        </w:rPr>
        <w:t>КРИТЕРИИ КАЧЕСТВА ЗАПОЛНЕНИЯ ДНЕВНИКА:</w:t>
      </w:r>
    </w:p>
    <w:p w14:paraId="78ECF4AA" w14:textId="77777777" w:rsidR="00E24234" w:rsidRPr="00E24234" w:rsidRDefault="00E24234" w:rsidP="00201D23">
      <w:pPr>
        <w:spacing w:after="0" w:line="240" w:lineRule="auto"/>
        <w:rPr>
          <w:rFonts w:ascii="Times New Roman" w:eastAsia="Times New Roman" w:hAnsi="Times New Roman"/>
          <w:b/>
          <w:i/>
          <w:sz w:val="24"/>
          <w:szCs w:val="24"/>
          <w:lang w:eastAsia="ru-RU"/>
        </w:rPr>
      </w:pPr>
      <w:r w:rsidRPr="00E24234">
        <w:rPr>
          <w:rFonts w:ascii="Times New Roman" w:eastAsia="Times New Roman" w:hAnsi="Times New Roman"/>
          <w:sz w:val="24"/>
          <w:szCs w:val="24"/>
          <w:lang w:eastAsia="ru-RU"/>
        </w:rPr>
        <w:t>1. Титульный лист</w:t>
      </w:r>
      <w:r w:rsidRPr="00E24234">
        <w:rPr>
          <w:rFonts w:ascii="Times New Roman" w:eastAsia="Times New Roman" w:hAnsi="Times New Roman"/>
          <w:b/>
          <w:sz w:val="24"/>
          <w:szCs w:val="24"/>
          <w:lang w:eastAsia="ru-RU"/>
        </w:rPr>
        <w:t xml:space="preserve">:              </w:t>
      </w:r>
      <w:proofErr w:type="spellStart"/>
      <w:r w:rsidRPr="00E24234">
        <w:rPr>
          <w:rFonts w:ascii="Times New Roman" w:eastAsia="Times New Roman" w:hAnsi="Times New Roman"/>
          <w:b/>
          <w:i/>
          <w:sz w:val="24"/>
          <w:szCs w:val="24"/>
          <w:lang w:eastAsia="ru-RU"/>
        </w:rPr>
        <w:t>отл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хор.удовл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неудовл</w:t>
      </w:r>
      <w:proofErr w:type="spellEnd"/>
      <w:r w:rsidRPr="00E24234">
        <w:rPr>
          <w:rFonts w:ascii="Times New Roman" w:eastAsia="Times New Roman" w:hAnsi="Times New Roman"/>
          <w:b/>
          <w:i/>
          <w:sz w:val="24"/>
          <w:szCs w:val="24"/>
          <w:lang w:eastAsia="ru-RU"/>
        </w:rPr>
        <w:t>.</w:t>
      </w:r>
    </w:p>
    <w:p w14:paraId="35731F03" w14:textId="77777777" w:rsidR="00E24234" w:rsidRPr="00E24234" w:rsidRDefault="00E24234" w:rsidP="00201D23">
      <w:pPr>
        <w:spacing w:after="0" w:line="240" w:lineRule="auto"/>
        <w:rPr>
          <w:rFonts w:ascii="Times New Roman" w:eastAsia="Times New Roman" w:hAnsi="Times New Roman"/>
          <w:i/>
          <w:sz w:val="24"/>
          <w:szCs w:val="24"/>
          <w:lang w:eastAsia="ru-RU"/>
        </w:rPr>
      </w:pPr>
      <w:r w:rsidRPr="00E24234">
        <w:rPr>
          <w:rFonts w:ascii="Times New Roman" w:eastAsia="Times New Roman" w:hAnsi="Times New Roman"/>
          <w:sz w:val="24"/>
          <w:szCs w:val="24"/>
          <w:lang w:eastAsia="ru-RU"/>
        </w:rPr>
        <w:t>2. График прохождения ПП</w:t>
      </w:r>
      <w:r w:rsidRPr="00E24234">
        <w:rPr>
          <w:rFonts w:ascii="Times New Roman" w:eastAsia="Times New Roman" w:hAnsi="Times New Roman"/>
          <w:b/>
          <w:sz w:val="24"/>
          <w:szCs w:val="24"/>
          <w:lang w:eastAsia="ru-RU"/>
        </w:rPr>
        <w:t xml:space="preserve">:         </w:t>
      </w:r>
      <w:r w:rsidRPr="00E24234">
        <w:rPr>
          <w:rFonts w:ascii="Times New Roman" w:eastAsia="Times New Roman" w:hAnsi="Times New Roman"/>
          <w:b/>
          <w:i/>
          <w:sz w:val="24"/>
          <w:szCs w:val="24"/>
          <w:lang w:eastAsia="ru-RU"/>
        </w:rPr>
        <w:t>оформлен правильно             неправильно</w:t>
      </w:r>
    </w:p>
    <w:p w14:paraId="1C79764E" w14:textId="77777777" w:rsidR="00E24234" w:rsidRPr="00E24234" w:rsidRDefault="00E24234" w:rsidP="00201D23">
      <w:pPr>
        <w:spacing w:after="0" w:line="240" w:lineRule="auto"/>
        <w:rPr>
          <w:rFonts w:ascii="Times New Roman" w:eastAsia="Times New Roman" w:hAnsi="Times New Roman"/>
          <w:sz w:val="24"/>
          <w:szCs w:val="24"/>
          <w:lang w:eastAsia="ru-RU"/>
        </w:rPr>
      </w:pPr>
      <w:r w:rsidRPr="00E24234">
        <w:rPr>
          <w:rFonts w:ascii="Times New Roman" w:eastAsia="Times New Roman" w:hAnsi="Times New Roman"/>
          <w:sz w:val="24"/>
          <w:szCs w:val="24"/>
          <w:lang w:eastAsia="ru-RU"/>
        </w:rPr>
        <w:t xml:space="preserve">3. Соблюдение формы дневника:    </w:t>
      </w:r>
      <w:proofErr w:type="gramStart"/>
      <w:r w:rsidRPr="00E24234">
        <w:rPr>
          <w:rFonts w:ascii="Times New Roman" w:eastAsia="Times New Roman" w:hAnsi="Times New Roman"/>
          <w:b/>
          <w:i/>
          <w:sz w:val="24"/>
          <w:szCs w:val="24"/>
          <w:lang w:eastAsia="ru-RU"/>
        </w:rPr>
        <w:t>соблюдена</w:t>
      </w:r>
      <w:proofErr w:type="gramEnd"/>
      <w:r w:rsidRPr="00E24234">
        <w:rPr>
          <w:rFonts w:ascii="Times New Roman" w:eastAsia="Times New Roman" w:hAnsi="Times New Roman"/>
          <w:b/>
          <w:i/>
          <w:sz w:val="24"/>
          <w:szCs w:val="24"/>
          <w:lang w:eastAsia="ru-RU"/>
        </w:rPr>
        <w:t xml:space="preserve">                               не  соблюдена</w:t>
      </w:r>
    </w:p>
    <w:p w14:paraId="7ABC5B5C" w14:textId="77777777" w:rsidR="00E24234" w:rsidRPr="00E24234" w:rsidRDefault="00E24234" w:rsidP="00201D23">
      <w:pPr>
        <w:spacing w:after="0" w:line="240" w:lineRule="auto"/>
        <w:rPr>
          <w:rFonts w:ascii="Times New Roman" w:eastAsia="Times New Roman" w:hAnsi="Times New Roman"/>
          <w:sz w:val="24"/>
          <w:szCs w:val="24"/>
          <w:lang w:eastAsia="ru-RU"/>
        </w:rPr>
      </w:pPr>
      <w:r w:rsidRPr="00E24234">
        <w:rPr>
          <w:rFonts w:ascii="Times New Roman" w:eastAsia="Times New Roman" w:hAnsi="Times New Roman"/>
          <w:sz w:val="24"/>
          <w:szCs w:val="24"/>
          <w:lang w:eastAsia="ru-RU"/>
        </w:rPr>
        <w:t xml:space="preserve">4. Содержательная часть:   </w:t>
      </w:r>
      <w:proofErr w:type="spellStart"/>
      <w:r w:rsidRPr="00E24234">
        <w:rPr>
          <w:rFonts w:ascii="Times New Roman" w:eastAsia="Times New Roman" w:hAnsi="Times New Roman"/>
          <w:b/>
          <w:i/>
          <w:sz w:val="24"/>
          <w:szCs w:val="24"/>
          <w:lang w:eastAsia="ru-RU"/>
        </w:rPr>
        <w:t>отл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хор.удовл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неудовл</w:t>
      </w:r>
      <w:proofErr w:type="spellEnd"/>
      <w:r w:rsidRPr="00E24234">
        <w:rPr>
          <w:rFonts w:ascii="Times New Roman" w:eastAsia="Times New Roman" w:hAnsi="Times New Roman"/>
          <w:b/>
          <w:i/>
          <w:sz w:val="24"/>
          <w:szCs w:val="24"/>
          <w:lang w:eastAsia="ru-RU"/>
        </w:rPr>
        <w:t>.</w:t>
      </w:r>
    </w:p>
    <w:p w14:paraId="2709CE23" w14:textId="77777777" w:rsidR="00E24234" w:rsidRPr="00E24234" w:rsidRDefault="00E24234" w:rsidP="00201D23">
      <w:pPr>
        <w:spacing w:after="0" w:line="240" w:lineRule="auto"/>
        <w:rPr>
          <w:rFonts w:ascii="Times New Roman" w:eastAsia="Times New Roman" w:hAnsi="Times New Roman"/>
          <w:b/>
          <w:i/>
          <w:sz w:val="24"/>
          <w:szCs w:val="24"/>
          <w:lang w:eastAsia="ru-RU"/>
        </w:rPr>
      </w:pPr>
      <w:r w:rsidRPr="00E24234">
        <w:rPr>
          <w:rFonts w:ascii="Times New Roman" w:eastAsia="Times New Roman" w:hAnsi="Times New Roman"/>
          <w:sz w:val="24"/>
          <w:szCs w:val="24"/>
          <w:lang w:eastAsia="ru-RU"/>
        </w:rPr>
        <w:t xml:space="preserve">5. Соответствие  содержания программы ПП:      </w:t>
      </w:r>
      <w:r w:rsidRPr="00E24234">
        <w:rPr>
          <w:rFonts w:ascii="Times New Roman" w:eastAsia="Times New Roman" w:hAnsi="Times New Roman"/>
          <w:b/>
          <w:i/>
          <w:sz w:val="24"/>
          <w:szCs w:val="24"/>
          <w:lang w:eastAsia="ru-RU"/>
        </w:rPr>
        <w:t>соотв.            не соотв.</w:t>
      </w:r>
    </w:p>
    <w:p w14:paraId="3E35D5FA" w14:textId="77777777" w:rsidR="00E24234" w:rsidRPr="00E24234" w:rsidRDefault="00E24234" w:rsidP="00201D23">
      <w:pPr>
        <w:spacing w:after="0" w:line="240" w:lineRule="auto"/>
        <w:rPr>
          <w:rFonts w:ascii="Times New Roman" w:eastAsia="Times New Roman" w:hAnsi="Times New Roman"/>
          <w:sz w:val="24"/>
          <w:szCs w:val="24"/>
          <w:lang w:eastAsia="ru-RU"/>
        </w:rPr>
      </w:pPr>
      <w:r w:rsidRPr="00E24234">
        <w:rPr>
          <w:rFonts w:ascii="Times New Roman" w:eastAsia="Times New Roman" w:hAnsi="Times New Roman"/>
          <w:sz w:val="24"/>
          <w:szCs w:val="24"/>
          <w:lang w:eastAsia="ru-RU"/>
        </w:rPr>
        <w:t xml:space="preserve">6. Отчеты (цифровой, текстовой): программе:        </w:t>
      </w:r>
      <w:r w:rsidRPr="00E24234">
        <w:rPr>
          <w:rFonts w:ascii="Times New Roman" w:eastAsia="Times New Roman" w:hAnsi="Times New Roman"/>
          <w:b/>
          <w:i/>
          <w:sz w:val="24"/>
          <w:szCs w:val="24"/>
          <w:lang w:eastAsia="ru-RU"/>
        </w:rPr>
        <w:t>соотв.             не соотв.</w:t>
      </w:r>
    </w:p>
    <w:p w14:paraId="325EB9AE" w14:textId="77777777" w:rsidR="00E24234" w:rsidRPr="00E24234" w:rsidRDefault="00E24234" w:rsidP="00201D23">
      <w:pPr>
        <w:spacing w:after="0" w:line="240" w:lineRule="auto"/>
        <w:rPr>
          <w:rFonts w:ascii="Times New Roman" w:eastAsia="Times New Roman" w:hAnsi="Times New Roman"/>
          <w:b/>
          <w:i/>
          <w:sz w:val="24"/>
          <w:szCs w:val="24"/>
          <w:lang w:eastAsia="ru-RU"/>
        </w:rPr>
      </w:pPr>
      <w:r w:rsidRPr="00E24234">
        <w:rPr>
          <w:rFonts w:ascii="Times New Roman" w:eastAsia="Times New Roman" w:hAnsi="Times New Roman"/>
          <w:sz w:val="24"/>
          <w:szCs w:val="24"/>
          <w:lang w:eastAsia="ru-RU"/>
        </w:rPr>
        <w:t xml:space="preserve">7. Наличие характеристик руководителей и приложений с указанием освоенных за время практики компетенций:                                                               </w:t>
      </w:r>
      <w:proofErr w:type="gramStart"/>
      <w:r w:rsidRPr="00E24234">
        <w:rPr>
          <w:rFonts w:ascii="Times New Roman" w:eastAsia="Times New Roman" w:hAnsi="Times New Roman"/>
          <w:b/>
          <w:i/>
          <w:sz w:val="24"/>
          <w:szCs w:val="24"/>
          <w:lang w:eastAsia="ru-RU"/>
        </w:rPr>
        <w:t>есть</w:t>
      </w:r>
      <w:proofErr w:type="gramEnd"/>
      <w:r w:rsidRPr="00E24234">
        <w:rPr>
          <w:rFonts w:ascii="Times New Roman" w:eastAsia="Times New Roman" w:hAnsi="Times New Roman"/>
          <w:b/>
          <w:i/>
          <w:sz w:val="24"/>
          <w:szCs w:val="24"/>
          <w:lang w:eastAsia="ru-RU"/>
        </w:rPr>
        <w:t xml:space="preserve">                нет</w:t>
      </w:r>
    </w:p>
    <w:p w14:paraId="7706043A" w14:textId="77777777" w:rsidR="00E24234" w:rsidRPr="00E24234" w:rsidRDefault="00E24234" w:rsidP="00201D23">
      <w:pPr>
        <w:spacing w:after="0" w:line="240" w:lineRule="auto"/>
        <w:rPr>
          <w:rFonts w:ascii="Times New Roman" w:eastAsia="Times New Roman" w:hAnsi="Times New Roman"/>
          <w:sz w:val="24"/>
          <w:szCs w:val="24"/>
          <w:lang w:eastAsia="ru-RU"/>
        </w:rPr>
      </w:pPr>
      <w:r w:rsidRPr="00E24234">
        <w:rPr>
          <w:rFonts w:ascii="Times New Roman" w:eastAsia="Times New Roman" w:hAnsi="Times New Roman"/>
          <w:sz w:val="24"/>
          <w:szCs w:val="24"/>
          <w:lang w:eastAsia="ru-RU"/>
        </w:rPr>
        <w:t xml:space="preserve">8. Эстетическое оформление: </w:t>
      </w:r>
      <w:proofErr w:type="spellStart"/>
      <w:r w:rsidRPr="00E24234">
        <w:rPr>
          <w:rFonts w:ascii="Times New Roman" w:eastAsia="Times New Roman" w:hAnsi="Times New Roman"/>
          <w:b/>
          <w:i/>
          <w:sz w:val="24"/>
          <w:szCs w:val="24"/>
          <w:lang w:eastAsia="ru-RU"/>
        </w:rPr>
        <w:t>отл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хор.удовл</w:t>
      </w:r>
      <w:proofErr w:type="spellEnd"/>
      <w:r w:rsidRPr="00E24234">
        <w:rPr>
          <w:rFonts w:ascii="Times New Roman" w:eastAsia="Times New Roman" w:hAnsi="Times New Roman"/>
          <w:b/>
          <w:i/>
          <w:sz w:val="24"/>
          <w:szCs w:val="24"/>
          <w:lang w:eastAsia="ru-RU"/>
        </w:rPr>
        <w:t xml:space="preserve">.              </w:t>
      </w:r>
      <w:proofErr w:type="spellStart"/>
      <w:r w:rsidRPr="00E24234">
        <w:rPr>
          <w:rFonts w:ascii="Times New Roman" w:eastAsia="Times New Roman" w:hAnsi="Times New Roman"/>
          <w:b/>
          <w:i/>
          <w:sz w:val="24"/>
          <w:szCs w:val="24"/>
          <w:lang w:eastAsia="ru-RU"/>
        </w:rPr>
        <w:t>неудовл</w:t>
      </w:r>
      <w:proofErr w:type="spellEnd"/>
      <w:r w:rsidRPr="00E24234">
        <w:rPr>
          <w:rFonts w:ascii="Times New Roman" w:eastAsia="Times New Roman" w:hAnsi="Times New Roman"/>
          <w:b/>
          <w:i/>
          <w:sz w:val="24"/>
          <w:szCs w:val="24"/>
          <w:lang w:eastAsia="ru-RU"/>
        </w:rPr>
        <w:t>.</w:t>
      </w:r>
    </w:p>
    <w:p w14:paraId="3CDD11DE" w14:textId="77777777" w:rsidR="00E24234" w:rsidRPr="00E24234" w:rsidRDefault="00E24234" w:rsidP="00201D23">
      <w:pPr>
        <w:spacing w:after="0" w:line="240" w:lineRule="auto"/>
        <w:rPr>
          <w:rFonts w:ascii="Times New Roman" w:eastAsia="Times New Roman" w:hAnsi="Times New Roman"/>
          <w:sz w:val="24"/>
          <w:szCs w:val="24"/>
          <w:lang w:eastAsia="ru-RU"/>
        </w:rPr>
      </w:pPr>
    </w:p>
    <w:p w14:paraId="0803419A" w14:textId="77777777" w:rsidR="00E24234" w:rsidRPr="00E24234" w:rsidRDefault="00E24234" w:rsidP="00201D23">
      <w:pPr>
        <w:spacing w:after="0" w:line="240" w:lineRule="auto"/>
        <w:rPr>
          <w:rFonts w:ascii="Times New Roman" w:eastAsia="Times New Roman" w:hAnsi="Times New Roman"/>
          <w:b/>
          <w:sz w:val="24"/>
          <w:szCs w:val="24"/>
          <w:lang w:eastAsia="ru-RU"/>
        </w:rPr>
      </w:pPr>
      <w:r w:rsidRPr="00E24234">
        <w:rPr>
          <w:rFonts w:ascii="Times New Roman" w:eastAsia="Times New Roman" w:hAnsi="Times New Roman"/>
          <w:b/>
          <w:sz w:val="24"/>
          <w:szCs w:val="24"/>
          <w:lang w:eastAsia="ru-RU"/>
        </w:rPr>
        <w:t>Оценка за дневник__________________________________________________________________</w:t>
      </w:r>
    </w:p>
    <w:p w14:paraId="7FF85D26" w14:textId="77777777" w:rsidR="00E24234" w:rsidRPr="00E24234" w:rsidRDefault="00E24234" w:rsidP="00201D23">
      <w:pPr>
        <w:spacing w:after="0" w:line="240" w:lineRule="auto"/>
        <w:rPr>
          <w:rFonts w:ascii="Times New Roman" w:eastAsia="Times New Roman" w:hAnsi="Times New Roman"/>
          <w:b/>
          <w:sz w:val="24"/>
          <w:szCs w:val="24"/>
          <w:lang w:eastAsia="ru-RU"/>
        </w:rPr>
      </w:pPr>
      <w:r w:rsidRPr="00E24234">
        <w:rPr>
          <w:rFonts w:ascii="Times New Roman" w:eastAsia="Times New Roman" w:hAnsi="Times New Roman"/>
          <w:sz w:val="24"/>
          <w:szCs w:val="24"/>
          <w:lang w:eastAsia="ru-RU"/>
        </w:rPr>
        <w:t>Члены комиссии:</w:t>
      </w:r>
    </w:p>
    <w:p w14:paraId="761A8173" w14:textId="77777777" w:rsidR="00E24234" w:rsidRPr="00E24234" w:rsidRDefault="00E24234" w:rsidP="00201D23">
      <w:pPr>
        <w:spacing w:after="0" w:line="240" w:lineRule="auto"/>
        <w:rPr>
          <w:rFonts w:ascii="Times New Roman" w:eastAsia="Times New Roman" w:hAnsi="Times New Roman"/>
          <w:b/>
          <w:sz w:val="24"/>
          <w:szCs w:val="24"/>
          <w:lang w:eastAsia="ru-RU"/>
        </w:rPr>
      </w:pPr>
      <w:r w:rsidRPr="00E24234">
        <w:rPr>
          <w:rFonts w:ascii="Times New Roman" w:eastAsia="Times New Roman" w:hAnsi="Times New Roman"/>
          <w:sz w:val="24"/>
          <w:szCs w:val="24"/>
          <w:lang w:eastAsia="ru-RU"/>
        </w:rPr>
        <w:t xml:space="preserve">Заведующий практикой (учебной и производственной) </w:t>
      </w:r>
      <w:r w:rsidR="00E92EBC">
        <w:rPr>
          <w:rFonts w:ascii="Times New Roman" w:eastAsia="Times New Roman" w:hAnsi="Times New Roman"/>
          <w:sz w:val="24"/>
          <w:szCs w:val="24"/>
          <w:u w:val="single"/>
          <w:lang w:eastAsia="ru-RU"/>
        </w:rPr>
        <w:tab/>
      </w:r>
      <w:r w:rsidR="00E92EBC">
        <w:rPr>
          <w:rFonts w:ascii="Times New Roman" w:eastAsia="Times New Roman" w:hAnsi="Times New Roman"/>
          <w:sz w:val="24"/>
          <w:szCs w:val="24"/>
          <w:u w:val="single"/>
          <w:lang w:eastAsia="ru-RU"/>
        </w:rPr>
        <w:tab/>
      </w:r>
      <w:r w:rsidR="00E92EBC">
        <w:rPr>
          <w:rFonts w:ascii="Times New Roman" w:eastAsia="Times New Roman" w:hAnsi="Times New Roman"/>
          <w:sz w:val="24"/>
          <w:szCs w:val="24"/>
          <w:u w:val="single"/>
          <w:lang w:eastAsia="ru-RU"/>
        </w:rPr>
        <w:tab/>
        <w:t>______</w:t>
      </w:r>
    </w:p>
    <w:p w14:paraId="79980DFC" w14:textId="71ADD3E7" w:rsidR="001D2F99" w:rsidRPr="00311429" w:rsidRDefault="00E24234" w:rsidP="00311429">
      <w:pPr>
        <w:spacing w:after="0" w:line="240" w:lineRule="auto"/>
        <w:rPr>
          <w:rFonts w:ascii="Times New Roman" w:eastAsia="Times New Roman" w:hAnsi="Times New Roman"/>
          <w:b/>
          <w:sz w:val="24"/>
          <w:szCs w:val="24"/>
          <w:lang w:eastAsia="ru-RU"/>
        </w:rPr>
      </w:pPr>
      <w:r w:rsidRPr="00E24234">
        <w:rPr>
          <w:rFonts w:ascii="Times New Roman" w:eastAsia="Times New Roman" w:hAnsi="Times New Roman"/>
          <w:sz w:val="24"/>
          <w:szCs w:val="24"/>
          <w:lang w:eastAsia="ru-RU"/>
        </w:rPr>
        <w:t xml:space="preserve">Методический руководитель </w:t>
      </w:r>
      <w:r w:rsidRPr="00E24234">
        <w:rPr>
          <w:rFonts w:ascii="Times New Roman" w:eastAsia="Times New Roman" w:hAnsi="Times New Roman"/>
          <w:sz w:val="24"/>
          <w:szCs w:val="24"/>
          <w:u w:val="single"/>
          <w:lang w:eastAsia="ru-RU"/>
        </w:rPr>
        <w:tab/>
      </w:r>
      <w:r w:rsidRPr="00E24234">
        <w:rPr>
          <w:rFonts w:ascii="Times New Roman" w:eastAsia="Times New Roman" w:hAnsi="Times New Roman"/>
          <w:sz w:val="24"/>
          <w:szCs w:val="24"/>
          <w:u w:val="single"/>
          <w:lang w:eastAsia="ru-RU"/>
        </w:rPr>
        <w:tab/>
      </w:r>
      <w:r w:rsidRPr="00E24234">
        <w:rPr>
          <w:rFonts w:ascii="Times New Roman" w:eastAsia="Times New Roman" w:hAnsi="Times New Roman"/>
          <w:sz w:val="24"/>
          <w:szCs w:val="24"/>
          <w:u w:val="single"/>
          <w:lang w:eastAsia="ru-RU"/>
        </w:rPr>
        <w:tab/>
      </w:r>
      <w:r w:rsidRPr="00E24234">
        <w:rPr>
          <w:rFonts w:ascii="Times New Roman" w:eastAsia="Times New Roman" w:hAnsi="Times New Roman"/>
          <w:sz w:val="24"/>
          <w:szCs w:val="24"/>
          <w:u w:val="single"/>
          <w:lang w:eastAsia="ru-RU"/>
        </w:rPr>
        <w:tab/>
      </w:r>
      <w:r w:rsidRPr="00E24234">
        <w:rPr>
          <w:rFonts w:ascii="Times New Roman" w:eastAsia="Times New Roman" w:hAnsi="Times New Roman"/>
          <w:sz w:val="24"/>
          <w:szCs w:val="24"/>
          <w:u w:val="single"/>
          <w:lang w:eastAsia="ru-RU"/>
        </w:rPr>
        <w:tab/>
      </w:r>
      <w:r w:rsidRPr="00E24234">
        <w:rPr>
          <w:rFonts w:ascii="Times New Roman" w:eastAsia="Times New Roman" w:hAnsi="Times New Roman"/>
          <w:sz w:val="24"/>
          <w:szCs w:val="24"/>
          <w:u w:val="single"/>
          <w:lang w:eastAsia="ru-RU"/>
        </w:rPr>
        <w:tab/>
      </w:r>
    </w:p>
    <w:p w14:paraId="229C3F2D" w14:textId="77777777" w:rsidR="004C2A4F" w:rsidRDefault="004C2A4F">
      <w:pPr>
        <w:spacing w:after="0" w:line="240" w:lineRule="auto"/>
        <w:rPr>
          <w:rFonts w:ascii="Times New Roman" w:hAnsi="Times New Roman"/>
          <w:b/>
          <w:sz w:val="24"/>
          <w:szCs w:val="24"/>
        </w:rPr>
      </w:pPr>
      <w:r>
        <w:rPr>
          <w:rFonts w:ascii="Times New Roman" w:hAnsi="Times New Roman"/>
          <w:b/>
          <w:sz w:val="24"/>
          <w:szCs w:val="24"/>
        </w:rPr>
        <w:br w:type="page"/>
      </w:r>
    </w:p>
    <w:p w14:paraId="595D6DEA" w14:textId="68ABD1CB" w:rsidR="00E24234" w:rsidRDefault="00E24234" w:rsidP="00E24234">
      <w:pPr>
        <w:shd w:val="clear" w:color="auto" w:fill="FFFFFF"/>
        <w:spacing w:before="266" w:line="240" w:lineRule="auto"/>
        <w:contextualSpacing/>
        <w:jc w:val="right"/>
        <w:rPr>
          <w:rFonts w:ascii="Times New Roman" w:hAnsi="Times New Roman"/>
          <w:b/>
          <w:sz w:val="24"/>
          <w:szCs w:val="24"/>
        </w:rPr>
      </w:pPr>
      <w:r>
        <w:rPr>
          <w:rFonts w:ascii="Times New Roman" w:hAnsi="Times New Roman"/>
          <w:b/>
          <w:sz w:val="24"/>
          <w:szCs w:val="24"/>
        </w:rPr>
        <w:lastRenderedPageBreak/>
        <w:t>Приложение Г</w:t>
      </w:r>
    </w:p>
    <w:p w14:paraId="704E7D1A" w14:textId="77777777" w:rsidR="00E24234" w:rsidRDefault="00E24234" w:rsidP="00A61CAF">
      <w:pPr>
        <w:shd w:val="clear" w:color="auto" w:fill="FFFFFF"/>
        <w:spacing w:before="266" w:line="240" w:lineRule="auto"/>
        <w:contextualSpacing/>
        <w:jc w:val="center"/>
        <w:rPr>
          <w:rFonts w:ascii="Times New Roman" w:hAnsi="Times New Roman"/>
          <w:b/>
          <w:sz w:val="24"/>
          <w:szCs w:val="24"/>
        </w:rPr>
      </w:pPr>
    </w:p>
    <w:p w14:paraId="0E223926" w14:textId="77777777" w:rsidR="001D6DFE" w:rsidRDefault="00BF38D8" w:rsidP="00A61CAF">
      <w:pPr>
        <w:shd w:val="clear" w:color="auto" w:fill="FFFFFF"/>
        <w:spacing w:before="266" w:line="240" w:lineRule="auto"/>
        <w:contextualSpacing/>
        <w:jc w:val="center"/>
        <w:rPr>
          <w:rFonts w:ascii="Times New Roman" w:hAnsi="Times New Roman"/>
          <w:b/>
          <w:sz w:val="24"/>
          <w:szCs w:val="24"/>
        </w:rPr>
      </w:pPr>
      <w:r w:rsidRPr="00F70224">
        <w:rPr>
          <w:rFonts w:ascii="Times New Roman" w:hAnsi="Times New Roman"/>
          <w:b/>
          <w:sz w:val="24"/>
          <w:szCs w:val="24"/>
        </w:rPr>
        <w:t>ПЕРЕЧЕНЬ ПРАКТИЧЕСКИХ МАНИПУЛЯЦИЙ НА ДИФФ</w:t>
      </w:r>
      <w:r>
        <w:rPr>
          <w:rFonts w:ascii="Times New Roman" w:hAnsi="Times New Roman"/>
          <w:b/>
          <w:sz w:val="24"/>
          <w:szCs w:val="24"/>
        </w:rPr>
        <w:t xml:space="preserve">ЕРЕНЦИРОВАННЫЙ ЗАЧЕТ </w:t>
      </w:r>
    </w:p>
    <w:p w14:paraId="653568ED" w14:textId="77777777" w:rsidR="00E67940" w:rsidRDefault="00E67940" w:rsidP="00A61CAF">
      <w:pPr>
        <w:shd w:val="clear" w:color="auto" w:fill="FFFFFF"/>
        <w:spacing w:before="266" w:line="240" w:lineRule="auto"/>
        <w:contextualSpacing/>
        <w:jc w:val="center"/>
        <w:rPr>
          <w:rFonts w:ascii="Times New Roman" w:hAnsi="Times New Roman"/>
          <w:b/>
          <w:sz w:val="24"/>
          <w:szCs w:val="24"/>
        </w:rPr>
      </w:pPr>
    </w:p>
    <w:p w14:paraId="5F24C36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 xml:space="preserve">Техника проведения соскоба с </w:t>
      </w:r>
      <w:proofErr w:type="spellStart"/>
      <w:r w:rsidRPr="00E67940">
        <w:rPr>
          <w:rFonts w:ascii="Times New Roman" w:hAnsi="Times New Roman"/>
          <w:sz w:val="24"/>
          <w:szCs w:val="24"/>
        </w:rPr>
        <w:t>перианальных</w:t>
      </w:r>
      <w:proofErr w:type="spellEnd"/>
      <w:r w:rsidRPr="00E67940">
        <w:rPr>
          <w:rFonts w:ascii="Times New Roman" w:hAnsi="Times New Roman"/>
          <w:sz w:val="24"/>
          <w:szCs w:val="24"/>
        </w:rPr>
        <w:t xml:space="preserve"> складок, взятие кала на яйца гельминтов.</w:t>
      </w:r>
    </w:p>
    <w:p w14:paraId="2069B1F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постановки горчичников.</w:t>
      </w:r>
    </w:p>
    <w:p w14:paraId="11DE3A1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обработки кожных складок при опрелости у грудного ребенка.</w:t>
      </w:r>
    </w:p>
    <w:p w14:paraId="15682009"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постановки согревающего компресса.</w:t>
      </w:r>
    </w:p>
    <w:p w14:paraId="56A1C745"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измерения окружности головы, груди, размеров родничка.</w:t>
      </w:r>
    </w:p>
    <w:p w14:paraId="17667F48"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 xml:space="preserve">Осуществление сбора мочи по </w:t>
      </w:r>
      <w:proofErr w:type="spellStart"/>
      <w:r w:rsidRPr="00E67940">
        <w:rPr>
          <w:rFonts w:ascii="Times New Roman" w:hAnsi="Times New Roman"/>
          <w:sz w:val="24"/>
          <w:szCs w:val="24"/>
        </w:rPr>
        <w:t>Зимницкому</w:t>
      </w:r>
      <w:proofErr w:type="spellEnd"/>
      <w:r w:rsidRPr="00E67940">
        <w:rPr>
          <w:rFonts w:ascii="Times New Roman" w:hAnsi="Times New Roman"/>
          <w:sz w:val="24"/>
          <w:szCs w:val="24"/>
        </w:rPr>
        <w:t>.</w:t>
      </w:r>
    </w:p>
    <w:p w14:paraId="522D9F22"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кормления недоношенных детей через зонд.</w:t>
      </w:r>
    </w:p>
    <w:p w14:paraId="3B3EBB1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сбора кала на скрытую кровь.</w:t>
      </w:r>
    </w:p>
    <w:p w14:paraId="709D0041"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туалета и закапывания капель в глаза ребенку раннего возраста.</w:t>
      </w:r>
    </w:p>
    <w:p w14:paraId="521FAAB5"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забора мочи по Нечипоренко.</w:t>
      </w:r>
    </w:p>
    <w:p w14:paraId="23E4CD9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утреннего туалета грудного ребенка.</w:t>
      </w:r>
    </w:p>
    <w:p w14:paraId="1BAF68D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измерения АД.</w:t>
      </w:r>
    </w:p>
    <w:p w14:paraId="335654F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исследования пульса.</w:t>
      </w:r>
    </w:p>
    <w:p w14:paraId="1206D63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Укладка в биксы операционного белья, одежды, перевязочного материала и перчаток.</w:t>
      </w:r>
    </w:p>
    <w:p w14:paraId="2B55865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туалета наружных половых органов женщин.</w:t>
      </w:r>
    </w:p>
    <w:p w14:paraId="0B0FFA4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Накрывание стерильного инструментального стола.</w:t>
      </w:r>
    </w:p>
    <w:p w14:paraId="7F00FF28"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внутримышечной  инъекции.</w:t>
      </w:r>
    </w:p>
    <w:p w14:paraId="6449966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Изготовление перевязочного материала (салфетка, турунда, шарик, тампон).</w:t>
      </w:r>
    </w:p>
    <w:p w14:paraId="761C6E7E"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смены постельного и нательного белья.</w:t>
      </w:r>
    </w:p>
    <w:p w14:paraId="3BC7DFFE"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Наложение мягкой повязки на кисть «Варежка».</w:t>
      </w:r>
    </w:p>
    <w:p w14:paraId="7DE8F5C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Проведение фракционного желудочного зондирования.</w:t>
      </w:r>
    </w:p>
    <w:p w14:paraId="6D2AB43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бритья операционного поля.</w:t>
      </w:r>
    </w:p>
    <w:p w14:paraId="1A501D1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забора мочи на сахар у ребенка.</w:t>
      </w:r>
    </w:p>
    <w:p w14:paraId="0E799C82"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применения пузыря со льдом.</w:t>
      </w:r>
    </w:p>
    <w:p w14:paraId="6A75D8D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Выполнение транспортной иммобилизации при переломе костей таза.</w:t>
      </w:r>
    </w:p>
    <w:p w14:paraId="460C204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АКДС-вакцинации.</w:t>
      </w:r>
    </w:p>
    <w:p w14:paraId="5A3FD0E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Выполнение транспортной иммобилизации при черепно-мозговой травме.</w:t>
      </w:r>
    </w:p>
    <w:p w14:paraId="5D3F4C0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 xml:space="preserve">Использование </w:t>
      </w:r>
      <w:proofErr w:type="spellStart"/>
      <w:r w:rsidRPr="00E67940">
        <w:rPr>
          <w:rFonts w:ascii="Times New Roman" w:hAnsi="Times New Roman"/>
          <w:sz w:val="24"/>
          <w:szCs w:val="24"/>
        </w:rPr>
        <w:t>кювеза</w:t>
      </w:r>
      <w:proofErr w:type="spellEnd"/>
      <w:r w:rsidRPr="00E67940">
        <w:rPr>
          <w:rFonts w:ascii="Times New Roman" w:hAnsi="Times New Roman"/>
          <w:sz w:val="24"/>
          <w:szCs w:val="24"/>
        </w:rPr>
        <w:t xml:space="preserve"> для ухода за новорожденным.</w:t>
      </w:r>
    </w:p>
    <w:p w14:paraId="60553F6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обработки слизистой полости рта при стоматитах у детей.</w:t>
      </w:r>
    </w:p>
    <w:p w14:paraId="416F14F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применения карманного ингалятора.</w:t>
      </w:r>
    </w:p>
    <w:p w14:paraId="5D84DFF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взятия мазков из зева и носа на флору у детей.</w:t>
      </w:r>
    </w:p>
    <w:p w14:paraId="4D90C718"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Введение 8 ед. инсулина.</w:t>
      </w:r>
    </w:p>
    <w:p w14:paraId="4632BEA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измерения температуры тела у детей различного возраста, графическая регистрация.</w:t>
      </w:r>
    </w:p>
    <w:p w14:paraId="23CA06A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внутривенного капельного введения жидкости.</w:t>
      </w:r>
    </w:p>
    <w:p w14:paraId="186F298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пеленания новорожденных.</w:t>
      </w:r>
    </w:p>
    <w:p w14:paraId="7B985A6E"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взятия крови из вены.</w:t>
      </w:r>
    </w:p>
    <w:p w14:paraId="1ED237F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Проведение ИВЛ ребенку различными методами: дыхание «рот в рот», «рот в нос».</w:t>
      </w:r>
    </w:p>
    <w:p w14:paraId="01BA622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Подача судна и мочеприемника.</w:t>
      </w:r>
    </w:p>
    <w:p w14:paraId="6653BD4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 xml:space="preserve">Наложите </w:t>
      </w:r>
      <w:proofErr w:type="spellStart"/>
      <w:r w:rsidRPr="00E67940">
        <w:rPr>
          <w:rFonts w:ascii="Times New Roman" w:hAnsi="Times New Roman"/>
          <w:sz w:val="24"/>
          <w:szCs w:val="24"/>
        </w:rPr>
        <w:t>окклюзионную</w:t>
      </w:r>
      <w:proofErr w:type="spellEnd"/>
      <w:r w:rsidRPr="00E67940">
        <w:rPr>
          <w:rFonts w:ascii="Times New Roman" w:hAnsi="Times New Roman"/>
          <w:sz w:val="24"/>
          <w:szCs w:val="24"/>
        </w:rPr>
        <w:t xml:space="preserve"> повязку при открытом пневмотораксе.</w:t>
      </w:r>
    </w:p>
    <w:p w14:paraId="3590D0C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постановки согревающего компресса на ухо ребенку.</w:t>
      </w:r>
    </w:p>
    <w:p w14:paraId="0FA5D1B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туалета раны.</w:t>
      </w:r>
    </w:p>
    <w:p w14:paraId="676BEDA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туалета носа и закапывание лекарства в нос ребенку.</w:t>
      </w:r>
    </w:p>
    <w:p w14:paraId="328980D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Снятие кожных швов.</w:t>
      </w:r>
    </w:p>
    <w:p w14:paraId="6020185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Подсчет частоты дыхания и пульса у детей различного возраста.</w:t>
      </w:r>
    </w:p>
    <w:p w14:paraId="4A52747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Наложение мягкой повязки «Чепец».</w:t>
      </w:r>
    </w:p>
    <w:p w14:paraId="584B795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туалета пупочной ранки при омфалите у новорожденного.</w:t>
      </w:r>
    </w:p>
    <w:p w14:paraId="627AAC3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lastRenderedPageBreak/>
        <w:t>Осуществление временной остановки артериального кровотечения разными способами.</w:t>
      </w:r>
    </w:p>
    <w:p w14:paraId="172E6B64"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подмывания грудных детей.</w:t>
      </w:r>
    </w:p>
    <w:p w14:paraId="6ADA9CE3"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временной остановки венозного кровотечения разными способами.</w:t>
      </w:r>
    </w:p>
    <w:p w14:paraId="5FC1AE31"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проведения гигиенической ванны новорожденного.</w:t>
      </w:r>
    </w:p>
    <w:p w14:paraId="2444863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Изготовление гипсового бинта.</w:t>
      </w:r>
    </w:p>
    <w:p w14:paraId="73DD9B7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обработки кожных складок при опрелости у грудного ребенка.</w:t>
      </w:r>
    </w:p>
    <w:p w14:paraId="17A2C408"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Определите группу крови.</w:t>
      </w:r>
    </w:p>
    <w:p w14:paraId="5A47349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пеленания новорожденного.</w:t>
      </w:r>
    </w:p>
    <w:p w14:paraId="78BA0602"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Облачение в стерильный халат и перчатки себя и врача.</w:t>
      </w:r>
    </w:p>
    <w:p w14:paraId="1385638E"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подмывания грудных детей.</w:t>
      </w:r>
    </w:p>
    <w:p w14:paraId="7F48F68E"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транспортировки пациента в операционную и обратно.</w:t>
      </w:r>
    </w:p>
    <w:p w14:paraId="2D2799B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взвешивания детей разного возраста.</w:t>
      </w:r>
    </w:p>
    <w:p w14:paraId="63413D0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внутривенной инъекции.</w:t>
      </w:r>
    </w:p>
    <w:p w14:paraId="58CF01D2"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Наложение повязки «</w:t>
      </w:r>
      <w:proofErr w:type="spellStart"/>
      <w:r w:rsidRPr="00E67940">
        <w:rPr>
          <w:rFonts w:ascii="Times New Roman" w:hAnsi="Times New Roman"/>
          <w:sz w:val="24"/>
          <w:szCs w:val="24"/>
        </w:rPr>
        <w:t>Дезо</w:t>
      </w:r>
      <w:proofErr w:type="spellEnd"/>
      <w:r w:rsidRPr="00E67940">
        <w:rPr>
          <w:rFonts w:ascii="Times New Roman" w:hAnsi="Times New Roman"/>
          <w:sz w:val="24"/>
          <w:szCs w:val="24"/>
        </w:rPr>
        <w:t>».</w:t>
      </w:r>
    </w:p>
    <w:p w14:paraId="1885ABA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подкожной инъекции.</w:t>
      </w:r>
    </w:p>
    <w:p w14:paraId="5B181C9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Составление набора инструмента для плевральной пункции.</w:t>
      </w:r>
    </w:p>
    <w:p w14:paraId="470E63D0"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оксигенотерапии.</w:t>
      </w:r>
    </w:p>
    <w:p w14:paraId="0E1805E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Составление набора инструментов для первичной хирургической обработки раны.</w:t>
      </w:r>
    </w:p>
    <w:p w14:paraId="4AA7DCAA"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Техника наложения венозных жгутов при отеке легких.</w:t>
      </w:r>
    </w:p>
    <w:p w14:paraId="24C94CDC"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Наложение мягкой повязки на глаз.</w:t>
      </w:r>
    </w:p>
    <w:p w14:paraId="59966B5D"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помощи при рвоте.</w:t>
      </w:r>
    </w:p>
    <w:p w14:paraId="7AA1A7A6"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Составить набор для новокаиновых блокад.</w:t>
      </w:r>
    </w:p>
    <w:p w14:paraId="26A9757B"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Осуществление сбора мокроты.</w:t>
      </w:r>
    </w:p>
    <w:p w14:paraId="4E0CB1FF" w14:textId="77777777" w:rsidR="00E67940" w:rsidRPr="00E67940" w:rsidRDefault="00E67940" w:rsidP="00E67940">
      <w:pPr>
        <w:numPr>
          <w:ilvl w:val="0"/>
          <w:numId w:val="24"/>
        </w:numPr>
        <w:spacing w:after="0" w:line="240" w:lineRule="auto"/>
        <w:rPr>
          <w:rFonts w:ascii="Times New Roman" w:hAnsi="Times New Roman"/>
          <w:sz w:val="24"/>
          <w:szCs w:val="24"/>
        </w:rPr>
      </w:pPr>
      <w:r w:rsidRPr="00E67940">
        <w:rPr>
          <w:rFonts w:ascii="Times New Roman" w:hAnsi="Times New Roman"/>
          <w:sz w:val="24"/>
          <w:szCs w:val="24"/>
        </w:rPr>
        <w:t>Подача стерильных материалов и инструментов врачу во время перевязки.</w:t>
      </w:r>
    </w:p>
    <w:p w14:paraId="581553F5" w14:textId="77777777" w:rsidR="00E67940" w:rsidRPr="00E67940" w:rsidRDefault="00E67940" w:rsidP="00E67940">
      <w:pPr>
        <w:jc w:val="center"/>
        <w:rPr>
          <w:rFonts w:ascii="Times New Roman" w:hAnsi="Times New Roman"/>
          <w:sz w:val="24"/>
          <w:szCs w:val="24"/>
        </w:rPr>
      </w:pPr>
    </w:p>
    <w:p w14:paraId="6B61888A" w14:textId="77777777" w:rsidR="00454582" w:rsidRDefault="00454582" w:rsidP="00454582">
      <w:pPr>
        <w:shd w:val="clear" w:color="auto" w:fill="FFFFFF"/>
        <w:spacing w:before="266" w:line="320" w:lineRule="exact"/>
        <w:jc w:val="right"/>
        <w:rPr>
          <w:rFonts w:ascii="Times New Roman" w:hAnsi="Times New Roman"/>
          <w:i/>
          <w:sz w:val="24"/>
          <w:szCs w:val="24"/>
        </w:rPr>
      </w:pPr>
    </w:p>
    <w:p w14:paraId="77221BCC" w14:textId="77777777" w:rsidR="004C2A4F" w:rsidRPr="00F70224" w:rsidRDefault="004C2A4F" w:rsidP="00454582">
      <w:pPr>
        <w:shd w:val="clear" w:color="auto" w:fill="FFFFFF"/>
        <w:spacing w:before="266" w:line="320" w:lineRule="exact"/>
        <w:jc w:val="right"/>
        <w:rPr>
          <w:rFonts w:ascii="Times New Roman" w:hAnsi="Times New Roman"/>
          <w:i/>
          <w:sz w:val="24"/>
          <w:szCs w:val="24"/>
        </w:rPr>
      </w:pPr>
    </w:p>
    <w:sectPr w:rsidR="004C2A4F" w:rsidRPr="00F70224" w:rsidSect="00203FC5">
      <w:footerReference w:type="default" r:id="rId22"/>
      <w:pgSz w:w="11906" w:h="16838"/>
      <w:pgMar w:top="1134" w:right="567" w:bottom="1134" w:left="1134" w:header="397" w:footer="340"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D17B" w14:textId="77777777" w:rsidR="00405708" w:rsidRDefault="00405708">
      <w:pPr>
        <w:spacing w:after="0" w:line="240" w:lineRule="auto"/>
      </w:pPr>
      <w:r>
        <w:separator/>
      </w:r>
    </w:p>
  </w:endnote>
  <w:endnote w:type="continuationSeparator" w:id="0">
    <w:p w14:paraId="399CC4BA" w14:textId="77777777" w:rsidR="00405708" w:rsidRDefault="0040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tka Subheading">
    <w:altName w:val="Aria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9B195" w14:textId="77777777" w:rsidR="00826F33" w:rsidRDefault="00826F33" w:rsidP="004F5656">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62E672F" w14:textId="77777777" w:rsidR="00826F33" w:rsidRDefault="00826F33" w:rsidP="0045319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64375"/>
      <w:docPartObj>
        <w:docPartGallery w:val="Page Numbers (Bottom of Page)"/>
        <w:docPartUnique/>
      </w:docPartObj>
    </w:sdtPr>
    <w:sdtContent>
      <w:p w14:paraId="219E1BF2" w14:textId="06A164FC" w:rsidR="002F598B" w:rsidRDefault="002F598B">
        <w:pPr>
          <w:pStyle w:val="ab"/>
          <w:jc w:val="center"/>
        </w:pPr>
        <w:r>
          <w:fldChar w:fldCharType="begin"/>
        </w:r>
        <w:r>
          <w:instrText>PAGE   \* MERGEFORMAT</w:instrText>
        </w:r>
        <w:r>
          <w:fldChar w:fldCharType="separate"/>
        </w:r>
        <w:r w:rsidR="00162B1F">
          <w:rPr>
            <w:noProof/>
          </w:rPr>
          <w:t>2</w:t>
        </w:r>
        <w:r>
          <w:fldChar w:fldCharType="end"/>
        </w:r>
      </w:p>
    </w:sdtContent>
  </w:sdt>
  <w:p w14:paraId="08E26CBC" w14:textId="77777777" w:rsidR="00826F33" w:rsidRDefault="00826F33" w:rsidP="00A824BC">
    <w:pPr>
      <w:pStyle w:val="ab"/>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88CDF" w14:textId="77777777" w:rsidR="00826F33" w:rsidRDefault="00826F33">
    <w:pPr>
      <w:pStyle w:val="ab"/>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47638"/>
      <w:docPartObj>
        <w:docPartGallery w:val="Page Numbers (Bottom of Page)"/>
        <w:docPartUnique/>
      </w:docPartObj>
    </w:sdtPr>
    <w:sdtContent>
      <w:p w14:paraId="5523A8D2" w14:textId="77777777" w:rsidR="00826F33" w:rsidRDefault="00826F33">
        <w:pPr>
          <w:pStyle w:val="ab"/>
          <w:jc w:val="center"/>
        </w:pPr>
        <w:r>
          <w:rPr>
            <w:noProof/>
          </w:rPr>
          <w:fldChar w:fldCharType="begin"/>
        </w:r>
        <w:r>
          <w:rPr>
            <w:noProof/>
          </w:rPr>
          <w:instrText>PAGE   \* MERGEFORMAT</w:instrText>
        </w:r>
        <w:r>
          <w:rPr>
            <w:noProof/>
          </w:rPr>
          <w:fldChar w:fldCharType="separate"/>
        </w:r>
        <w:r w:rsidR="00203FC5">
          <w:rPr>
            <w:noProof/>
          </w:rPr>
          <w:t>9</w:t>
        </w:r>
        <w:r>
          <w:rPr>
            <w:noProof/>
          </w:rPr>
          <w:fldChar w:fldCharType="end"/>
        </w:r>
      </w:p>
    </w:sdtContent>
  </w:sdt>
  <w:p w14:paraId="54106717" w14:textId="77777777" w:rsidR="00826F33" w:rsidRPr="00C61863" w:rsidRDefault="00826F33" w:rsidP="00C6186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071545"/>
      <w:docPartObj>
        <w:docPartGallery w:val="Page Numbers (Bottom of Page)"/>
        <w:docPartUnique/>
      </w:docPartObj>
    </w:sdtPr>
    <w:sdtContent>
      <w:p w14:paraId="293CC1F9" w14:textId="23969BA5" w:rsidR="00A116FE" w:rsidRDefault="00A116FE">
        <w:pPr>
          <w:pStyle w:val="ab"/>
          <w:jc w:val="center"/>
        </w:pPr>
        <w:r>
          <w:fldChar w:fldCharType="begin"/>
        </w:r>
        <w:r>
          <w:instrText>PAGE   \* MERGEFORMAT</w:instrText>
        </w:r>
        <w:r>
          <w:fldChar w:fldCharType="separate"/>
        </w:r>
        <w:r w:rsidR="00F60DCC">
          <w:rPr>
            <w:noProof/>
          </w:rPr>
          <w:t>38</w:t>
        </w:r>
        <w:r>
          <w:fldChar w:fldCharType="end"/>
        </w:r>
      </w:p>
    </w:sdtContent>
  </w:sdt>
  <w:p w14:paraId="7FADDE6E" w14:textId="77777777" w:rsidR="00A116FE" w:rsidRDefault="00A116FE">
    <w:pPr>
      <w:pStyle w:val="ab"/>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770560"/>
      <w:docPartObj>
        <w:docPartGallery w:val="Page Numbers (Bottom of Page)"/>
        <w:docPartUnique/>
      </w:docPartObj>
    </w:sdtPr>
    <w:sdtContent>
      <w:p w14:paraId="7D17B9D0" w14:textId="4CBB7AB5" w:rsidR="007C332F" w:rsidRDefault="007C332F">
        <w:pPr>
          <w:pStyle w:val="ab"/>
          <w:jc w:val="center"/>
        </w:pPr>
        <w:r>
          <w:fldChar w:fldCharType="begin"/>
        </w:r>
        <w:r>
          <w:instrText>PAGE   \* MERGEFORMAT</w:instrText>
        </w:r>
        <w:r>
          <w:fldChar w:fldCharType="separate"/>
        </w:r>
        <w:r w:rsidR="00F60DCC">
          <w:rPr>
            <w:noProof/>
          </w:rPr>
          <w:t>14</w:t>
        </w:r>
        <w:r>
          <w:fldChar w:fldCharType="end"/>
        </w:r>
      </w:p>
    </w:sdtContent>
  </w:sdt>
  <w:p w14:paraId="3D42B57A" w14:textId="77777777" w:rsidR="00826F33" w:rsidRDefault="00826F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F55A1" w14:textId="77777777" w:rsidR="00405708" w:rsidRDefault="00405708">
      <w:pPr>
        <w:spacing w:after="0" w:line="240" w:lineRule="auto"/>
      </w:pPr>
      <w:r>
        <w:separator/>
      </w:r>
    </w:p>
  </w:footnote>
  <w:footnote w:type="continuationSeparator" w:id="0">
    <w:p w14:paraId="41B40063" w14:textId="77777777" w:rsidR="00405708" w:rsidRDefault="00405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E2C9" w14:textId="77777777" w:rsidR="00826F33" w:rsidRDefault="00826F33" w:rsidP="00E6185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A33FA35" w14:textId="77777777" w:rsidR="00826F33" w:rsidRDefault="00826F33" w:rsidP="0038200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Wingdings" w:hAnsi="Wingdings"/>
        <w:b/>
      </w:rPr>
    </w:lvl>
  </w:abstractNum>
  <w:abstractNum w:abstractNumId="2">
    <w:nsid w:val="00000009"/>
    <w:multiLevelType w:val="singleLevel"/>
    <w:tmpl w:val="00000009"/>
    <w:name w:val="WW8Num9"/>
    <w:lvl w:ilvl="0">
      <w:start w:val="1"/>
      <w:numFmt w:val="bullet"/>
      <w:lvlText w:val=""/>
      <w:lvlJc w:val="left"/>
      <w:pPr>
        <w:tabs>
          <w:tab w:val="num" w:pos="0"/>
        </w:tabs>
        <w:ind w:left="720" w:hanging="360"/>
      </w:pPr>
      <w:rPr>
        <w:rFonts w:ascii="Wingdings" w:hAnsi="Wingdings"/>
      </w:rPr>
    </w:lvl>
  </w:abstractNum>
  <w:abstractNum w:abstractNumId="3">
    <w:nsid w:val="00000011"/>
    <w:multiLevelType w:val="singleLevel"/>
    <w:tmpl w:val="00000011"/>
    <w:name w:val="WW8Num17"/>
    <w:lvl w:ilvl="0">
      <w:numFmt w:val="bullet"/>
      <w:lvlText w:val="-"/>
      <w:lvlJc w:val="left"/>
      <w:pPr>
        <w:tabs>
          <w:tab w:val="num" w:pos="1005"/>
        </w:tabs>
        <w:ind w:left="1005" w:hanging="360"/>
      </w:pPr>
      <w:rPr>
        <w:rFonts w:ascii="OpenSymbol" w:hAnsi="OpenSymbol"/>
      </w:rPr>
    </w:lvl>
  </w:abstractNum>
  <w:abstractNum w:abstractNumId="4">
    <w:nsid w:val="04E4436C"/>
    <w:multiLevelType w:val="hybridMultilevel"/>
    <w:tmpl w:val="93FEF44E"/>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A069CD"/>
    <w:multiLevelType w:val="hybridMultilevel"/>
    <w:tmpl w:val="3380436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5BF1639"/>
    <w:multiLevelType w:val="hybridMultilevel"/>
    <w:tmpl w:val="9BBA9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E18C5"/>
    <w:multiLevelType w:val="hybridMultilevel"/>
    <w:tmpl w:val="D9008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0581B"/>
    <w:multiLevelType w:val="hybridMultilevel"/>
    <w:tmpl w:val="86E21E32"/>
    <w:lvl w:ilvl="0" w:tplc="B0FAD6FE">
      <w:start w:val="1"/>
      <w:numFmt w:val="decimal"/>
      <w:lvlText w:val="%1."/>
      <w:lvlJc w:val="left"/>
      <w:pPr>
        <w:tabs>
          <w:tab w:val="num" w:pos="720"/>
        </w:tabs>
        <w:ind w:left="720" w:hanging="360"/>
      </w:pPr>
      <w:rPr>
        <w:b w:val="0"/>
        <w:bCs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7A6400"/>
    <w:multiLevelType w:val="hybridMultilevel"/>
    <w:tmpl w:val="3A5679FA"/>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733B6"/>
    <w:multiLevelType w:val="hybridMultilevel"/>
    <w:tmpl w:val="396C7794"/>
    <w:lvl w:ilvl="0" w:tplc="52306596">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1">
    <w:nsid w:val="1B571415"/>
    <w:multiLevelType w:val="hybridMultilevel"/>
    <w:tmpl w:val="D9E6D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585AF0"/>
    <w:multiLevelType w:val="singleLevel"/>
    <w:tmpl w:val="0419000F"/>
    <w:lvl w:ilvl="0">
      <w:start w:val="1"/>
      <w:numFmt w:val="decimal"/>
      <w:lvlText w:val="%1."/>
      <w:lvlJc w:val="left"/>
      <w:pPr>
        <w:ind w:left="720" w:hanging="360"/>
      </w:pPr>
      <w:rPr>
        <w:rFonts w:hint="default"/>
      </w:rPr>
    </w:lvl>
  </w:abstractNum>
  <w:abstractNum w:abstractNumId="13">
    <w:nsid w:val="21F72C8D"/>
    <w:multiLevelType w:val="hybridMultilevel"/>
    <w:tmpl w:val="C2E0896C"/>
    <w:lvl w:ilvl="0" w:tplc="3DCE5FD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764AF9"/>
    <w:multiLevelType w:val="hybridMultilevel"/>
    <w:tmpl w:val="C85AB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584103"/>
    <w:multiLevelType w:val="hybridMultilevel"/>
    <w:tmpl w:val="AF64080A"/>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4112EA6"/>
    <w:multiLevelType w:val="multilevel"/>
    <w:tmpl w:val="7BA6242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3D715519"/>
    <w:multiLevelType w:val="hybridMultilevel"/>
    <w:tmpl w:val="DB6C4AA4"/>
    <w:lvl w:ilvl="0" w:tplc="52306596">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nsid w:val="401C3604"/>
    <w:multiLevelType w:val="hybridMultilevel"/>
    <w:tmpl w:val="BF049012"/>
    <w:lvl w:ilvl="0" w:tplc="0FE89770">
      <w:start w:val="1"/>
      <w:numFmt w:val="decimal"/>
      <w:lvlText w:val="%1."/>
      <w:lvlJc w:val="left"/>
      <w:pPr>
        <w:ind w:left="786"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F5450"/>
    <w:multiLevelType w:val="hybridMultilevel"/>
    <w:tmpl w:val="B1B640BC"/>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EA44B6"/>
    <w:multiLevelType w:val="hybridMultilevel"/>
    <w:tmpl w:val="04048A8E"/>
    <w:lvl w:ilvl="0" w:tplc="0419000F">
      <w:start w:val="1"/>
      <w:numFmt w:val="decimal"/>
      <w:lvlText w:val="%1."/>
      <w:lvlJc w:val="left"/>
      <w:pPr>
        <w:tabs>
          <w:tab w:val="num" w:pos="720"/>
        </w:tabs>
        <w:ind w:left="720" w:hanging="360"/>
      </w:pPr>
      <w:rPr>
        <w:b w:val="0"/>
        <w:b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22B7B31"/>
    <w:multiLevelType w:val="hybridMultilevel"/>
    <w:tmpl w:val="8E748C4C"/>
    <w:lvl w:ilvl="0" w:tplc="523065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C62CF4"/>
    <w:multiLevelType w:val="hybridMultilevel"/>
    <w:tmpl w:val="B3B0FC50"/>
    <w:lvl w:ilvl="0" w:tplc="38206D3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297D91"/>
    <w:multiLevelType w:val="hybridMultilevel"/>
    <w:tmpl w:val="06B81550"/>
    <w:lvl w:ilvl="0" w:tplc="52306596">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5">
    <w:nsid w:val="61B3485F"/>
    <w:multiLevelType w:val="hybridMultilevel"/>
    <w:tmpl w:val="2FFA04F8"/>
    <w:lvl w:ilvl="0" w:tplc="52306596">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6">
    <w:nsid w:val="62BC1D4D"/>
    <w:multiLevelType w:val="hybridMultilevel"/>
    <w:tmpl w:val="8F6E0E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B40BDE"/>
    <w:multiLevelType w:val="hybridMultilevel"/>
    <w:tmpl w:val="EE1E767E"/>
    <w:lvl w:ilvl="0" w:tplc="5552B832">
      <w:start w:val="1"/>
      <w:numFmt w:val="decimal"/>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6419D5"/>
    <w:multiLevelType w:val="hybridMultilevel"/>
    <w:tmpl w:val="A2CE35CE"/>
    <w:lvl w:ilvl="0" w:tplc="FFFFFFFF">
      <w:start w:val="1"/>
      <w:numFmt w:val="bullet"/>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nsid w:val="71BC0F31"/>
    <w:multiLevelType w:val="hybridMultilevel"/>
    <w:tmpl w:val="1D26B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29204E"/>
    <w:multiLevelType w:val="hybridMultilevel"/>
    <w:tmpl w:val="15664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F3666F"/>
    <w:multiLevelType w:val="hybridMultilevel"/>
    <w:tmpl w:val="F73C393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2"/>
  </w:num>
  <w:num w:numId="4">
    <w:abstractNumId w:val="8"/>
  </w:num>
  <w:num w:numId="5">
    <w:abstractNumId w:val="23"/>
  </w:num>
  <w:num w:numId="6">
    <w:abstractNumId w:val="26"/>
  </w:num>
  <w:num w:numId="7">
    <w:abstractNumId w:val="13"/>
  </w:num>
  <w:num w:numId="8">
    <w:abstractNumId w:val="19"/>
  </w:num>
  <w:num w:numId="9">
    <w:abstractNumId w:val="24"/>
  </w:num>
  <w:num w:numId="10">
    <w:abstractNumId w:val="10"/>
  </w:num>
  <w:num w:numId="11">
    <w:abstractNumId w:val="18"/>
  </w:num>
  <w:num w:numId="12">
    <w:abstractNumId w:val="25"/>
  </w:num>
  <w:num w:numId="13">
    <w:abstractNumId w:val="22"/>
  </w:num>
  <w:num w:numId="14">
    <w:abstractNumId w:val="6"/>
  </w:num>
  <w:num w:numId="15">
    <w:abstractNumId w:val="31"/>
  </w:num>
  <w:num w:numId="16">
    <w:abstractNumId w:val="9"/>
  </w:num>
  <w:num w:numId="17">
    <w:abstractNumId w:val="20"/>
  </w:num>
  <w:num w:numId="18">
    <w:abstractNumId w:val="28"/>
  </w:num>
  <w:num w:numId="19">
    <w:abstractNumId w:val="15"/>
  </w:num>
  <w:num w:numId="20">
    <w:abstractNumId w:val="14"/>
  </w:num>
  <w:num w:numId="21">
    <w:abstractNumId w:val="21"/>
  </w:num>
  <w:num w:numId="22">
    <w:abstractNumId w:val="11"/>
  </w:num>
  <w:num w:numId="23">
    <w:abstractNumId w:val="30"/>
  </w:num>
  <w:num w:numId="24">
    <w:abstractNumId w:val="29"/>
  </w:num>
  <w:num w:numId="25">
    <w:abstractNumId w:val="4"/>
  </w:num>
  <w:num w:numId="26">
    <w:abstractNumId w:val="5"/>
  </w:num>
  <w:num w:numId="27">
    <w:abstractNumId w:val="7"/>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3BFF"/>
    <w:rsid w:val="000001CF"/>
    <w:rsid w:val="00001998"/>
    <w:rsid w:val="00004A0A"/>
    <w:rsid w:val="00005C9D"/>
    <w:rsid w:val="000071DE"/>
    <w:rsid w:val="00007A55"/>
    <w:rsid w:val="00010054"/>
    <w:rsid w:val="00010861"/>
    <w:rsid w:val="000111C6"/>
    <w:rsid w:val="0001234E"/>
    <w:rsid w:val="00012500"/>
    <w:rsid w:val="00020B6B"/>
    <w:rsid w:val="00020E5B"/>
    <w:rsid w:val="00023931"/>
    <w:rsid w:val="00025184"/>
    <w:rsid w:val="00025F3F"/>
    <w:rsid w:val="00025F88"/>
    <w:rsid w:val="00026BAE"/>
    <w:rsid w:val="0002729C"/>
    <w:rsid w:val="00027376"/>
    <w:rsid w:val="00027B31"/>
    <w:rsid w:val="000303D5"/>
    <w:rsid w:val="00031FEE"/>
    <w:rsid w:val="00032984"/>
    <w:rsid w:val="00037649"/>
    <w:rsid w:val="0004022F"/>
    <w:rsid w:val="000402C9"/>
    <w:rsid w:val="000425E5"/>
    <w:rsid w:val="00042DDB"/>
    <w:rsid w:val="000471B5"/>
    <w:rsid w:val="0005284D"/>
    <w:rsid w:val="00052D66"/>
    <w:rsid w:val="00053CF1"/>
    <w:rsid w:val="000552EA"/>
    <w:rsid w:val="000607E1"/>
    <w:rsid w:val="00060D44"/>
    <w:rsid w:val="0006146F"/>
    <w:rsid w:val="000626A8"/>
    <w:rsid w:val="0006560F"/>
    <w:rsid w:val="00066103"/>
    <w:rsid w:val="000667BF"/>
    <w:rsid w:val="00066D71"/>
    <w:rsid w:val="000710E8"/>
    <w:rsid w:val="00071181"/>
    <w:rsid w:val="0007313F"/>
    <w:rsid w:val="000734B0"/>
    <w:rsid w:val="000735CD"/>
    <w:rsid w:val="00073CB9"/>
    <w:rsid w:val="00074D1E"/>
    <w:rsid w:val="00074D8D"/>
    <w:rsid w:val="00075A61"/>
    <w:rsid w:val="000769C7"/>
    <w:rsid w:val="00077AFE"/>
    <w:rsid w:val="000804D5"/>
    <w:rsid w:val="00082AE1"/>
    <w:rsid w:val="00083A8F"/>
    <w:rsid w:val="000871FB"/>
    <w:rsid w:val="00090ABB"/>
    <w:rsid w:val="0009197E"/>
    <w:rsid w:val="000947BE"/>
    <w:rsid w:val="00095F56"/>
    <w:rsid w:val="0009664A"/>
    <w:rsid w:val="000A1CA8"/>
    <w:rsid w:val="000A2B15"/>
    <w:rsid w:val="000A3047"/>
    <w:rsid w:val="000A5A99"/>
    <w:rsid w:val="000A6A7D"/>
    <w:rsid w:val="000B09A3"/>
    <w:rsid w:val="000B0DA5"/>
    <w:rsid w:val="000B170B"/>
    <w:rsid w:val="000B2B1E"/>
    <w:rsid w:val="000B4065"/>
    <w:rsid w:val="000B427E"/>
    <w:rsid w:val="000B4A62"/>
    <w:rsid w:val="000C0631"/>
    <w:rsid w:val="000C07AE"/>
    <w:rsid w:val="000C4143"/>
    <w:rsid w:val="000C4622"/>
    <w:rsid w:val="000C4D2A"/>
    <w:rsid w:val="000C5360"/>
    <w:rsid w:val="000C6E2E"/>
    <w:rsid w:val="000C7A11"/>
    <w:rsid w:val="000D0815"/>
    <w:rsid w:val="000D5D0F"/>
    <w:rsid w:val="000D76D9"/>
    <w:rsid w:val="000D77D0"/>
    <w:rsid w:val="000E02BD"/>
    <w:rsid w:val="000E100D"/>
    <w:rsid w:val="000E2765"/>
    <w:rsid w:val="000E28C7"/>
    <w:rsid w:val="000E5633"/>
    <w:rsid w:val="000E5760"/>
    <w:rsid w:val="000E779E"/>
    <w:rsid w:val="000F2CF8"/>
    <w:rsid w:val="000F4062"/>
    <w:rsid w:val="000F4E12"/>
    <w:rsid w:val="000F6301"/>
    <w:rsid w:val="000F6337"/>
    <w:rsid w:val="000F7550"/>
    <w:rsid w:val="00100524"/>
    <w:rsid w:val="00101256"/>
    <w:rsid w:val="00102F1D"/>
    <w:rsid w:val="00103FBF"/>
    <w:rsid w:val="00104AFA"/>
    <w:rsid w:val="00107919"/>
    <w:rsid w:val="001079A1"/>
    <w:rsid w:val="001125D1"/>
    <w:rsid w:val="00115C31"/>
    <w:rsid w:val="001166C5"/>
    <w:rsid w:val="00117310"/>
    <w:rsid w:val="00117487"/>
    <w:rsid w:val="001206E2"/>
    <w:rsid w:val="00124774"/>
    <w:rsid w:val="00124789"/>
    <w:rsid w:val="00125883"/>
    <w:rsid w:val="0013065B"/>
    <w:rsid w:val="00130EB0"/>
    <w:rsid w:val="00130FA0"/>
    <w:rsid w:val="0013165E"/>
    <w:rsid w:val="00134647"/>
    <w:rsid w:val="00137394"/>
    <w:rsid w:val="00137D00"/>
    <w:rsid w:val="00140E47"/>
    <w:rsid w:val="0014126C"/>
    <w:rsid w:val="00143AEA"/>
    <w:rsid w:val="00143D31"/>
    <w:rsid w:val="00145990"/>
    <w:rsid w:val="001527CA"/>
    <w:rsid w:val="0015293D"/>
    <w:rsid w:val="00152CF3"/>
    <w:rsid w:val="00152FEB"/>
    <w:rsid w:val="00153C5E"/>
    <w:rsid w:val="0015471D"/>
    <w:rsid w:val="00154CAE"/>
    <w:rsid w:val="00154D2E"/>
    <w:rsid w:val="00157AC4"/>
    <w:rsid w:val="00157E4B"/>
    <w:rsid w:val="00162B1F"/>
    <w:rsid w:val="00162F5B"/>
    <w:rsid w:val="001649D8"/>
    <w:rsid w:val="00165C48"/>
    <w:rsid w:val="00175CD4"/>
    <w:rsid w:val="001766DF"/>
    <w:rsid w:val="0017797E"/>
    <w:rsid w:val="001800D8"/>
    <w:rsid w:val="00184813"/>
    <w:rsid w:val="00186472"/>
    <w:rsid w:val="00187306"/>
    <w:rsid w:val="00190564"/>
    <w:rsid w:val="00193A28"/>
    <w:rsid w:val="00194870"/>
    <w:rsid w:val="00197158"/>
    <w:rsid w:val="001A0105"/>
    <w:rsid w:val="001A0405"/>
    <w:rsid w:val="001A0B9C"/>
    <w:rsid w:val="001A0E0D"/>
    <w:rsid w:val="001A2D36"/>
    <w:rsid w:val="001A317B"/>
    <w:rsid w:val="001A33C1"/>
    <w:rsid w:val="001A399D"/>
    <w:rsid w:val="001A3AEE"/>
    <w:rsid w:val="001A4F04"/>
    <w:rsid w:val="001A76C6"/>
    <w:rsid w:val="001B10B4"/>
    <w:rsid w:val="001B1ED4"/>
    <w:rsid w:val="001B34CA"/>
    <w:rsid w:val="001B3CA5"/>
    <w:rsid w:val="001B40F1"/>
    <w:rsid w:val="001C0981"/>
    <w:rsid w:val="001C3F7A"/>
    <w:rsid w:val="001C4045"/>
    <w:rsid w:val="001C499E"/>
    <w:rsid w:val="001C52B9"/>
    <w:rsid w:val="001C5E26"/>
    <w:rsid w:val="001C6C2C"/>
    <w:rsid w:val="001C79AD"/>
    <w:rsid w:val="001C7F0B"/>
    <w:rsid w:val="001D2213"/>
    <w:rsid w:val="001D2D5A"/>
    <w:rsid w:val="001D2F99"/>
    <w:rsid w:val="001D5129"/>
    <w:rsid w:val="001D5D36"/>
    <w:rsid w:val="001D6B6F"/>
    <w:rsid w:val="001D6DFE"/>
    <w:rsid w:val="001D7E22"/>
    <w:rsid w:val="001E05FE"/>
    <w:rsid w:val="001E14C7"/>
    <w:rsid w:val="001E19EC"/>
    <w:rsid w:val="001F02C2"/>
    <w:rsid w:val="001F0470"/>
    <w:rsid w:val="001F04EE"/>
    <w:rsid w:val="001F0EBF"/>
    <w:rsid w:val="001F4B05"/>
    <w:rsid w:val="001F584E"/>
    <w:rsid w:val="001F6A41"/>
    <w:rsid w:val="001F6ECF"/>
    <w:rsid w:val="001F7BFB"/>
    <w:rsid w:val="0020022D"/>
    <w:rsid w:val="00201D23"/>
    <w:rsid w:val="0020260B"/>
    <w:rsid w:val="00203FC5"/>
    <w:rsid w:val="00205CF5"/>
    <w:rsid w:val="00207560"/>
    <w:rsid w:val="00207BE6"/>
    <w:rsid w:val="00211074"/>
    <w:rsid w:val="0021142C"/>
    <w:rsid w:val="00220067"/>
    <w:rsid w:val="00220290"/>
    <w:rsid w:val="00221BC4"/>
    <w:rsid w:val="0022201E"/>
    <w:rsid w:val="002319F7"/>
    <w:rsid w:val="002326C1"/>
    <w:rsid w:val="00235622"/>
    <w:rsid w:val="00237A9D"/>
    <w:rsid w:val="00240C6A"/>
    <w:rsid w:val="00242CE2"/>
    <w:rsid w:val="0024368D"/>
    <w:rsid w:val="002477F0"/>
    <w:rsid w:val="0025241C"/>
    <w:rsid w:val="00260CA1"/>
    <w:rsid w:val="00263F07"/>
    <w:rsid w:val="00265117"/>
    <w:rsid w:val="00267A6B"/>
    <w:rsid w:val="002708BC"/>
    <w:rsid w:val="00270A86"/>
    <w:rsid w:val="00270E24"/>
    <w:rsid w:val="00272757"/>
    <w:rsid w:val="0027294C"/>
    <w:rsid w:val="00274CCA"/>
    <w:rsid w:val="00276D49"/>
    <w:rsid w:val="002802E6"/>
    <w:rsid w:val="00281130"/>
    <w:rsid w:val="00287F74"/>
    <w:rsid w:val="002928A5"/>
    <w:rsid w:val="002937FF"/>
    <w:rsid w:val="00294BB1"/>
    <w:rsid w:val="00296AC4"/>
    <w:rsid w:val="002977E1"/>
    <w:rsid w:val="002A0303"/>
    <w:rsid w:val="002A3350"/>
    <w:rsid w:val="002A3ECF"/>
    <w:rsid w:val="002A4DB3"/>
    <w:rsid w:val="002A7E3F"/>
    <w:rsid w:val="002B0CAA"/>
    <w:rsid w:val="002B358E"/>
    <w:rsid w:val="002B3780"/>
    <w:rsid w:val="002B385D"/>
    <w:rsid w:val="002B419E"/>
    <w:rsid w:val="002B4EFC"/>
    <w:rsid w:val="002B600B"/>
    <w:rsid w:val="002B6356"/>
    <w:rsid w:val="002B7DAF"/>
    <w:rsid w:val="002C0BE9"/>
    <w:rsid w:val="002C15F5"/>
    <w:rsid w:val="002C4ED3"/>
    <w:rsid w:val="002C51E3"/>
    <w:rsid w:val="002C55C3"/>
    <w:rsid w:val="002C5E01"/>
    <w:rsid w:val="002C6907"/>
    <w:rsid w:val="002C754E"/>
    <w:rsid w:val="002D0289"/>
    <w:rsid w:val="002D1CEC"/>
    <w:rsid w:val="002D38A1"/>
    <w:rsid w:val="002D6C7B"/>
    <w:rsid w:val="002D6DAD"/>
    <w:rsid w:val="002D70B8"/>
    <w:rsid w:val="002D77E6"/>
    <w:rsid w:val="002D7A92"/>
    <w:rsid w:val="002E07AB"/>
    <w:rsid w:val="002E204E"/>
    <w:rsid w:val="002E264E"/>
    <w:rsid w:val="002E37D2"/>
    <w:rsid w:val="002E4BD4"/>
    <w:rsid w:val="002E59E4"/>
    <w:rsid w:val="002E679F"/>
    <w:rsid w:val="002E72A4"/>
    <w:rsid w:val="002F06F5"/>
    <w:rsid w:val="002F1BE3"/>
    <w:rsid w:val="002F2AC9"/>
    <w:rsid w:val="002F36D1"/>
    <w:rsid w:val="002F598B"/>
    <w:rsid w:val="002F7437"/>
    <w:rsid w:val="0030010F"/>
    <w:rsid w:val="00303756"/>
    <w:rsid w:val="003052B1"/>
    <w:rsid w:val="00311429"/>
    <w:rsid w:val="00311556"/>
    <w:rsid w:val="003135C0"/>
    <w:rsid w:val="003143E7"/>
    <w:rsid w:val="00314790"/>
    <w:rsid w:val="00314A56"/>
    <w:rsid w:val="00322F0D"/>
    <w:rsid w:val="0032374E"/>
    <w:rsid w:val="00323779"/>
    <w:rsid w:val="00325480"/>
    <w:rsid w:val="00326147"/>
    <w:rsid w:val="00327FB2"/>
    <w:rsid w:val="00334538"/>
    <w:rsid w:val="00334731"/>
    <w:rsid w:val="00334A50"/>
    <w:rsid w:val="00337371"/>
    <w:rsid w:val="003400C6"/>
    <w:rsid w:val="003403EB"/>
    <w:rsid w:val="00342D9A"/>
    <w:rsid w:val="003459CB"/>
    <w:rsid w:val="00345BAB"/>
    <w:rsid w:val="0034629F"/>
    <w:rsid w:val="0034705A"/>
    <w:rsid w:val="0035101D"/>
    <w:rsid w:val="00352D94"/>
    <w:rsid w:val="0035396B"/>
    <w:rsid w:val="00353EDD"/>
    <w:rsid w:val="00355E2D"/>
    <w:rsid w:val="003604A3"/>
    <w:rsid w:val="003619F8"/>
    <w:rsid w:val="00362104"/>
    <w:rsid w:val="00362610"/>
    <w:rsid w:val="00366643"/>
    <w:rsid w:val="00366D16"/>
    <w:rsid w:val="0037178A"/>
    <w:rsid w:val="00373B98"/>
    <w:rsid w:val="00374093"/>
    <w:rsid w:val="00374E4C"/>
    <w:rsid w:val="00375F25"/>
    <w:rsid w:val="00377518"/>
    <w:rsid w:val="00377FBC"/>
    <w:rsid w:val="0038200E"/>
    <w:rsid w:val="00383464"/>
    <w:rsid w:val="00386339"/>
    <w:rsid w:val="00386ABC"/>
    <w:rsid w:val="00392431"/>
    <w:rsid w:val="0039274D"/>
    <w:rsid w:val="003934E5"/>
    <w:rsid w:val="0039413B"/>
    <w:rsid w:val="00395561"/>
    <w:rsid w:val="00396044"/>
    <w:rsid w:val="0039616E"/>
    <w:rsid w:val="00396337"/>
    <w:rsid w:val="00396626"/>
    <w:rsid w:val="0039752E"/>
    <w:rsid w:val="003A1E88"/>
    <w:rsid w:val="003A377C"/>
    <w:rsid w:val="003A413E"/>
    <w:rsid w:val="003A6432"/>
    <w:rsid w:val="003B37DB"/>
    <w:rsid w:val="003C0CEF"/>
    <w:rsid w:val="003C154E"/>
    <w:rsid w:val="003C1692"/>
    <w:rsid w:val="003C3904"/>
    <w:rsid w:val="003C3F3B"/>
    <w:rsid w:val="003C57C8"/>
    <w:rsid w:val="003C5923"/>
    <w:rsid w:val="003C6750"/>
    <w:rsid w:val="003D0114"/>
    <w:rsid w:val="003D1486"/>
    <w:rsid w:val="003D2207"/>
    <w:rsid w:val="003D522C"/>
    <w:rsid w:val="003D5C7D"/>
    <w:rsid w:val="003D5EC5"/>
    <w:rsid w:val="003E05BC"/>
    <w:rsid w:val="003E0DF1"/>
    <w:rsid w:val="003E1D1B"/>
    <w:rsid w:val="003E26FD"/>
    <w:rsid w:val="003E7F8B"/>
    <w:rsid w:val="003F04D9"/>
    <w:rsid w:val="003F23B0"/>
    <w:rsid w:val="003F27B5"/>
    <w:rsid w:val="003F2EB0"/>
    <w:rsid w:val="003F462B"/>
    <w:rsid w:val="003F4ABC"/>
    <w:rsid w:val="003F4B02"/>
    <w:rsid w:val="003F551D"/>
    <w:rsid w:val="003F5ED1"/>
    <w:rsid w:val="00400574"/>
    <w:rsid w:val="00400EBA"/>
    <w:rsid w:val="00401660"/>
    <w:rsid w:val="00402DD5"/>
    <w:rsid w:val="004030B2"/>
    <w:rsid w:val="004040B2"/>
    <w:rsid w:val="00404C4F"/>
    <w:rsid w:val="00405708"/>
    <w:rsid w:val="00405C40"/>
    <w:rsid w:val="0040641E"/>
    <w:rsid w:val="004101D6"/>
    <w:rsid w:val="004102EE"/>
    <w:rsid w:val="00413CE6"/>
    <w:rsid w:val="004140B8"/>
    <w:rsid w:val="00415268"/>
    <w:rsid w:val="00415CF2"/>
    <w:rsid w:val="0041681F"/>
    <w:rsid w:val="00421898"/>
    <w:rsid w:val="00422514"/>
    <w:rsid w:val="00423ED5"/>
    <w:rsid w:val="0042545B"/>
    <w:rsid w:val="004256AF"/>
    <w:rsid w:val="00425C77"/>
    <w:rsid w:val="00427243"/>
    <w:rsid w:val="0043061F"/>
    <w:rsid w:val="004318C9"/>
    <w:rsid w:val="004323E1"/>
    <w:rsid w:val="00432C1D"/>
    <w:rsid w:val="00432C7B"/>
    <w:rsid w:val="00432E99"/>
    <w:rsid w:val="00434811"/>
    <w:rsid w:val="00436F03"/>
    <w:rsid w:val="00437F1E"/>
    <w:rsid w:val="004403E4"/>
    <w:rsid w:val="004423B0"/>
    <w:rsid w:val="00443BE9"/>
    <w:rsid w:val="00444BFA"/>
    <w:rsid w:val="00445D61"/>
    <w:rsid w:val="00445F15"/>
    <w:rsid w:val="00446CC6"/>
    <w:rsid w:val="0044771D"/>
    <w:rsid w:val="00452060"/>
    <w:rsid w:val="00452156"/>
    <w:rsid w:val="00452DFB"/>
    <w:rsid w:val="00453190"/>
    <w:rsid w:val="00454582"/>
    <w:rsid w:val="00454916"/>
    <w:rsid w:val="00455A59"/>
    <w:rsid w:val="004565DB"/>
    <w:rsid w:val="004575DE"/>
    <w:rsid w:val="00457A40"/>
    <w:rsid w:val="00460CD4"/>
    <w:rsid w:val="00462B99"/>
    <w:rsid w:val="00462E20"/>
    <w:rsid w:val="00463CE6"/>
    <w:rsid w:val="00466943"/>
    <w:rsid w:val="004678A6"/>
    <w:rsid w:val="00467E6D"/>
    <w:rsid w:val="00470FB5"/>
    <w:rsid w:val="004736F2"/>
    <w:rsid w:val="004737AE"/>
    <w:rsid w:val="00474B72"/>
    <w:rsid w:val="00475014"/>
    <w:rsid w:val="00475C10"/>
    <w:rsid w:val="004773F5"/>
    <w:rsid w:val="004828F3"/>
    <w:rsid w:val="00482FF8"/>
    <w:rsid w:val="004867B2"/>
    <w:rsid w:val="004875A0"/>
    <w:rsid w:val="00487D6D"/>
    <w:rsid w:val="00494501"/>
    <w:rsid w:val="004955CE"/>
    <w:rsid w:val="00495EF4"/>
    <w:rsid w:val="00496271"/>
    <w:rsid w:val="0049732B"/>
    <w:rsid w:val="00497780"/>
    <w:rsid w:val="00497A99"/>
    <w:rsid w:val="004A1DE4"/>
    <w:rsid w:val="004A5E61"/>
    <w:rsid w:val="004A5FE5"/>
    <w:rsid w:val="004B116A"/>
    <w:rsid w:val="004B197C"/>
    <w:rsid w:val="004B25C7"/>
    <w:rsid w:val="004B3C67"/>
    <w:rsid w:val="004B5251"/>
    <w:rsid w:val="004B5866"/>
    <w:rsid w:val="004B6A9D"/>
    <w:rsid w:val="004C00A5"/>
    <w:rsid w:val="004C2A4F"/>
    <w:rsid w:val="004C3324"/>
    <w:rsid w:val="004C3DEB"/>
    <w:rsid w:val="004C41F3"/>
    <w:rsid w:val="004C5317"/>
    <w:rsid w:val="004C7742"/>
    <w:rsid w:val="004D0E88"/>
    <w:rsid w:val="004D197C"/>
    <w:rsid w:val="004D28B6"/>
    <w:rsid w:val="004D6701"/>
    <w:rsid w:val="004E56B2"/>
    <w:rsid w:val="004E69B6"/>
    <w:rsid w:val="004E7085"/>
    <w:rsid w:val="004F1E84"/>
    <w:rsid w:val="004F4889"/>
    <w:rsid w:val="004F5656"/>
    <w:rsid w:val="00500190"/>
    <w:rsid w:val="00500780"/>
    <w:rsid w:val="005012FB"/>
    <w:rsid w:val="0050176A"/>
    <w:rsid w:val="0050190E"/>
    <w:rsid w:val="00503D1E"/>
    <w:rsid w:val="00507EC2"/>
    <w:rsid w:val="0051215D"/>
    <w:rsid w:val="00513CF1"/>
    <w:rsid w:val="00516EC3"/>
    <w:rsid w:val="00517655"/>
    <w:rsid w:val="0051797B"/>
    <w:rsid w:val="005236B0"/>
    <w:rsid w:val="00523E9D"/>
    <w:rsid w:val="0052406B"/>
    <w:rsid w:val="005242C4"/>
    <w:rsid w:val="005245A3"/>
    <w:rsid w:val="00524B7F"/>
    <w:rsid w:val="00526CCD"/>
    <w:rsid w:val="00530B10"/>
    <w:rsid w:val="005322B2"/>
    <w:rsid w:val="00532D87"/>
    <w:rsid w:val="0053372A"/>
    <w:rsid w:val="00536767"/>
    <w:rsid w:val="00536A0E"/>
    <w:rsid w:val="005375C4"/>
    <w:rsid w:val="00541360"/>
    <w:rsid w:val="00542783"/>
    <w:rsid w:val="0054694A"/>
    <w:rsid w:val="00546CE8"/>
    <w:rsid w:val="00547B1E"/>
    <w:rsid w:val="005531C4"/>
    <w:rsid w:val="0055499C"/>
    <w:rsid w:val="00555813"/>
    <w:rsid w:val="00555CB2"/>
    <w:rsid w:val="00557911"/>
    <w:rsid w:val="005606A6"/>
    <w:rsid w:val="005607F4"/>
    <w:rsid w:val="00561F0C"/>
    <w:rsid w:val="00561F48"/>
    <w:rsid w:val="00562A83"/>
    <w:rsid w:val="00563ED4"/>
    <w:rsid w:val="00565526"/>
    <w:rsid w:val="005656B7"/>
    <w:rsid w:val="005672BF"/>
    <w:rsid w:val="005679F5"/>
    <w:rsid w:val="00567DAC"/>
    <w:rsid w:val="00570021"/>
    <w:rsid w:val="00574B2D"/>
    <w:rsid w:val="0057571D"/>
    <w:rsid w:val="0057601B"/>
    <w:rsid w:val="00576219"/>
    <w:rsid w:val="0058169A"/>
    <w:rsid w:val="00583DA6"/>
    <w:rsid w:val="0058431D"/>
    <w:rsid w:val="00590F0B"/>
    <w:rsid w:val="005921A9"/>
    <w:rsid w:val="0059416E"/>
    <w:rsid w:val="00595B05"/>
    <w:rsid w:val="005967E6"/>
    <w:rsid w:val="00597827"/>
    <w:rsid w:val="0059792C"/>
    <w:rsid w:val="005A1760"/>
    <w:rsid w:val="005A1C5D"/>
    <w:rsid w:val="005A2CDB"/>
    <w:rsid w:val="005A3E21"/>
    <w:rsid w:val="005A65DB"/>
    <w:rsid w:val="005A7A11"/>
    <w:rsid w:val="005B049D"/>
    <w:rsid w:val="005B198A"/>
    <w:rsid w:val="005B37CB"/>
    <w:rsid w:val="005B3E77"/>
    <w:rsid w:val="005B42EC"/>
    <w:rsid w:val="005B5337"/>
    <w:rsid w:val="005B6E55"/>
    <w:rsid w:val="005B7DDE"/>
    <w:rsid w:val="005C222A"/>
    <w:rsid w:val="005C4C91"/>
    <w:rsid w:val="005C69FC"/>
    <w:rsid w:val="005C723B"/>
    <w:rsid w:val="005D1458"/>
    <w:rsid w:val="005D39A0"/>
    <w:rsid w:val="005D6141"/>
    <w:rsid w:val="005D6B02"/>
    <w:rsid w:val="005D7544"/>
    <w:rsid w:val="005D7E59"/>
    <w:rsid w:val="005E0E8F"/>
    <w:rsid w:val="005E1118"/>
    <w:rsid w:val="005E25ED"/>
    <w:rsid w:val="005E3CC8"/>
    <w:rsid w:val="005E5F58"/>
    <w:rsid w:val="005E61A8"/>
    <w:rsid w:val="005E62BD"/>
    <w:rsid w:val="005E6571"/>
    <w:rsid w:val="005E7B48"/>
    <w:rsid w:val="005F05AE"/>
    <w:rsid w:val="005F23F7"/>
    <w:rsid w:val="005F3241"/>
    <w:rsid w:val="005F518E"/>
    <w:rsid w:val="005F6459"/>
    <w:rsid w:val="00600B49"/>
    <w:rsid w:val="0060427A"/>
    <w:rsid w:val="00604E5E"/>
    <w:rsid w:val="00605B8E"/>
    <w:rsid w:val="00606601"/>
    <w:rsid w:val="00607D6A"/>
    <w:rsid w:val="00610D9A"/>
    <w:rsid w:val="00611BBC"/>
    <w:rsid w:val="00612743"/>
    <w:rsid w:val="00614722"/>
    <w:rsid w:val="006173F8"/>
    <w:rsid w:val="00620C08"/>
    <w:rsid w:val="00622909"/>
    <w:rsid w:val="00622CC3"/>
    <w:rsid w:val="0062358A"/>
    <w:rsid w:val="006320B0"/>
    <w:rsid w:val="0063290A"/>
    <w:rsid w:val="0063335E"/>
    <w:rsid w:val="00636A48"/>
    <w:rsid w:val="00640B3D"/>
    <w:rsid w:val="00641BA9"/>
    <w:rsid w:val="00641F41"/>
    <w:rsid w:val="006428BA"/>
    <w:rsid w:val="00642DD0"/>
    <w:rsid w:val="0064410E"/>
    <w:rsid w:val="0064434B"/>
    <w:rsid w:val="0064463F"/>
    <w:rsid w:val="00644EE7"/>
    <w:rsid w:val="00645AA6"/>
    <w:rsid w:val="006460B1"/>
    <w:rsid w:val="00651EAB"/>
    <w:rsid w:val="00652D71"/>
    <w:rsid w:val="00653E55"/>
    <w:rsid w:val="00656FE2"/>
    <w:rsid w:val="00657DBB"/>
    <w:rsid w:val="00660952"/>
    <w:rsid w:val="00662B99"/>
    <w:rsid w:val="0066393E"/>
    <w:rsid w:val="00664C61"/>
    <w:rsid w:val="00665745"/>
    <w:rsid w:val="006661B4"/>
    <w:rsid w:val="0066678A"/>
    <w:rsid w:val="00666862"/>
    <w:rsid w:val="00666C78"/>
    <w:rsid w:val="00672BBF"/>
    <w:rsid w:val="00672BE4"/>
    <w:rsid w:val="00672D62"/>
    <w:rsid w:val="00677B65"/>
    <w:rsid w:val="00680092"/>
    <w:rsid w:val="0068199D"/>
    <w:rsid w:val="00681E72"/>
    <w:rsid w:val="00682647"/>
    <w:rsid w:val="006829AB"/>
    <w:rsid w:val="006831F4"/>
    <w:rsid w:val="006832EE"/>
    <w:rsid w:val="00683CAB"/>
    <w:rsid w:val="006861A3"/>
    <w:rsid w:val="006864FC"/>
    <w:rsid w:val="00686FFA"/>
    <w:rsid w:val="0069093E"/>
    <w:rsid w:val="0069212A"/>
    <w:rsid w:val="00692237"/>
    <w:rsid w:val="00693113"/>
    <w:rsid w:val="006934B0"/>
    <w:rsid w:val="00694EE1"/>
    <w:rsid w:val="00696519"/>
    <w:rsid w:val="006972E2"/>
    <w:rsid w:val="006A0BF9"/>
    <w:rsid w:val="006A1338"/>
    <w:rsid w:val="006A2898"/>
    <w:rsid w:val="006A33EB"/>
    <w:rsid w:val="006A6BD7"/>
    <w:rsid w:val="006A6C02"/>
    <w:rsid w:val="006A741E"/>
    <w:rsid w:val="006A75FC"/>
    <w:rsid w:val="006B1175"/>
    <w:rsid w:val="006B3599"/>
    <w:rsid w:val="006B38EE"/>
    <w:rsid w:val="006B4799"/>
    <w:rsid w:val="006B612E"/>
    <w:rsid w:val="006B7621"/>
    <w:rsid w:val="006C01A5"/>
    <w:rsid w:val="006C06FE"/>
    <w:rsid w:val="006C0B12"/>
    <w:rsid w:val="006C292C"/>
    <w:rsid w:val="006C2AE9"/>
    <w:rsid w:val="006C50DC"/>
    <w:rsid w:val="006D25B5"/>
    <w:rsid w:val="006D287F"/>
    <w:rsid w:val="006D2CCC"/>
    <w:rsid w:val="006E0E96"/>
    <w:rsid w:val="006E1F9A"/>
    <w:rsid w:val="006E2775"/>
    <w:rsid w:val="006E30A6"/>
    <w:rsid w:val="006E332C"/>
    <w:rsid w:val="006E44D3"/>
    <w:rsid w:val="006E6150"/>
    <w:rsid w:val="006E62DC"/>
    <w:rsid w:val="006E7BAD"/>
    <w:rsid w:val="006E7F27"/>
    <w:rsid w:val="006F0990"/>
    <w:rsid w:val="006F27CC"/>
    <w:rsid w:val="006F40CA"/>
    <w:rsid w:val="006F5FFC"/>
    <w:rsid w:val="00702226"/>
    <w:rsid w:val="00703A66"/>
    <w:rsid w:val="00703C96"/>
    <w:rsid w:val="00704BD7"/>
    <w:rsid w:val="00704EF1"/>
    <w:rsid w:val="00705049"/>
    <w:rsid w:val="007050DA"/>
    <w:rsid w:val="00705CDD"/>
    <w:rsid w:val="007079BE"/>
    <w:rsid w:val="00707DE0"/>
    <w:rsid w:val="00710E44"/>
    <w:rsid w:val="00713347"/>
    <w:rsid w:val="00713A5E"/>
    <w:rsid w:val="00713EA9"/>
    <w:rsid w:val="00714986"/>
    <w:rsid w:val="00714A5D"/>
    <w:rsid w:val="00715004"/>
    <w:rsid w:val="00716438"/>
    <w:rsid w:val="0071689F"/>
    <w:rsid w:val="0071718C"/>
    <w:rsid w:val="007171DE"/>
    <w:rsid w:val="007174EC"/>
    <w:rsid w:val="007216CD"/>
    <w:rsid w:val="00721B13"/>
    <w:rsid w:val="007222F2"/>
    <w:rsid w:val="00723D03"/>
    <w:rsid w:val="0072535A"/>
    <w:rsid w:val="0072694C"/>
    <w:rsid w:val="00731F62"/>
    <w:rsid w:val="00731FC3"/>
    <w:rsid w:val="00733B87"/>
    <w:rsid w:val="00741128"/>
    <w:rsid w:val="00741437"/>
    <w:rsid w:val="00741B13"/>
    <w:rsid w:val="007423ED"/>
    <w:rsid w:val="007428C3"/>
    <w:rsid w:val="00745883"/>
    <w:rsid w:val="00750F8A"/>
    <w:rsid w:val="00752C4F"/>
    <w:rsid w:val="00755091"/>
    <w:rsid w:val="0075571D"/>
    <w:rsid w:val="00760957"/>
    <w:rsid w:val="00761FE0"/>
    <w:rsid w:val="00766CB6"/>
    <w:rsid w:val="0076700D"/>
    <w:rsid w:val="00771B12"/>
    <w:rsid w:val="00774433"/>
    <w:rsid w:val="007758EA"/>
    <w:rsid w:val="00780142"/>
    <w:rsid w:val="00781702"/>
    <w:rsid w:val="00781E41"/>
    <w:rsid w:val="00782DD5"/>
    <w:rsid w:val="00783014"/>
    <w:rsid w:val="007852DB"/>
    <w:rsid w:val="007878DA"/>
    <w:rsid w:val="00791914"/>
    <w:rsid w:val="00793039"/>
    <w:rsid w:val="00796D4A"/>
    <w:rsid w:val="007A212D"/>
    <w:rsid w:val="007A24C5"/>
    <w:rsid w:val="007A25D5"/>
    <w:rsid w:val="007A31A8"/>
    <w:rsid w:val="007A37C3"/>
    <w:rsid w:val="007A3CD4"/>
    <w:rsid w:val="007A6948"/>
    <w:rsid w:val="007B15DE"/>
    <w:rsid w:val="007B4922"/>
    <w:rsid w:val="007B4F68"/>
    <w:rsid w:val="007B6054"/>
    <w:rsid w:val="007C0B7D"/>
    <w:rsid w:val="007C0E12"/>
    <w:rsid w:val="007C332F"/>
    <w:rsid w:val="007C5235"/>
    <w:rsid w:val="007C648F"/>
    <w:rsid w:val="007C68CE"/>
    <w:rsid w:val="007D39A9"/>
    <w:rsid w:val="007D3D32"/>
    <w:rsid w:val="007D420A"/>
    <w:rsid w:val="007D6134"/>
    <w:rsid w:val="007D6FDE"/>
    <w:rsid w:val="007E0446"/>
    <w:rsid w:val="007E308D"/>
    <w:rsid w:val="007E3B7C"/>
    <w:rsid w:val="007E4A23"/>
    <w:rsid w:val="007E635C"/>
    <w:rsid w:val="007E6C92"/>
    <w:rsid w:val="007E70AD"/>
    <w:rsid w:val="007F040F"/>
    <w:rsid w:val="007F15F1"/>
    <w:rsid w:val="007F30FD"/>
    <w:rsid w:val="007F3238"/>
    <w:rsid w:val="007F41C9"/>
    <w:rsid w:val="007F43B7"/>
    <w:rsid w:val="007F585C"/>
    <w:rsid w:val="007F5B1D"/>
    <w:rsid w:val="007F615C"/>
    <w:rsid w:val="00802B33"/>
    <w:rsid w:val="00803882"/>
    <w:rsid w:val="008049AB"/>
    <w:rsid w:val="00806332"/>
    <w:rsid w:val="008114F9"/>
    <w:rsid w:val="00811CB7"/>
    <w:rsid w:val="00813D91"/>
    <w:rsid w:val="008159D2"/>
    <w:rsid w:val="00815FC9"/>
    <w:rsid w:val="00816A48"/>
    <w:rsid w:val="00816D3C"/>
    <w:rsid w:val="008179B5"/>
    <w:rsid w:val="0082151A"/>
    <w:rsid w:val="00822289"/>
    <w:rsid w:val="00823946"/>
    <w:rsid w:val="00826959"/>
    <w:rsid w:val="00826C8C"/>
    <w:rsid w:val="00826F33"/>
    <w:rsid w:val="0083036C"/>
    <w:rsid w:val="00832B26"/>
    <w:rsid w:val="0083453D"/>
    <w:rsid w:val="00836E10"/>
    <w:rsid w:val="008376D1"/>
    <w:rsid w:val="00840945"/>
    <w:rsid w:val="00841261"/>
    <w:rsid w:val="00845BB8"/>
    <w:rsid w:val="00847411"/>
    <w:rsid w:val="008475EE"/>
    <w:rsid w:val="0085057A"/>
    <w:rsid w:val="0085085D"/>
    <w:rsid w:val="0085381D"/>
    <w:rsid w:val="00853CBC"/>
    <w:rsid w:val="00856634"/>
    <w:rsid w:val="00856A99"/>
    <w:rsid w:val="00856E69"/>
    <w:rsid w:val="0086188D"/>
    <w:rsid w:val="00861BFD"/>
    <w:rsid w:val="00861F6D"/>
    <w:rsid w:val="00862D46"/>
    <w:rsid w:val="00866703"/>
    <w:rsid w:val="00870505"/>
    <w:rsid w:val="00871A1B"/>
    <w:rsid w:val="00876975"/>
    <w:rsid w:val="00881095"/>
    <w:rsid w:val="008816A4"/>
    <w:rsid w:val="0088173A"/>
    <w:rsid w:val="00882CBC"/>
    <w:rsid w:val="008849A4"/>
    <w:rsid w:val="008849B9"/>
    <w:rsid w:val="00884A43"/>
    <w:rsid w:val="00884B4C"/>
    <w:rsid w:val="00884DA6"/>
    <w:rsid w:val="0088517F"/>
    <w:rsid w:val="0088602C"/>
    <w:rsid w:val="0089050E"/>
    <w:rsid w:val="00890A96"/>
    <w:rsid w:val="00895276"/>
    <w:rsid w:val="008960C5"/>
    <w:rsid w:val="008A0DE7"/>
    <w:rsid w:val="008A3230"/>
    <w:rsid w:val="008A3AD7"/>
    <w:rsid w:val="008A3ECB"/>
    <w:rsid w:val="008A3EDD"/>
    <w:rsid w:val="008A4C4B"/>
    <w:rsid w:val="008A6DAF"/>
    <w:rsid w:val="008A7BA9"/>
    <w:rsid w:val="008B01E6"/>
    <w:rsid w:val="008B1BC6"/>
    <w:rsid w:val="008C0C1D"/>
    <w:rsid w:val="008C28E7"/>
    <w:rsid w:val="008C4267"/>
    <w:rsid w:val="008C5021"/>
    <w:rsid w:val="008C6B6D"/>
    <w:rsid w:val="008C786E"/>
    <w:rsid w:val="008D291E"/>
    <w:rsid w:val="008D2BF3"/>
    <w:rsid w:val="008D350B"/>
    <w:rsid w:val="008D465B"/>
    <w:rsid w:val="008D4852"/>
    <w:rsid w:val="008D4FF1"/>
    <w:rsid w:val="008D5844"/>
    <w:rsid w:val="008D58CF"/>
    <w:rsid w:val="008E07F9"/>
    <w:rsid w:val="008E2609"/>
    <w:rsid w:val="008E3EA4"/>
    <w:rsid w:val="008E4917"/>
    <w:rsid w:val="008E6E31"/>
    <w:rsid w:val="008E7676"/>
    <w:rsid w:val="008F0DE0"/>
    <w:rsid w:val="008F1787"/>
    <w:rsid w:val="008F4836"/>
    <w:rsid w:val="008F606E"/>
    <w:rsid w:val="008F6705"/>
    <w:rsid w:val="008F78AF"/>
    <w:rsid w:val="00900BC5"/>
    <w:rsid w:val="00900DBB"/>
    <w:rsid w:val="009018F9"/>
    <w:rsid w:val="00902826"/>
    <w:rsid w:val="00902A69"/>
    <w:rsid w:val="009052AE"/>
    <w:rsid w:val="00905695"/>
    <w:rsid w:val="00906A84"/>
    <w:rsid w:val="00906FC8"/>
    <w:rsid w:val="00912F84"/>
    <w:rsid w:val="009134C2"/>
    <w:rsid w:val="0091397D"/>
    <w:rsid w:val="009144CD"/>
    <w:rsid w:val="009146A3"/>
    <w:rsid w:val="009152CB"/>
    <w:rsid w:val="00915AC9"/>
    <w:rsid w:val="00916801"/>
    <w:rsid w:val="0091729B"/>
    <w:rsid w:val="00917B34"/>
    <w:rsid w:val="00921027"/>
    <w:rsid w:val="00923A48"/>
    <w:rsid w:val="0092437A"/>
    <w:rsid w:val="00925C6A"/>
    <w:rsid w:val="00926456"/>
    <w:rsid w:val="0093055E"/>
    <w:rsid w:val="00931CAB"/>
    <w:rsid w:val="00932756"/>
    <w:rsid w:val="0093295A"/>
    <w:rsid w:val="0093564B"/>
    <w:rsid w:val="00935697"/>
    <w:rsid w:val="00935B24"/>
    <w:rsid w:val="00936444"/>
    <w:rsid w:val="009365F5"/>
    <w:rsid w:val="00936E78"/>
    <w:rsid w:val="0094128E"/>
    <w:rsid w:val="0094186D"/>
    <w:rsid w:val="00943BC7"/>
    <w:rsid w:val="0094691C"/>
    <w:rsid w:val="00947CD2"/>
    <w:rsid w:val="0095098A"/>
    <w:rsid w:val="0095235A"/>
    <w:rsid w:val="009535A8"/>
    <w:rsid w:val="00954952"/>
    <w:rsid w:val="00954E29"/>
    <w:rsid w:val="00955AE1"/>
    <w:rsid w:val="009565C5"/>
    <w:rsid w:val="00956C29"/>
    <w:rsid w:val="00963551"/>
    <w:rsid w:val="009640A5"/>
    <w:rsid w:val="00971979"/>
    <w:rsid w:val="00974EA5"/>
    <w:rsid w:val="009763FE"/>
    <w:rsid w:val="0097672D"/>
    <w:rsid w:val="00976DA8"/>
    <w:rsid w:val="00983102"/>
    <w:rsid w:val="0098354E"/>
    <w:rsid w:val="00983757"/>
    <w:rsid w:val="00984A22"/>
    <w:rsid w:val="00990F87"/>
    <w:rsid w:val="009911A9"/>
    <w:rsid w:val="009972FC"/>
    <w:rsid w:val="009A025E"/>
    <w:rsid w:val="009A11BC"/>
    <w:rsid w:val="009A25A2"/>
    <w:rsid w:val="009A2AD3"/>
    <w:rsid w:val="009A4ACA"/>
    <w:rsid w:val="009A63A4"/>
    <w:rsid w:val="009A6E77"/>
    <w:rsid w:val="009A70C0"/>
    <w:rsid w:val="009B156B"/>
    <w:rsid w:val="009B5130"/>
    <w:rsid w:val="009B7597"/>
    <w:rsid w:val="009C0C6C"/>
    <w:rsid w:val="009C173A"/>
    <w:rsid w:val="009C1933"/>
    <w:rsid w:val="009C2A84"/>
    <w:rsid w:val="009C2D74"/>
    <w:rsid w:val="009C41A9"/>
    <w:rsid w:val="009C43CC"/>
    <w:rsid w:val="009C57E7"/>
    <w:rsid w:val="009C7488"/>
    <w:rsid w:val="009C7739"/>
    <w:rsid w:val="009D0ED5"/>
    <w:rsid w:val="009D164F"/>
    <w:rsid w:val="009D1729"/>
    <w:rsid w:val="009D21AC"/>
    <w:rsid w:val="009D2884"/>
    <w:rsid w:val="009D54EF"/>
    <w:rsid w:val="009D563B"/>
    <w:rsid w:val="009D5C45"/>
    <w:rsid w:val="009D5CC5"/>
    <w:rsid w:val="009D6F95"/>
    <w:rsid w:val="009E063F"/>
    <w:rsid w:val="009E1DF2"/>
    <w:rsid w:val="009E48A5"/>
    <w:rsid w:val="009E5DD7"/>
    <w:rsid w:val="009E639C"/>
    <w:rsid w:val="009E74C5"/>
    <w:rsid w:val="009E7603"/>
    <w:rsid w:val="009F1145"/>
    <w:rsid w:val="009F3401"/>
    <w:rsid w:val="009F5FCA"/>
    <w:rsid w:val="009F7651"/>
    <w:rsid w:val="00A00554"/>
    <w:rsid w:val="00A008EE"/>
    <w:rsid w:val="00A025A4"/>
    <w:rsid w:val="00A02A57"/>
    <w:rsid w:val="00A02C30"/>
    <w:rsid w:val="00A03B85"/>
    <w:rsid w:val="00A116FE"/>
    <w:rsid w:val="00A11AD0"/>
    <w:rsid w:val="00A13BB9"/>
    <w:rsid w:val="00A15B6C"/>
    <w:rsid w:val="00A21622"/>
    <w:rsid w:val="00A23639"/>
    <w:rsid w:val="00A24025"/>
    <w:rsid w:val="00A27887"/>
    <w:rsid w:val="00A31602"/>
    <w:rsid w:val="00A32757"/>
    <w:rsid w:val="00A36BD0"/>
    <w:rsid w:val="00A377B1"/>
    <w:rsid w:val="00A40AEA"/>
    <w:rsid w:val="00A4368B"/>
    <w:rsid w:val="00A439A5"/>
    <w:rsid w:val="00A43E97"/>
    <w:rsid w:val="00A50935"/>
    <w:rsid w:val="00A5352F"/>
    <w:rsid w:val="00A53842"/>
    <w:rsid w:val="00A5633C"/>
    <w:rsid w:val="00A57D28"/>
    <w:rsid w:val="00A6081C"/>
    <w:rsid w:val="00A60B16"/>
    <w:rsid w:val="00A60D24"/>
    <w:rsid w:val="00A61CAF"/>
    <w:rsid w:val="00A64291"/>
    <w:rsid w:val="00A660D6"/>
    <w:rsid w:val="00A667C6"/>
    <w:rsid w:val="00A701FC"/>
    <w:rsid w:val="00A70B3B"/>
    <w:rsid w:val="00A710A6"/>
    <w:rsid w:val="00A7138A"/>
    <w:rsid w:val="00A71804"/>
    <w:rsid w:val="00A721F7"/>
    <w:rsid w:val="00A72B0B"/>
    <w:rsid w:val="00A72F08"/>
    <w:rsid w:val="00A73378"/>
    <w:rsid w:val="00A73F83"/>
    <w:rsid w:val="00A74A7F"/>
    <w:rsid w:val="00A754E4"/>
    <w:rsid w:val="00A760B5"/>
    <w:rsid w:val="00A763F3"/>
    <w:rsid w:val="00A77C95"/>
    <w:rsid w:val="00A8242E"/>
    <w:rsid w:val="00A824BC"/>
    <w:rsid w:val="00A84F45"/>
    <w:rsid w:val="00A86332"/>
    <w:rsid w:val="00A91C38"/>
    <w:rsid w:val="00A91C7A"/>
    <w:rsid w:val="00A92EE9"/>
    <w:rsid w:val="00A9439F"/>
    <w:rsid w:val="00A94D5D"/>
    <w:rsid w:val="00A95AD8"/>
    <w:rsid w:val="00A96B13"/>
    <w:rsid w:val="00A97BC6"/>
    <w:rsid w:val="00AA0101"/>
    <w:rsid w:val="00AA1CDA"/>
    <w:rsid w:val="00AA1E37"/>
    <w:rsid w:val="00AA209B"/>
    <w:rsid w:val="00AA4FD5"/>
    <w:rsid w:val="00AB03A0"/>
    <w:rsid w:val="00AB1095"/>
    <w:rsid w:val="00AB1206"/>
    <w:rsid w:val="00AB2E83"/>
    <w:rsid w:val="00AB72A3"/>
    <w:rsid w:val="00AB7B4E"/>
    <w:rsid w:val="00AC196B"/>
    <w:rsid w:val="00AC3329"/>
    <w:rsid w:val="00AC6715"/>
    <w:rsid w:val="00AC6BFC"/>
    <w:rsid w:val="00AC6DF8"/>
    <w:rsid w:val="00AC6FCE"/>
    <w:rsid w:val="00AC70B1"/>
    <w:rsid w:val="00AC725F"/>
    <w:rsid w:val="00AD3D2A"/>
    <w:rsid w:val="00AD65F8"/>
    <w:rsid w:val="00AE101E"/>
    <w:rsid w:val="00AE3479"/>
    <w:rsid w:val="00AE3EA0"/>
    <w:rsid w:val="00AE4A70"/>
    <w:rsid w:val="00AE4C85"/>
    <w:rsid w:val="00AF2A44"/>
    <w:rsid w:val="00AF3D2B"/>
    <w:rsid w:val="00AF7FA8"/>
    <w:rsid w:val="00B02BAD"/>
    <w:rsid w:val="00B07BD9"/>
    <w:rsid w:val="00B1025F"/>
    <w:rsid w:val="00B13589"/>
    <w:rsid w:val="00B138FF"/>
    <w:rsid w:val="00B13F21"/>
    <w:rsid w:val="00B15817"/>
    <w:rsid w:val="00B16097"/>
    <w:rsid w:val="00B1778B"/>
    <w:rsid w:val="00B1789F"/>
    <w:rsid w:val="00B17B24"/>
    <w:rsid w:val="00B26EAE"/>
    <w:rsid w:val="00B3060F"/>
    <w:rsid w:val="00B32BA0"/>
    <w:rsid w:val="00B32FD2"/>
    <w:rsid w:val="00B33A16"/>
    <w:rsid w:val="00B356A5"/>
    <w:rsid w:val="00B37651"/>
    <w:rsid w:val="00B414B6"/>
    <w:rsid w:val="00B44AFC"/>
    <w:rsid w:val="00B46AB7"/>
    <w:rsid w:val="00B5685F"/>
    <w:rsid w:val="00B56B3B"/>
    <w:rsid w:val="00B60C8B"/>
    <w:rsid w:val="00B6127F"/>
    <w:rsid w:val="00B615F5"/>
    <w:rsid w:val="00B62E8B"/>
    <w:rsid w:val="00B6304C"/>
    <w:rsid w:val="00B64640"/>
    <w:rsid w:val="00B65909"/>
    <w:rsid w:val="00B65BC9"/>
    <w:rsid w:val="00B6682F"/>
    <w:rsid w:val="00B66B08"/>
    <w:rsid w:val="00B7280B"/>
    <w:rsid w:val="00B73E69"/>
    <w:rsid w:val="00B75232"/>
    <w:rsid w:val="00B77EA6"/>
    <w:rsid w:val="00B813B5"/>
    <w:rsid w:val="00B842AA"/>
    <w:rsid w:val="00B85046"/>
    <w:rsid w:val="00B85C15"/>
    <w:rsid w:val="00B866B7"/>
    <w:rsid w:val="00B87167"/>
    <w:rsid w:val="00B87915"/>
    <w:rsid w:val="00B900FD"/>
    <w:rsid w:val="00B9110B"/>
    <w:rsid w:val="00B91535"/>
    <w:rsid w:val="00B9232B"/>
    <w:rsid w:val="00B926DC"/>
    <w:rsid w:val="00B93C60"/>
    <w:rsid w:val="00B93DE5"/>
    <w:rsid w:val="00B9433B"/>
    <w:rsid w:val="00B959A9"/>
    <w:rsid w:val="00BA0666"/>
    <w:rsid w:val="00BA30F2"/>
    <w:rsid w:val="00BA3BF5"/>
    <w:rsid w:val="00BA47E0"/>
    <w:rsid w:val="00BA62DE"/>
    <w:rsid w:val="00BA6E9D"/>
    <w:rsid w:val="00BA7859"/>
    <w:rsid w:val="00BB0526"/>
    <w:rsid w:val="00BB7CC4"/>
    <w:rsid w:val="00BB7E22"/>
    <w:rsid w:val="00BC1076"/>
    <w:rsid w:val="00BC596E"/>
    <w:rsid w:val="00BC621C"/>
    <w:rsid w:val="00BC703C"/>
    <w:rsid w:val="00BC742B"/>
    <w:rsid w:val="00BD1790"/>
    <w:rsid w:val="00BD27D9"/>
    <w:rsid w:val="00BD29EF"/>
    <w:rsid w:val="00BD4E3B"/>
    <w:rsid w:val="00BD50A1"/>
    <w:rsid w:val="00BD6EFC"/>
    <w:rsid w:val="00BD6F2E"/>
    <w:rsid w:val="00BE0B6E"/>
    <w:rsid w:val="00BE0FD3"/>
    <w:rsid w:val="00BE1514"/>
    <w:rsid w:val="00BE3CB2"/>
    <w:rsid w:val="00BE6952"/>
    <w:rsid w:val="00BE6BFA"/>
    <w:rsid w:val="00BE76ED"/>
    <w:rsid w:val="00BE78E3"/>
    <w:rsid w:val="00BE7F8F"/>
    <w:rsid w:val="00BF19B6"/>
    <w:rsid w:val="00BF25BE"/>
    <w:rsid w:val="00BF3571"/>
    <w:rsid w:val="00BF38D8"/>
    <w:rsid w:val="00BF5072"/>
    <w:rsid w:val="00BF6F5C"/>
    <w:rsid w:val="00BF71D3"/>
    <w:rsid w:val="00C00A81"/>
    <w:rsid w:val="00C019E9"/>
    <w:rsid w:val="00C01AF0"/>
    <w:rsid w:val="00C01F5C"/>
    <w:rsid w:val="00C02F8D"/>
    <w:rsid w:val="00C04A47"/>
    <w:rsid w:val="00C06562"/>
    <w:rsid w:val="00C14E62"/>
    <w:rsid w:val="00C15261"/>
    <w:rsid w:val="00C16335"/>
    <w:rsid w:val="00C1775E"/>
    <w:rsid w:val="00C22257"/>
    <w:rsid w:val="00C2304C"/>
    <w:rsid w:val="00C25791"/>
    <w:rsid w:val="00C25F31"/>
    <w:rsid w:val="00C304A4"/>
    <w:rsid w:val="00C339E3"/>
    <w:rsid w:val="00C341C4"/>
    <w:rsid w:val="00C402E1"/>
    <w:rsid w:val="00C407A7"/>
    <w:rsid w:val="00C41194"/>
    <w:rsid w:val="00C4131B"/>
    <w:rsid w:val="00C4177F"/>
    <w:rsid w:val="00C41B68"/>
    <w:rsid w:val="00C43483"/>
    <w:rsid w:val="00C44FEE"/>
    <w:rsid w:val="00C45E9C"/>
    <w:rsid w:val="00C5025E"/>
    <w:rsid w:val="00C51BA8"/>
    <w:rsid w:val="00C57030"/>
    <w:rsid w:val="00C57219"/>
    <w:rsid w:val="00C57D46"/>
    <w:rsid w:val="00C60B94"/>
    <w:rsid w:val="00C60C48"/>
    <w:rsid w:val="00C61863"/>
    <w:rsid w:val="00C61C44"/>
    <w:rsid w:val="00C64486"/>
    <w:rsid w:val="00C647E5"/>
    <w:rsid w:val="00C660B5"/>
    <w:rsid w:val="00C750A6"/>
    <w:rsid w:val="00C750C0"/>
    <w:rsid w:val="00C760C7"/>
    <w:rsid w:val="00C77542"/>
    <w:rsid w:val="00C77A84"/>
    <w:rsid w:val="00C80456"/>
    <w:rsid w:val="00C8164D"/>
    <w:rsid w:val="00C81D95"/>
    <w:rsid w:val="00C81F64"/>
    <w:rsid w:val="00C8273B"/>
    <w:rsid w:val="00C850F8"/>
    <w:rsid w:val="00C855FB"/>
    <w:rsid w:val="00C871FF"/>
    <w:rsid w:val="00C87A01"/>
    <w:rsid w:val="00C90D30"/>
    <w:rsid w:val="00C925C2"/>
    <w:rsid w:val="00C93A94"/>
    <w:rsid w:val="00C96D90"/>
    <w:rsid w:val="00C970FD"/>
    <w:rsid w:val="00CA3C5C"/>
    <w:rsid w:val="00CA47BA"/>
    <w:rsid w:val="00CB2E77"/>
    <w:rsid w:val="00CB2F86"/>
    <w:rsid w:val="00CB3B1F"/>
    <w:rsid w:val="00CB4079"/>
    <w:rsid w:val="00CB4E5C"/>
    <w:rsid w:val="00CC609F"/>
    <w:rsid w:val="00CC61CF"/>
    <w:rsid w:val="00CC6A23"/>
    <w:rsid w:val="00CD1399"/>
    <w:rsid w:val="00CD2587"/>
    <w:rsid w:val="00CD30FB"/>
    <w:rsid w:val="00CD64EE"/>
    <w:rsid w:val="00CD6625"/>
    <w:rsid w:val="00CD79B8"/>
    <w:rsid w:val="00CE151D"/>
    <w:rsid w:val="00CE1B9D"/>
    <w:rsid w:val="00CE27B0"/>
    <w:rsid w:val="00CE328D"/>
    <w:rsid w:val="00CE43FA"/>
    <w:rsid w:val="00CE470D"/>
    <w:rsid w:val="00CE71DA"/>
    <w:rsid w:val="00CE79AB"/>
    <w:rsid w:val="00CF0496"/>
    <w:rsid w:val="00CF0C3F"/>
    <w:rsid w:val="00CF21DD"/>
    <w:rsid w:val="00CF2891"/>
    <w:rsid w:val="00CF4592"/>
    <w:rsid w:val="00CF7F39"/>
    <w:rsid w:val="00D00297"/>
    <w:rsid w:val="00D00C99"/>
    <w:rsid w:val="00D00CC1"/>
    <w:rsid w:val="00D01D84"/>
    <w:rsid w:val="00D0237F"/>
    <w:rsid w:val="00D02D70"/>
    <w:rsid w:val="00D058DF"/>
    <w:rsid w:val="00D06D7A"/>
    <w:rsid w:val="00D06EF2"/>
    <w:rsid w:val="00D11919"/>
    <w:rsid w:val="00D12CF0"/>
    <w:rsid w:val="00D14D1B"/>
    <w:rsid w:val="00D15DF9"/>
    <w:rsid w:val="00D15FE5"/>
    <w:rsid w:val="00D22156"/>
    <w:rsid w:val="00D2256B"/>
    <w:rsid w:val="00D22F95"/>
    <w:rsid w:val="00D24356"/>
    <w:rsid w:val="00D24476"/>
    <w:rsid w:val="00D24E08"/>
    <w:rsid w:val="00D254A5"/>
    <w:rsid w:val="00D2576E"/>
    <w:rsid w:val="00D25CCA"/>
    <w:rsid w:val="00D31B6E"/>
    <w:rsid w:val="00D324BD"/>
    <w:rsid w:val="00D328F0"/>
    <w:rsid w:val="00D3410D"/>
    <w:rsid w:val="00D35170"/>
    <w:rsid w:val="00D433A0"/>
    <w:rsid w:val="00D45665"/>
    <w:rsid w:val="00D46210"/>
    <w:rsid w:val="00D47AA9"/>
    <w:rsid w:val="00D509CE"/>
    <w:rsid w:val="00D50B9B"/>
    <w:rsid w:val="00D530A5"/>
    <w:rsid w:val="00D6013C"/>
    <w:rsid w:val="00D60A4F"/>
    <w:rsid w:val="00D6166C"/>
    <w:rsid w:val="00D61809"/>
    <w:rsid w:val="00D621A1"/>
    <w:rsid w:val="00D64D6B"/>
    <w:rsid w:val="00D65803"/>
    <w:rsid w:val="00D65BE9"/>
    <w:rsid w:val="00D7122A"/>
    <w:rsid w:val="00D757F1"/>
    <w:rsid w:val="00D75933"/>
    <w:rsid w:val="00D762E6"/>
    <w:rsid w:val="00D762EB"/>
    <w:rsid w:val="00D7710E"/>
    <w:rsid w:val="00D803E7"/>
    <w:rsid w:val="00D82761"/>
    <w:rsid w:val="00D82A05"/>
    <w:rsid w:val="00D82D8D"/>
    <w:rsid w:val="00D83415"/>
    <w:rsid w:val="00D83E81"/>
    <w:rsid w:val="00D90AFD"/>
    <w:rsid w:val="00D91463"/>
    <w:rsid w:val="00D91C0C"/>
    <w:rsid w:val="00D924A5"/>
    <w:rsid w:val="00D93509"/>
    <w:rsid w:val="00D93D6C"/>
    <w:rsid w:val="00D9522D"/>
    <w:rsid w:val="00D95781"/>
    <w:rsid w:val="00D96369"/>
    <w:rsid w:val="00D97345"/>
    <w:rsid w:val="00DA03AC"/>
    <w:rsid w:val="00DA3AE3"/>
    <w:rsid w:val="00DA52EA"/>
    <w:rsid w:val="00DA5870"/>
    <w:rsid w:val="00DA70D2"/>
    <w:rsid w:val="00DB26BB"/>
    <w:rsid w:val="00DB436F"/>
    <w:rsid w:val="00DB4A10"/>
    <w:rsid w:val="00DB590C"/>
    <w:rsid w:val="00DB60D0"/>
    <w:rsid w:val="00DB6E9E"/>
    <w:rsid w:val="00DB70E6"/>
    <w:rsid w:val="00DB7AC3"/>
    <w:rsid w:val="00DC1FB2"/>
    <w:rsid w:val="00DC26DA"/>
    <w:rsid w:val="00DC331D"/>
    <w:rsid w:val="00DC4A5F"/>
    <w:rsid w:val="00DD0809"/>
    <w:rsid w:val="00DD0838"/>
    <w:rsid w:val="00DD10A3"/>
    <w:rsid w:val="00DD5983"/>
    <w:rsid w:val="00DD7DFE"/>
    <w:rsid w:val="00DE18AE"/>
    <w:rsid w:val="00DE3989"/>
    <w:rsid w:val="00DE43AE"/>
    <w:rsid w:val="00DE4445"/>
    <w:rsid w:val="00DE4B4C"/>
    <w:rsid w:val="00DE4E36"/>
    <w:rsid w:val="00DE588A"/>
    <w:rsid w:val="00DE5B67"/>
    <w:rsid w:val="00DE7BA1"/>
    <w:rsid w:val="00DF0717"/>
    <w:rsid w:val="00DF07C7"/>
    <w:rsid w:val="00DF1B18"/>
    <w:rsid w:val="00DF1D60"/>
    <w:rsid w:val="00DF20A5"/>
    <w:rsid w:val="00DF4608"/>
    <w:rsid w:val="00DF4EAA"/>
    <w:rsid w:val="00DF5349"/>
    <w:rsid w:val="00DF54D7"/>
    <w:rsid w:val="00DF6071"/>
    <w:rsid w:val="00DF6B01"/>
    <w:rsid w:val="00DF7A5A"/>
    <w:rsid w:val="00E02554"/>
    <w:rsid w:val="00E04EF0"/>
    <w:rsid w:val="00E1070A"/>
    <w:rsid w:val="00E12AF9"/>
    <w:rsid w:val="00E137CA"/>
    <w:rsid w:val="00E150FB"/>
    <w:rsid w:val="00E166D2"/>
    <w:rsid w:val="00E171FA"/>
    <w:rsid w:val="00E1773C"/>
    <w:rsid w:val="00E21797"/>
    <w:rsid w:val="00E21F67"/>
    <w:rsid w:val="00E230BF"/>
    <w:rsid w:val="00E2374A"/>
    <w:rsid w:val="00E23BFF"/>
    <w:rsid w:val="00E24234"/>
    <w:rsid w:val="00E251DA"/>
    <w:rsid w:val="00E25766"/>
    <w:rsid w:val="00E26F5A"/>
    <w:rsid w:val="00E27B91"/>
    <w:rsid w:val="00E27D89"/>
    <w:rsid w:val="00E31418"/>
    <w:rsid w:val="00E3299B"/>
    <w:rsid w:val="00E33397"/>
    <w:rsid w:val="00E35FC6"/>
    <w:rsid w:val="00E43957"/>
    <w:rsid w:val="00E444E0"/>
    <w:rsid w:val="00E44712"/>
    <w:rsid w:val="00E452B6"/>
    <w:rsid w:val="00E4589C"/>
    <w:rsid w:val="00E50B6A"/>
    <w:rsid w:val="00E519ED"/>
    <w:rsid w:val="00E51BB1"/>
    <w:rsid w:val="00E5432D"/>
    <w:rsid w:val="00E55393"/>
    <w:rsid w:val="00E5551D"/>
    <w:rsid w:val="00E571B8"/>
    <w:rsid w:val="00E61859"/>
    <w:rsid w:val="00E63664"/>
    <w:rsid w:val="00E636D7"/>
    <w:rsid w:val="00E64932"/>
    <w:rsid w:val="00E665CA"/>
    <w:rsid w:val="00E6740C"/>
    <w:rsid w:val="00E67940"/>
    <w:rsid w:val="00E70993"/>
    <w:rsid w:val="00E71066"/>
    <w:rsid w:val="00E81A67"/>
    <w:rsid w:val="00E82223"/>
    <w:rsid w:val="00E838AE"/>
    <w:rsid w:val="00E83910"/>
    <w:rsid w:val="00E84654"/>
    <w:rsid w:val="00E84B3B"/>
    <w:rsid w:val="00E84E32"/>
    <w:rsid w:val="00E87D7C"/>
    <w:rsid w:val="00E9284F"/>
    <w:rsid w:val="00E92EBC"/>
    <w:rsid w:val="00E92EC0"/>
    <w:rsid w:val="00E93844"/>
    <w:rsid w:val="00E95E49"/>
    <w:rsid w:val="00EA00FA"/>
    <w:rsid w:val="00EA1A44"/>
    <w:rsid w:val="00EA3675"/>
    <w:rsid w:val="00EA5D98"/>
    <w:rsid w:val="00EB0C1B"/>
    <w:rsid w:val="00EB177F"/>
    <w:rsid w:val="00EB23DC"/>
    <w:rsid w:val="00EB395C"/>
    <w:rsid w:val="00EB4424"/>
    <w:rsid w:val="00EB4F80"/>
    <w:rsid w:val="00EB4FE6"/>
    <w:rsid w:val="00EB6383"/>
    <w:rsid w:val="00EC229F"/>
    <w:rsid w:val="00EC26BE"/>
    <w:rsid w:val="00EC4E23"/>
    <w:rsid w:val="00EC545E"/>
    <w:rsid w:val="00EC5D50"/>
    <w:rsid w:val="00ED3C8F"/>
    <w:rsid w:val="00ED3EA8"/>
    <w:rsid w:val="00ED4A86"/>
    <w:rsid w:val="00ED4CB5"/>
    <w:rsid w:val="00ED4DA4"/>
    <w:rsid w:val="00ED536F"/>
    <w:rsid w:val="00ED6585"/>
    <w:rsid w:val="00ED7BFD"/>
    <w:rsid w:val="00EE21CD"/>
    <w:rsid w:val="00EE3029"/>
    <w:rsid w:val="00EE3502"/>
    <w:rsid w:val="00EE5478"/>
    <w:rsid w:val="00EE55E5"/>
    <w:rsid w:val="00EE5FFB"/>
    <w:rsid w:val="00EF1EE3"/>
    <w:rsid w:val="00EF61BA"/>
    <w:rsid w:val="00F01941"/>
    <w:rsid w:val="00F01FAD"/>
    <w:rsid w:val="00F02526"/>
    <w:rsid w:val="00F0418B"/>
    <w:rsid w:val="00F0467A"/>
    <w:rsid w:val="00F0491A"/>
    <w:rsid w:val="00F067FF"/>
    <w:rsid w:val="00F10975"/>
    <w:rsid w:val="00F112D3"/>
    <w:rsid w:val="00F124EA"/>
    <w:rsid w:val="00F137F4"/>
    <w:rsid w:val="00F144BC"/>
    <w:rsid w:val="00F146E5"/>
    <w:rsid w:val="00F14F29"/>
    <w:rsid w:val="00F15386"/>
    <w:rsid w:val="00F20481"/>
    <w:rsid w:val="00F20E01"/>
    <w:rsid w:val="00F219EA"/>
    <w:rsid w:val="00F2311A"/>
    <w:rsid w:val="00F26624"/>
    <w:rsid w:val="00F267BA"/>
    <w:rsid w:val="00F2768A"/>
    <w:rsid w:val="00F30363"/>
    <w:rsid w:val="00F31154"/>
    <w:rsid w:val="00F322A6"/>
    <w:rsid w:val="00F32FF5"/>
    <w:rsid w:val="00F340EB"/>
    <w:rsid w:val="00F34512"/>
    <w:rsid w:val="00F34637"/>
    <w:rsid w:val="00F35022"/>
    <w:rsid w:val="00F351A6"/>
    <w:rsid w:val="00F366FF"/>
    <w:rsid w:val="00F36896"/>
    <w:rsid w:val="00F36C30"/>
    <w:rsid w:val="00F37604"/>
    <w:rsid w:val="00F40655"/>
    <w:rsid w:val="00F42220"/>
    <w:rsid w:val="00F422C1"/>
    <w:rsid w:val="00F42B89"/>
    <w:rsid w:val="00F441C0"/>
    <w:rsid w:val="00F4481D"/>
    <w:rsid w:val="00F45F59"/>
    <w:rsid w:val="00F46189"/>
    <w:rsid w:val="00F478CD"/>
    <w:rsid w:val="00F503A6"/>
    <w:rsid w:val="00F503AD"/>
    <w:rsid w:val="00F51618"/>
    <w:rsid w:val="00F56166"/>
    <w:rsid w:val="00F568FA"/>
    <w:rsid w:val="00F6091B"/>
    <w:rsid w:val="00F60DCC"/>
    <w:rsid w:val="00F60DFC"/>
    <w:rsid w:val="00F61BB5"/>
    <w:rsid w:val="00F64BC5"/>
    <w:rsid w:val="00F65B70"/>
    <w:rsid w:val="00F66138"/>
    <w:rsid w:val="00F66778"/>
    <w:rsid w:val="00F70224"/>
    <w:rsid w:val="00F7084F"/>
    <w:rsid w:val="00F70A50"/>
    <w:rsid w:val="00F71212"/>
    <w:rsid w:val="00F7380B"/>
    <w:rsid w:val="00F73B8A"/>
    <w:rsid w:val="00F761B0"/>
    <w:rsid w:val="00F761D8"/>
    <w:rsid w:val="00F80D63"/>
    <w:rsid w:val="00F8119D"/>
    <w:rsid w:val="00F8316E"/>
    <w:rsid w:val="00F83827"/>
    <w:rsid w:val="00F8459A"/>
    <w:rsid w:val="00F859C5"/>
    <w:rsid w:val="00F865C6"/>
    <w:rsid w:val="00F8709E"/>
    <w:rsid w:val="00F87788"/>
    <w:rsid w:val="00F92F1F"/>
    <w:rsid w:val="00F93471"/>
    <w:rsid w:val="00F93A7C"/>
    <w:rsid w:val="00FA05EB"/>
    <w:rsid w:val="00FA062A"/>
    <w:rsid w:val="00FA2C4F"/>
    <w:rsid w:val="00FA2F5F"/>
    <w:rsid w:val="00FA2FC5"/>
    <w:rsid w:val="00FA3D1F"/>
    <w:rsid w:val="00FA5639"/>
    <w:rsid w:val="00FA6A53"/>
    <w:rsid w:val="00FA6E5D"/>
    <w:rsid w:val="00FA7D89"/>
    <w:rsid w:val="00FB125A"/>
    <w:rsid w:val="00FB53CE"/>
    <w:rsid w:val="00FC2453"/>
    <w:rsid w:val="00FC39AA"/>
    <w:rsid w:val="00FC55CF"/>
    <w:rsid w:val="00FC5CBB"/>
    <w:rsid w:val="00FC6221"/>
    <w:rsid w:val="00FC65FF"/>
    <w:rsid w:val="00FC68FF"/>
    <w:rsid w:val="00FD1AE1"/>
    <w:rsid w:val="00FD1D78"/>
    <w:rsid w:val="00FD20C1"/>
    <w:rsid w:val="00FD2EC2"/>
    <w:rsid w:val="00FD34F1"/>
    <w:rsid w:val="00FD3E2A"/>
    <w:rsid w:val="00FD417F"/>
    <w:rsid w:val="00FE012F"/>
    <w:rsid w:val="00FE0ADC"/>
    <w:rsid w:val="00FE5235"/>
    <w:rsid w:val="00FE598D"/>
    <w:rsid w:val="00FF4589"/>
    <w:rsid w:val="00FF4662"/>
    <w:rsid w:val="00FF5056"/>
    <w:rsid w:val="00FF6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7655"/>
    <w:pPr>
      <w:spacing w:after="200" w:line="276" w:lineRule="auto"/>
    </w:pPr>
    <w:rPr>
      <w:sz w:val="22"/>
      <w:szCs w:val="22"/>
      <w:lang w:eastAsia="en-US"/>
    </w:rPr>
  </w:style>
  <w:style w:type="paragraph" w:styleId="1">
    <w:name w:val="heading 1"/>
    <w:basedOn w:val="a0"/>
    <w:next w:val="a0"/>
    <w:link w:val="10"/>
    <w:qFormat/>
    <w:rsid w:val="00B07BD9"/>
    <w:pPr>
      <w:keepNext/>
      <w:autoSpaceDE w:val="0"/>
      <w:autoSpaceDN w:val="0"/>
      <w:spacing w:after="0" w:line="240" w:lineRule="auto"/>
      <w:ind w:firstLine="284"/>
      <w:outlineLvl w:val="0"/>
    </w:pPr>
    <w:rPr>
      <w:rFonts w:ascii="Times New Roman" w:eastAsia="Times New Roman" w:hAnsi="Times New Roman"/>
      <w:sz w:val="24"/>
      <w:szCs w:val="24"/>
    </w:rPr>
  </w:style>
  <w:style w:type="paragraph" w:styleId="2">
    <w:name w:val="heading 2"/>
    <w:basedOn w:val="a0"/>
    <w:next w:val="a0"/>
    <w:link w:val="20"/>
    <w:uiPriority w:val="99"/>
    <w:qFormat/>
    <w:rsid w:val="004D197C"/>
    <w:pPr>
      <w:keepNext/>
      <w:spacing w:before="240" w:after="60"/>
      <w:outlineLvl w:val="1"/>
    </w:pPr>
    <w:rPr>
      <w:rFonts w:ascii="Arial" w:hAnsi="Arial" w:cs="Arial"/>
      <w:b/>
      <w:bCs/>
      <w:i/>
      <w:iCs/>
      <w:sz w:val="28"/>
      <w:szCs w:val="28"/>
    </w:rPr>
  </w:style>
  <w:style w:type="paragraph" w:styleId="3">
    <w:name w:val="heading 3"/>
    <w:basedOn w:val="a0"/>
    <w:next w:val="a0"/>
    <w:qFormat/>
    <w:rsid w:val="004D197C"/>
    <w:pPr>
      <w:keepNext/>
      <w:spacing w:before="240" w:after="60"/>
      <w:outlineLvl w:val="2"/>
    </w:pPr>
    <w:rPr>
      <w:rFonts w:ascii="Arial" w:hAnsi="Arial" w:cs="Arial"/>
      <w:b/>
      <w:bCs/>
      <w:sz w:val="26"/>
      <w:szCs w:val="26"/>
    </w:rPr>
  </w:style>
  <w:style w:type="paragraph" w:styleId="4">
    <w:name w:val="heading 4"/>
    <w:basedOn w:val="a0"/>
    <w:next w:val="a0"/>
    <w:qFormat/>
    <w:rsid w:val="00555813"/>
    <w:pPr>
      <w:keepNext/>
      <w:spacing w:before="240" w:after="60"/>
      <w:outlineLvl w:val="3"/>
    </w:pPr>
    <w:rPr>
      <w:rFonts w:ascii="Times New Roman" w:hAnsi="Times New Roman"/>
      <w:b/>
      <w:bCs/>
      <w:sz w:val="28"/>
      <w:szCs w:val="28"/>
    </w:rPr>
  </w:style>
  <w:style w:type="paragraph" w:styleId="5">
    <w:name w:val="heading 5"/>
    <w:basedOn w:val="a0"/>
    <w:next w:val="a0"/>
    <w:link w:val="50"/>
    <w:uiPriority w:val="9"/>
    <w:unhideWhenUsed/>
    <w:qFormat/>
    <w:rsid w:val="006F0990"/>
    <w:pPr>
      <w:spacing w:before="240" w:after="60"/>
      <w:outlineLvl w:val="4"/>
    </w:pPr>
    <w:rPr>
      <w:rFonts w:eastAsia="Times New Roman"/>
      <w:b/>
      <w:bCs/>
      <w:i/>
      <w:iCs/>
      <w:sz w:val="26"/>
      <w:szCs w:val="26"/>
    </w:rPr>
  </w:style>
  <w:style w:type="paragraph" w:styleId="8">
    <w:name w:val="heading 8"/>
    <w:basedOn w:val="a0"/>
    <w:next w:val="a0"/>
    <w:qFormat/>
    <w:rsid w:val="004D197C"/>
    <w:pPr>
      <w:spacing w:before="240" w:after="60"/>
      <w:outlineLvl w:val="7"/>
    </w:pPr>
    <w:rPr>
      <w:rFonts w:ascii="Times New Roman" w:hAnsi="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A97BC6"/>
    <w:pPr>
      <w:spacing w:after="0" w:line="240" w:lineRule="auto"/>
    </w:pPr>
    <w:rPr>
      <w:rFonts w:ascii="Times New Roman" w:eastAsia="Times New Roman" w:hAnsi="Times New Roman"/>
      <w:sz w:val="28"/>
      <w:szCs w:val="20"/>
    </w:rPr>
  </w:style>
  <w:style w:type="character" w:customStyle="1" w:styleId="a5">
    <w:name w:val="Основной текст Знак"/>
    <w:link w:val="a4"/>
    <w:rsid w:val="00A97BC6"/>
    <w:rPr>
      <w:rFonts w:ascii="Times New Roman" w:eastAsia="Times New Roman" w:hAnsi="Times New Roman"/>
      <w:sz w:val="28"/>
    </w:rPr>
  </w:style>
  <w:style w:type="paragraph" w:styleId="a6">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Этапы,Обычный-1,!Абзац списка"/>
    <w:basedOn w:val="a0"/>
    <w:link w:val="a7"/>
    <w:uiPriority w:val="34"/>
    <w:qFormat/>
    <w:rsid w:val="00A92EE9"/>
    <w:pPr>
      <w:spacing w:after="0" w:line="240" w:lineRule="auto"/>
      <w:ind w:left="720"/>
      <w:contextualSpacing/>
    </w:pPr>
  </w:style>
  <w:style w:type="paragraph" w:customStyle="1" w:styleId="Style6">
    <w:name w:val="Style6"/>
    <w:basedOn w:val="a0"/>
    <w:rsid w:val="00FA6E5D"/>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11">
    <w:name w:val="Font Style11"/>
    <w:uiPriority w:val="99"/>
    <w:rsid w:val="00FA6E5D"/>
    <w:rPr>
      <w:rFonts w:ascii="Times New Roman" w:hAnsi="Times New Roman" w:cs="Times New Roman" w:hint="default"/>
      <w:sz w:val="18"/>
      <w:szCs w:val="18"/>
    </w:rPr>
  </w:style>
  <w:style w:type="character" w:customStyle="1" w:styleId="FontStyle12">
    <w:name w:val="Font Style12"/>
    <w:uiPriority w:val="99"/>
    <w:rsid w:val="00FA6E5D"/>
    <w:rPr>
      <w:rFonts w:ascii="Times New Roman" w:hAnsi="Times New Roman" w:cs="Times New Roman" w:hint="default"/>
      <w:spacing w:val="10"/>
      <w:sz w:val="14"/>
      <w:szCs w:val="14"/>
    </w:rPr>
  </w:style>
  <w:style w:type="paragraph" w:customStyle="1" w:styleId="Style5">
    <w:name w:val="Style5"/>
    <w:basedOn w:val="a0"/>
    <w:uiPriority w:val="99"/>
    <w:rsid w:val="00FA6E5D"/>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FA6E5D"/>
    <w:rPr>
      <w:rFonts w:ascii="Times New Roman" w:hAnsi="Times New Roman" w:cs="Times New Roman" w:hint="default"/>
      <w:sz w:val="18"/>
      <w:szCs w:val="18"/>
    </w:rPr>
  </w:style>
  <w:style w:type="paragraph" w:customStyle="1" w:styleId="Style1">
    <w:name w:val="Style1"/>
    <w:basedOn w:val="a0"/>
    <w:uiPriority w:val="99"/>
    <w:rsid w:val="00FA6E5D"/>
    <w:pPr>
      <w:widowControl w:val="0"/>
      <w:autoSpaceDE w:val="0"/>
      <w:autoSpaceDN w:val="0"/>
      <w:adjustRightInd w:val="0"/>
      <w:spacing w:after="0" w:line="210" w:lineRule="exact"/>
      <w:ind w:hanging="247"/>
    </w:pPr>
    <w:rPr>
      <w:rFonts w:ascii="Times New Roman" w:eastAsia="Times New Roman" w:hAnsi="Times New Roman"/>
      <w:sz w:val="24"/>
      <w:szCs w:val="24"/>
      <w:lang w:eastAsia="ru-RU"/>
    </w:rPr>
  </w:style>
  <w:style w:type="paragraph" w:customStyle="1" w:styleId="Style3">
    <w:name w:val="Style3"/>
    <w:basedOn w:val="a0"/>
    <w:uiPriority w:val="99"/>
    <w:rsid w:val="00FA6E5D"/>
    <w:pPr>
      <w:widowControl w:val="0"/>
      <w:autoSpaceDE w:val="0"/>
      <w:autoSpaceDN w:val="0"/>
      <w:adjustRightInd w:val="0"/>
      <w:spacing w:after="0" w:line="218" w:lineRule="exact"/>
      <w:ind w:hanging="233"/>
      <w:jc w:val="both"/>
    </w:pPr>
    <w:rPr>
      <w:rFonts w:ascii="Times New Roman" w:eastAsia="Times New Roman" w:hAnsi="Times New Roman"/>
      <w:sz w:val="24"/>
      <w:szCs w:val="24"/>
      <w:lang w:eastAsia="ru-RU"/>
    </w:rPr>
  </w:style>
  <w:style w:type="character" w:customStyle="1" w:styleId="10">
    <w:name w:val="Заголовок 1 Знак"/>
    <w:link w:val="1"/>
    <w:rsid w:val="00B07BD9"/>
    <w:rPr>
      <w:rFonts w:ascii="Times New Roman" w:eastAsia="Times New Roman" w:hAnsi="Times New Roman"/>
      <w:sz w:val="24"/>
      <w:szCs w:val="24"/>
    </w:rPr>
  </w:style>
  <w:style w:type="paragraph" w:customStyle="1" w:styleId="FR1">
    <w:name w:val="FR1"/>
    <w:rsid w:val="006F27CC"/>
    <w:pPr>
      <w:widowControl w:val="0"/>
      <w:autoSpaceDE w:val="0"/>
      <w:autoSpaceDN w:val="0"/>
      <w:adjustRightInd w:val="0"/>
      <w:jc w:val="center"/>
    </w:pPr>
    <w:rPr>
      <w:rFonts w:ascii="Times New Roman" w:eastAsia="Times New Roman" w:hAnsi="Times New Roman"/>
      <w:b/>
      <w:bCs/>
      <w:sz w:val="32"/>
      <w:szCs w:val="32"/>
    </w:rPr>
  </w:style>
  <w:style w:type="paragraph" w:styleId="a8">
    <w:name w:val="header"/>
    <w:basedOn w:val="a0"/>
    <w:rsid w:val="0038200E"/>
    <w:pPr>
      <w:tabs>
        <w:tab w:val="center" w:pos="4677"/>
        <w:tab w:val="right" w:pos="9355"/>
      </w:tabs>
    </w:pPr>
  </w:style>
  <w:style w:type="character" w:styleId="a9">
    <w:name w:val="page number"/>
    <w:basedOn w:val="a1"/>
    <w:rsid w:val="0038200E"/>
  </w:style>
  <w:style w:type="paragraph" w:styleId="aa">
    <w:name w:val="List"/>
    <w:basedOn w:val="a0"/>
    <w:uiPriority w:val="99"/>
    <w:unhideWhenUsed/>
    <w:rsid w:val="00D47AA9"/>
    <w:pPr>
      <w:ind w:left="283" w:hanging="283"/>
      <w:contextualSpacing/>
    </w:pPr>
  </w:style>
  <w:style w:type="paragraph" w:customStyle="1" w:styleId="21">
    <w:name w:val="Основной текст с отступом 21"/>
    <w:basedOn w:val="a0"/>
    <w:rsid w:val="0017797E"/>
    <w:pPr>
      <w:suppressAutoHyphens/>
      <w:spacing w:after="120" w:line="480" w:lineRule="auto"/>
      <w:ind w:left="283"/>
    </w:pPr>
    <w:rPr>
      <w:rFonts w:ascii="Times New Roman" w:eastAsia="Times New Roman" w:hAnsi="Times New Roman"/>
      <w:sz w:val="28"/>
      <w:szCs w:val="20"/>
      <w:lang w:eastAsia="ar-SA"/>
    </w:rPr>
  </w:style>
  <w:style w:type="paragraph" w:customStyle="1" w:styleId="11">
    <w:name w:val="Без интервала1"/>
    <w:rsid w:val="006B7621"/>
    <w:rPr>
      <w:rFonts w:eastAsia="Times New Roman"/>
      <w:sz w:val="22"/>
      <w:szCs w:val="22"/>
    </w:rPr>
  </w:style>
  <w:style w:type="paragraph" w:styleId="ab">
    <w:name w:val="footer"/>
    <w:basedOn w:val="a0"/>
    <w:link w:val="ac"/>
    <w:uiPriority w:val="99"/>
    <w:rsid w:val="00CC609F"/>
    <w:pPr>
      <w:tabs>
        <w:tab w:val="center" w:pos="4677"/>
        <w:tab w:val="right" w:pos="9355"/>
      </w:tabs>
    </w:pPr>
  </w:style>
  <w:style w:type="paragraph" w:customStyle="1" w:styleId="110">
    <w:name w:val="Без интервала11"/>
    <w:rsid w:val="007A31A8"/>
    <w:rPr>
      <w:sz w:val="22"/>
      <w:szCs w:val="22"/>
    </w:rPr>
  </w:style>
  <w:style w:type="table" w:styleId="ad">
    <w:name w:val="Table Grid"/>
    <w:basedOn w:val="a2"/>
    <w:uiPriority w:val="39"/>
    <w:rsid w:val="00294BB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9F1145"/>
    <w:rPr>
      <w:rFonts w:cs="Times New Roman"/>
      <w:color w:val="0000FF"/>
      <w:u w:val="single"/>
    </w:rPr>
  </w:style>
  <w:style w:type="paragraph" w:customStyle="1" w:styleId="12">
    <w:name w:val="Абзац списка1"/>
    <w:basedOn w:val="a0"/>
    <w:rsid w:val="009F1145"/>
    <w:pPr>
      <w:ind w:left="720"/>
      <w:contextualSpacing/>
    </w:pPr>
    <w:rPr>
      <w:rFonts w:eastAsia="Times New Roman"/>
      <w:lang w:eastAsia="ru-RU"/>
    </w:rPr>
  </w:style>
  <w:style w:type="paragraph" w:customStyle="1" w:styleId="ConsPlusNormal">
    <w:name w:val="ConsPlusNormal"/>
    <w:rsid w:val="002B385D"/>
    <w:pPr>
      <w:widowControl w:val="0"/>
      <w:autoSpaceDE w:val="0"/>
      <w:autoSpaceDN w:val="0"/>
      <w:adjustRightInd w:val="0"/>
      <w:ind w:firstLine="720"/>
    </w:pPr>
    <w:rPr>
      <w:rFonts w:ascii="Arial" w:eastAsia="Times New Roman" w:hAnsi="Arial" w:cs="Arial"/>
    </w:rPr>
  </w:style>
  <w:style w:type="paragraph" w:styleId="22">
    <w:name w:val="Body Text Indent 2"/>
    <w:basedOn w:val="a0"/>
    <w:rsid w:val="00555813"/>
    <w:pPr>
      <w:spacing w:after="120" w:line="480" w:lineRule="auto"/>
      <w:ind w:left="283"/>
    </w:pPr>
  </w:style>
  <w:style w:type="paragraph" w:styleId="30">
    <w:name w:val="Body Text Indent 3"/>
    <w:basedOn w:val="a0"/>
    <w:rsid w:val="00555813"/>
    <w:pPr>
      <w:spacing w:after="120"/>
      <w:ind w:left="283"/>
    </w:pPr>
    <w:rPr>
      <w:sz w:val="16"/>
      <w:szCs w:val="16"/>
    </w:rPr>
  </w:style>
  <w:style w:type="paragraph" w:styleId="af">
    <w:name w:val="Normal (Web)"/>
    <w:basedOn w:val="a0"/>
    <w:rsid w:val="002D02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2D0289"/>
  </w:style>
  <w:style w:type="paragraph" w:styleId="HTML">
    <w:name w:val="HTML Preformatted"/>
    <w:basedOn w:val="a0"/>
    <w:rsid w:val="002D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0">
    <w:name w:val="Balloon Text"/>
    <w:basedOn w:val="a0"/>
    <w:semiHidden/>
    <w:rsid w:val="00F87788"/>
    <w:rPr>
      <w:rFonts w:ascii="Tahoma" w:hAnsi="Tahoma" w:cs="Tahoma"/>
      <w:sz w:val="16"/>
      <w:szCs w:val="16"/>
    </w:rPr>
  </w:style>
  <w:style w:type="paragraph" w:customStyle="1" w:styleId="a">
    <w:name w:val="Перечисление для таблиц"/>
    <w:basedOn w:val="a0"/>
    <w:uiPriority w:val="99"/>
    <w:rsid w:val="00AD65F8"/>
    <w:pPr>
      <w:numPr>
        <w:numId w:val="1"/>
      </w:numPr>
      <w:tabs>
        <w:tab w:val="clear" w:pos="644"/>
        <w:tab w:val="left" w:pos="227"/>
      </w:tabs>
      <w:spacing w:after="0" w:line="240" w:lineRule="auto"/>
      <w:ind w:left="227" w:hanging="227"/>
      <w:jc w:val="both"/>
    </w:pPr>
    <w:rPr>
      <w:rFonts w:ascii="Times New Roman" w:eastAsia="Times New Roman" w:hAnsi="Times New Roman"/>
      <w:lang w:eastAsia="ru-RU"/>
    </w:rPr>
  </w:style>
  <w:style w:type="paragraph" w:styleId="af1">
    <w:name w:val="No Spacing"/>
    <w:link w:val="af2"/>
    <w:qFormat/>
    <w:rsid w:val="00BA62DE"/>
    <w:rPr>
      <w:sz w:val="22"/>
      <w:szCs w:val="22"/>
      <w:lang w:eastAsia="en-US"/>
    </w:rPr>
  </w:style>
  <w:style w:type="paragraph" w:customStyle="1" w:styleId="Style26">
    <w:name w:val="Style26"/>
    <w:basedOn w:val="a0"/>
    <w:rsid w:val="00075A6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3">
    <w:name w:val="Style43"/>
    <w:basedOn w:val="a0"/>
    <w:rsid w:val="00075A61"/>
    <w:pPr>
      <w:widowControl w:val="0"/>
      <w:autoSpaceDE w:val="0"/>
      <w:autoSpaceDN w:val="0"/>
      <w:adjustRightInd w:val="0"/>
      <w:spacing w:after="0" w:line="322" w:lineRule="exact"/>
      <w:ind w:hanging="360"/>
    </w:pPr>
    <w:rPr>
      <w:rFonts w:ascii="Times New Roman" w:eastAsia="Times New Roman" w:hAnsi="Times New Roman"/>
      <w:sz w:val="24"/>
      <w:szCs w:val="24"/>
      <w:lang w:eastAsia="ru-RU"/>
    </w:rPr>
  </w:style>
  <w:style w:type="character" w:customStyle="1" w:styleId="FontStyle59">
    <w:name w:val="Font Style59"/>
    <w:rsid w:val="00075A61"/>
    <w:rPr>
      <w:rFonts w:ascii="Times New Roman" w:hAnsi="Times New Roman" w:cs="Times New Roman"/>
      <w:sz w:val="26"/>
      <w:szCs w:val="26"/>
    </w:rPr>
  </w:style>
  <w:style w:type="paragraph" w:customStyle="1" w:styleId="Style13">
    <w:name w:val="Style13"/>
    <w:basedOn w:val="a0"/>
    <w:rsid w:val="00075A61"/>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48">
    <w:name w:val="Font Style48"/>
    <w:rsid w:val="00075A61"/>
    <w:rPr>
      <w:rFonts w:ascii="Times New Roman" w:hAnsi="Times New Roman" w:cs="Times New Roman"/>
      <w:sz w:val="22"/>
      <w:szCs w:val="22"/>
    </w:rPr>
  </w:style>
  <w:style w:type="character" w:customStyle="1" w:styleId="FontStyle49">
    <w:name w:val="Font Style49"/>
    <w:rsid w:val="00075A61"/>
    <w:rPr>
      <w:rFonts w:ascii="Times New Roman" w:hAnsi="Times New Roman" w:cs="Times New Roman"/>
      <w:b/>
      <w:bCs/>
      <w:sz w:val="22"/>
      <w:szCs w:val="22"/>
    </w:rPr>
  </w:style>
  <w:style w:type="paragraph" w:customStyle="1" w:styleId="Style29">
    <w:name w:val="Style29"/>
    <w:basedOn w:val="a0"/>
    <w:rsid w:val="00075A61"/>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styleId="23">
    <w:name w:val="Body Text 2"/>
    <w:basedOn w:val="a0"/>
    <w:link w:val="24"/>
    <w:uiPriority w:val="99"/>
    <w:rsid w:val="004F1E84"/>
    <w:pPr>
      <w:spacing w:after="120" w:line="480" w:lineRule="auto"/>
    </w:pPr>
    <w:rPr>
      <w:rFonts w:ascii="Times New Roman" w:hAnsi="Times New Roman"/>
      <w:sz w:val="24"/>
      <w:szCs w:val="24"/>
    </w:rPr>
  </w:style>
  <w:style w:type="character" w:customStyle="1" w:styleId="24">
    <w:name w:val="Основной текст 2 Знак"/>
    <w:link w:val="23"/>
    <w:uiPriority w:val="99"/>
    <w:rsid w:val="004F1E84"/>
    <w:rPr>
      <w:rFonts w:ascii="Times New Roman" w:hAnsi="Times New Roman"/>
      <w:sz w:val="24"/>
      <w:szCs w:val="24"/>
    </w:rPr>
  </w:style>
  <w:style w:type="paragraph" w:customStyle="1" w:styleId="af3">
    <w:name w:val="Содержимое таблицы"/>
    <w:basedOn w:val="a0"/>
    <w:uiPriority w:val="99"/>
    <w:rsid w:val="00530B10"/>
    <w:pPr>
      <w:suppressLineNumbers/>
      <w:suppressAutoHyphens/>
      <w:spacing w:after="0" w:line="240" w:lineRule="auto"/>
    </w:pPr>
    <w:rPr>
      <w:rFonts w:ascii="Times New Roman" w:eastAsia="Times New Roman" w:hAnsi="Times New Roman"/>
      <w:sz w:val="24"/>
      <w:szCs w:val="24"/>
      <w:lang w:eastAsia="ar-SA"/>
    </w:rPr>
  </w:style>
  <w:style w:type="paragraph" w:styleId="25">
    <w:name w:val="List 2"/>
    <w:basedOn w:val="a0"/>
    <w:uiPriority w:val="99"/>
    <w:semiHidden/>
    <w:unhideWhenUsed/>
    <w:rsid w:val="00F267BA"/>
    <w:pPr>
      <w:ind w:left="566" w:hanging="283"/>
      <w:contextualSpacing/>
    </w:pPr>
  </w:style>
  <w:style w:type="character" w:customStyle="1" w:styleId="50">
    <w:name w:val="Заголовок 5 Знак"/>
    <w:link w:val="5"/>
    <w:uiPriority w:val="9"/>
    <w:rsid w:val="006F0990"/>
    <w:rPr>
      <w:rFonts w:ascii="Calibri" w:eastAsia="Times New Roman" w:hAnsi="Calibri" w:cs="Times New Roman"/>
      <w:b/>
      <w:bCs/>
      <w:i/>
      <w:iCs/>
      <w:sz w:val="26"/>
      <w:szCs w:val="26"/>
      <w:lang w:eastAsia="en-US"/>
    </w:rPr>
  </w:style>
  <w:style w:type="character" w:customStyle="1" w:styleId="ac">
    <w:name w:val="Нижний колонтитул Знак"/>
    <w:link w:val="ab"/>
    <w:uiPriority w:val="99"/>
    <w:rsid w:val="00600B49"/>
    <w:rPr>
      <w:sz w:val="22"/>
      <w:szCs w:val="22"/>
      <w:lang w:eastAsia="en-US"/>
    </w:rPr>
  </w:style>
  <w:style w:type="character" w:customStyle="1" w:styleId="c1">
    <w:name w:val="c1"/>
    <w:rsid w:val="00F42B89"/>
  </w:style>
  <w:style w:type="table" w:customStyle="1" w:styleId="13">
    <w:name w:val="Сетка таблицы1"/>
    <w:basedOn w:val="a2"/>
    <w:next w:val="ad"/>
    <w:uiPriority w:val="39"/>
    <w:rsid w:val="00B93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semiHidden/>
    <w:unhideWhenUsed/>
    <w:rsid w:val="00D50B9B"/>
    <w:rPr>
      <w:sz w:val="16"/>
      <w:szCs w:val="16"/>
    </w:rPr>
  </w:style>
  <w:style w:type="paragraph" w:styleId="af5">
    <w:name w:val="annotation text"/>
    <w:basedOn w:val="a0"/>
    <w:link w:val="af6"/>
    <w:uiPriority w:val="99"/>
    <w:semiHidden/>
    <w:unhideWhenUsed/>
    <w:rsid w:val="00D50B9B"/>
    <w:rPr>
      <w:sz w:val="20"/>
      <w:szCs w:val="20"/>
    </w:rPr>
  </w:style>
  <w:style w:type="character" w:customStyle="1" w:styleId="af6">
    <w:name w:val="Текст примечания Знак"/>
    <w:link w:val="af5"/>
    <w:uiPriority w:val="99"/>
    <w:semiHidden/>
    <w:rsid w:val="00D50B9B"/>
    <w:rPr>
      <w:lang w:eastAsia="en-US"/>
    </w:rPr>
  </w:style>
  <w:style w:type="paragraph" w:styleId="af7">
    <w:name w:val="annotation subject"/>
    <w:basedOn w:val="af5"/>
    <w:next w:val="af5"/>
    <w:link w:val="af8"/>
    <w:uiPriority w:val="99"/>
    <w:semiHidden/>
    <w:unhideWhenUsed/>
    <w:rsid w:val="00D50B9B"/>
    <w:rPr>
      <w:b/>
      <w:bCs/>
    </w:rPr>
  </w:style>
  <w:style w:type="character" w:customStyle="1" w:styleId="af8">
    <w:name w:val="Тема примечания Знак"/>
    <w:link w:val="af7"/>
    <w:uiPriority w:val="99"/>
    <w:semiHidden/>
    <w:rsid w:val="00D50B9B"/>
    <w:rPr>
      <w:b/>
      <w:bCs/>
      <w:lang w:eastAsia="en-US"/>
    </w:rPr>
  </w:style>
  <w:style w:type="table" w:customStyle="1" w:styleId="19">
    <w:name w:val="Сетка таблицы19"/>
    <w:basedOn w:val="a2"/>
    <w:next w:val="ad"/>
    <w:uiPriority w:val="39"/>
    <w:rsid w:val="008538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d"/>
    <w:uiPriority w:val="39"/>
    <w:rsid w:val="00D46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1"/>
    <w:link w:val="2"/>
    <w:uiPriority w:val="99"/>
    <w:rsid w:val="00C01F5C"/>
    <w:rPr>
      <w:rFonts w:ascii="Arial" w:hAnsi="Arial" w:cs="Arial"/>
      <w:b/>
      <w:bCs/>
      <w:i/>
      <w:iCs/>
      <w:sz w:val="28"/>
      <w:szCs w:val="28"/>
      <w:lang w:eastAsia="en-US"/>
    </w:rPr>
  </w:style>
  <w:style w:type="character" w:styleId="af9">
    <w:name w:val="Emphasis"/>
    <w:qFormat/>
    <w:rsid w:val="00C01F5C"/>
    <w:rPr>
      <w:i/>
      <w:iCs/>
    </w:rPr>
  </w:style>
  <w:style w:type="paragraph" w:customStyle="1" w:styleId="western">
    <w:name w:val="western"/>
    <w:basedOn w:val="a0"/>
    <w:rsid w:val="00811CB7"/>
    <w:pPr>
      <w:spacing w:before="100" w:beforeAutospacing="1" w:after="100" w:afterAutospacing="1" w:line="240" w:lineRule="auto"/>
    </w:pPr>
    <w:rPr>
      <w:rFonts w:ascii="Times New Roman" w:eastAsia="Times New Roman" w:hAnsi="Times New Roman"/>
      <w:sz w:val="20"/>
      <w:szCs w:val="20"/>
      <w:lang w:eastAsia="ru-RU"/>
    </w:rPr>
  </w:style>
  <w:style w:type="paragraph" w:styleId="afa">
    <w:name w:val="Title"/>
    <w:basedOn w:val="a0"/>
    <w:link w:val="afb"/>
    <w:qFormat/>
    <w:rsid w:val="000769C7"/>
    <w:pPr>
      <w:spacing w:after="0" w:line="240" w:lineRule="auto"/>
      <w:jc w:val="center"/>
    </w:pPr>
    <w:rPr>
      <w:rFonts w:ascii="Times New Roman" w:eastAsia="Times New Roman" w:hAnsi="Times New Roman"/>
      <w:sz w:val="28"/>
      <w:szCs w:val="20"/>
      <w:lang w:eastAsia="ru-RU"/>
    </w:rPr>
  </w:style>
  <w:style w:type="character" w:customStyle="1" w:styleId="afb">
    <w:name w:val="Название Знак"/>
    <w:basedOn w:val="a1"/>
    <w:link w:val="afa"/>
    <w:rsid w:val="000769C7"/>
    <w:rPr>
      <w:rFonts w:ascii="Times New Roman" w:eastAsia="Times New Roman" w:hAnsi="Times New Roman"/>
      <w:sz w:val="28"/>
    </w:rPr>
  </w:style>
  <w:style w:type="paragraph" w:styleId="afc">
    <w:name w:val="caption"/>
    <w:basedOn w:val="a0"/>
    <w:next w:val="a0"/>
    <w:qFormat/>
    <w:rsid w:val="000769C7"/>
    <w:pPr>
      <w:spacing w:after="0" w:line="240" w:lineRule="auto"/>
      <w:jc w:val="center"/>
    </w:pPr>
    <w:rPr>
      <w:rFonts w:ascii="Times New Roman" w:eastAsia="Times New Roman" w:hAnsi="Times New Roman"/>
      <w:sz w:val="28"/>
      <w:szCs w:val="20"/>
      <w:lang w:eastAsia="ru-RU"/>
    </w:rPr>
  </w:style>
  <w:style w:type="character" w:styleId="afd">
    <w:name w:val="Strong"/>
    <w:uiPriority w:val="22"/>
    <w:qFormat/>
    <w:rsid w:val="000769C7"/>
    <w:rPr>
      <w:b/>
      <w:bCs/>
    </w:rPr>
  </w:style>
  <w:style w:type="paragraph" w:customStyle="1" w:styleId="afe">
    <w:name w:val="т"/>
    <w:rsid w:val="00F61BB5"/>
    <w:pPr>
      <w:shd w:val="clear" w:color="auto" w:fill="FFFFFF"/>
      <w:spacing w:line="360" w:lineRule="auto"/>
      <w:ind w:firstLine="680"/>
      <w:jc w:val="both"/>
    </w:pPr>
    <w:rPr>
      <w:rFonts w:ascii="Times New Roman" w:eastAsia="Times New Roman" w:hAnsi="Times New Roman"/>
      <w:color w:val="000000"/>
      <w:spacing w:val="-3"/>
      <w:sz w:val="24"/>
      <w:szCs w:val="24"/>
    </w:rPr>
  </w:style>
  <w:style w:type="character" w:customStyle="1" w:styleId="a7">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6"/>
    <w:qFormat/>
    <w:rsid w:val="00BE78E3"/>
    <w:rPr>
      <w:sz w:val="22"/>
      <w:szCs w:val="22"/>
      <w:lang w:eastAsia="en-US"/>
    </w:rPr>
  </w:style>
  <w:style w:type="paragraph" w:customStyle="1" w:styleId="TableParagraph">
    <w:name w:val="Table Paragraph"/>
    <w:basedOn w:val="a0"/>
    <w:uiPriority w:val="1"/>
    <w:qFormat/>
    <w:rsid w:val="005B6E55"/>
    <w:pPr>
      <w:widowControl w:val="0"/>
      <w:autoSpaceDE w:val="0"/>
      <w:autoSpaceDN w:val="0"/>
      <w:spacing w:after="0" w:line="240" w:lineRule="auto"/>
      <w:ind w:left="9"/>
    </w:pPr>
    <w:rPr>
      <w:rFonts w:ascii="Times New Roman" w:eastAsia="Times New Roman" w:hAnsi="Times New Roman"/>
    </w:rPr>
  </w:style>
  <w:style w:type="character" w:customStyle="1" w:styleId="aff">
    <w:name w:val="Основной текст_"/>
    <w:basedOn w:val="a1"/>
    <w:link w:val="6"/>
    <w:rsid w:val="00C1775E"/>
    <w:rPr>
      <w:rFonts w:ascii="Times New Roman" w:eastAsia="Times New Roman" w:hAnsi="Times New Roman"/>
      <w:sz w:val="28"/>
      <w:szCs w:val="28"/>
      <w:shd w:val="clear" w:color="auto" w:fill="FFFFFF"/>
    </w:rPr>
  </w:style>
  <w:style w:type="character" w:customStyle="1" w:styleId="27">
    <w:name w:val="Заголовок №2_"/>
    <w:basedOn w:val="a1"/>
    <w:link w:val="28"/>
    <w:rsid w:val="00C1775E"/>
    <w:rPr>
      <w:rFonts w:ascii="Times New Roman" w:eastAsia="Times New Roman" w:hAnsi="Times New Roman"/>
      <w:sz w:val="28"/>
      <w:szCs w:val="28"/>
      <w:shd w:val="clear" w:color="auto" w:fill="FFFFFF"/>
    </w:rPr>
  </w:style>
  <w:style w:type="paragraph" w:customStyle="1" w:styleId="6">
    <w:name w:val="Основной текст6"/>
    <w:basedOn w:val="a0"/>
    <w:link w:val="aff"/>
    <w:rsid w:val="00C1775E"/>
    <w:pPr>
      <w:shd w:val="clear" w:color="auto" w:fill="FFFFFF"/>
      <w:spacing w:before="3600" w:after="0" w:line="0" w:lineRule="atLeast"/>
      <w:ind w:hanging="520"/>
    </w:pPr>
    <w:rPr>
      <w:rFonts w:ascii="Times New Roman" w:eastAsia="Times New Roman" w:hAnsi="Times New Roman"/>
      <w:sz w:val="28"/>
      <w:szCs w:val="28"/>
      <w:lang w:eastAsia="ru-RU"/>
    </w:rPr>
  </w:style>
  <w:style w:type="paragraph" w:customStyle="1" w:styleId="28">
    <w:name w:val="Заголовок №2"/>
    <w:basedOn w:val="a0"/>
    <w:link w:val="27"/>
    <w:rsid w:val="00C1775E"/>
    <w:pPr>
      <w:shd w:val="clear" w:color="auto" w:fill="FFFFFF"/>
      <w:spacing w:after="300" w:line="322" w:lineRule="exact"/>
      <w:ind w:hanging="360"/>
      <w:jc w:val="center"/>
      <w:outlineLvl w:val="1"/>
    </w:pPr>
    <w:rPr>
      <w:rFonts w:ascii="Times New Roman" w:eastAsia="Times New Roman" w:hAnsi="Times New Roman"/>
      <w:sz w:val="28"/>
      <w:szCs w:val="28"/>
      <w:lang w:eastAsia="ru-RU"/>
    </w:rPr>
  </w:style>
  <w:style w:type="character" w:customStyle="1" w:styleId="aff0">
    <w:name w:val="Основной текст + Полужирный"/>
    <w:basedOn w:val="aff"/>
    <w:rsid w:val="007B15DE"/>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s10">
    <w:name w:val="s_10"/>
    <w:rsid w:val="00C64486"/>
  </w:style>
  <w:style w:type="paragraph" w:customStyle="1" w:styleId="Default">
    <w:name w:val="Default"/>
    <w:qFormat/>
    <w:rsid w:val="00823946"/>
    <w:pPr>
      <w:autoSpaceDE w:val="0"/>
      <w:autoSpaceDN w:val="0"/>
      <w:adjustRightInd w:val="0"/>
    </w:pPr>
    <w:rPr>
      <w:rFonts w:ascii="Times New Roman" w:eastAsiaTheme="minorHAnsi" w:hAnsi="Times New Roman"/>
      <w:color w:val="000000"/>
      <w:sz w:val="24"/>
      <w:szCs w:val="24"/>
      <w:lang w:eastAsia="en-US"/>
    </w:rPr>
  </w:style>
  <w:style w:type="character" w:customStyle="1" w:styleId="WW8Num9z1">
    <w:name w:val="WW8Num9z1"/>
    <w:rsid w:val="00D65803"/>
    <w:rPr>
      <w:rFonts w:ascii="Courier New" w:hAnsi="Courier New"/>
    </w:rPr>
  </w:style>
  <w:style w:type="paragraph" w:customStyle="1" w:styleId="51">
    <w:name w:val="Основной текст5"/>
    <w:basedOn w:val="a0"/>
    <w:rsid w:val="00C81F64"/>
    <w:pPr>
      <w:widowControl w:val="0"/>
      <w:shd w:val="clear" w:color="auto" w:fill="FFFFFF"/>
      <w:spacing w:after="540" w:line="259" w:lineRule="exact"/>
      <w:ind w:hanging="1060"/>
      <w:jc w:val="center"/>
    </w:pPr>
    <w:rPr>
      <w:rFonts w:ascii="Times New Roman" w:eastAsia="Times New Roman" w:hAnsi="Times New Roman"/>
      <w:sz w:val="23"/>
      <w:szCs w:val="23"/>
    </w:rPr>
  </w:style>
  <w:style w:type="character" w:customStyle="1" w:styleId="af2">
    <w:name w:val="Без интервала Знак"/>
    <w:link w:val="af1"/>
    <w:uiPriority w:val="99"/>
    <w:locked/>
    <w:rsid w:val="00F01FAD"/>
    <w:rPr>
      <w:sz w:val="22"/>
      <w:szCs w:val="22"/>
      <w:lang w:eastAsia="en-US"/>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2"/>
    <w:uiPriority w:val="99"/>
    <w:unhideWhenUsed/>
    <w:qFormat/>
    <w:rsid w:val="00CE328D"/>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1"/>
    <w:uiPriority w:val="99"/>
    <w:rsid w:val="00CE328D"/>
    <w:rPr>
      <w:rFonts w:ascii="Times New Roman" w:eastAsiaTheme="minorEastAsia" w:hAnsi="Times New Roman"/>
    </w:rPr>
  </w:style>
  <w:style w:type="character" w:customStyle="1" w:styleId="31">
    <w:name w:val="Основной текст3"/>
    <w:basedOn w:val="aff"/>
    <w:rsid w:val="008B1BC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29">
    <w:name w:val="Знак2"/>
    <w:basedOn w:val="a0"/>
    <w:rsid w:val="00C304A4"/>
    <w:pPr>
      <w:tabs>
        <w:tab w:val="left" w:pos="708"/>
      </w:tabs>
      <w:spacing w:after="160" w:line="240" w:lineRule="exact"/>
    </w:pPr>
    <w:rPr>
      <w:rFonts w:ascii="Verdana" w:eastAsia="Times New Roman" w:hAnsi="Verdana" w:cs="Verdana"/>
      <w:sz w:val="20"/>
      <w:szCs w:val="20"/>
      <w:lang w:val="en-US"/>
    </w:rPr>
  </w:style>
  <w:style w:type="character" w:customStyle="1" w:styleId="aff3">
    <w:name w:val="Другое_"/>
    <w:link w:val="aff4"/>
    <w:uiPriority w:val="99"/>
    <w:locked/>
    <w:rsid w:val="00311429"/>
  </w:style>
  <w:style w:type="paragraph" w:customStyle="1" w:styleId="aff4">
    <w:name w:val="Другое"/>
    <w:basedOn w:val="a0"/>
    <w:link w:val="aff3"/>
    <w:uiPriority w:val="99"/>
    <w:rsid w:val="00311429"/>
    <w:pPr>
      <w:widowControl w:val="0"/>
      <w:spacing w:after="0"/>
    </w:pPr>
    <w:rPr>
      <w:sz w:val="20"/>
      <w:szCs w:val="20"/>
      <w:lang w:eastAsia="ru-RU"/>
    </w:rPr>
  </w:style>
  <w:style w:type="paragraph" w:customStyle="1" w:styleId="headertext">
    <w:name w:val="headertext"/>
    <w:basedOn w:val="a0"/>
    <w:rsid w:val="00E2576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2368">
      <w:bodyDiv w:val="1"/>
      <w:marLeft w:val="0"/>
      <w:marRight w:val="0"/>
      <w:marTop w:val="0"/>
      <w:marBottom w:val="0"/>
      <w:divBdr>
        <w:top w:val="none" w:sz="0" w:space="0" w:color="auto"/>
        <w:left w:val="none" w:sz="0" w:space="0" w:color="auto"/>
        <w:bottom w:val="none" w:sz="0" w:space="0" w:color="auto"/>
        <w:right w:val="none" w:sz="0" w:space="0" w:color="auto"/>
      </w:divBdr>
    </w:div>
    <w:div w:id="193688456">
      <w:bodyDiv w:val="1"/>
      <w:marLeft w:val="0"/>
      <w:marRight w:val="0"/>
      <w:marTop w:val="0"/>
      <w:marBottom w:val="0"/>
      <w:divBdr>
        <w:top w:val="none" w:sz="0" w:space="0" w:color="auto"/>
        <w:left w:val="none" w:sz="0" w:space="0" w:color="auto"/>
        <w:bottom w:val="none" w:sz="0" w:space="0" w:color="auto"/>
        <w:right w:val="none" w:sz="0" w:space="0" w:color="auto"/>
      </w:divBdr>
    </w:div>
    <w:div w:id="225069892">
      <w:bodyDiv w:val="1"/>
      <w:marLeft w:val="0"/>
      <w:marRight w:val="0"/>
      <w:marTop w:val="0"/>
      <w:marBottom w:val="0"/>
      <w:divBdr>
        <w:top w:val="none" w:sz="0" w:space="0" w:color="auto"/>
        <w:left w:val="none" w:sz="0" w:space="0" w:color="auto"/>
        <w:bottom w:val="none" w:sz="0" w:space="0" w:color="auto"/>
        <w:right w:val="none" w:sz="0" w:space="0" w:color="auto"/>
      </w:divBdr>
    </w:div>
    <w:div w:id="226262387">
      <w:bodyDiv w:val="1"/>
      <w:marLeft w:val="0"/>
      <w:marRight w:val="0"/>
      <w:marTop w:val="0"/>
      <w:marBottom w:val="0"/>
      <w:divBdr>
        <w:top w:val="none" w:sz="0" w:space="0" w:color="auto"/>
        <w:left w:val="none" w:sz="0" w:space="0" w:color="auto"/>
        <w:bottom w:val="none" w:sz="0" w:space="0" w:color="auto"/>
        <w:right w:val="none" w:sz="0" w:space="0" w:color="auto"/>
      </w:divBdr>
    </w:div>
    <w:div w:id="345209589">
      <w:bodyDiv w:val="1"/>
      <w:marLeft w:val="0"/>
      <w:marRight w:val="0"/>
      <w:marTop w:val="0"/>
      <w:marBottom w:val="0"/>
      <w:divBdr>
        <w:top w:val="none" w:sz="0" w:space="0" w:color="auto"/>
        <w:left w:val="none" w:sz="0" w:space="0" w:color="auto"/>
        <w:bottom w:val="none" w:sz="0" w:space="0" w:color="auto"/>
        <w:right w:val="none" w:sz="0" w:space="0" w:color="auto"/>
      </w:divBdr>
    </w:div>
    <w:div w:id="360399428">
      <w:bodyDiv w:val="1"/>
      <w:marLeft w:val="0"/>
      <w:marRight w:val="0"/>
      <w:marTop w:val="0"/>
      <w:marBottom w:val="0"/>
      <w:divBdr>
        <w:top w:val="none" w:sz="0" w:space="0" w:color="auto"/>
        <w:left w:val="none" w:sz="0" w:space="0" w:color="auto"/>
        <w:bottom w:val="none" w:sz="0" w:space="0" w:color="auto"/>
        <w:right w:val="none" w:sz="0" w:space="0" w:color="auto"/>
      </w:divBdr>
    </w:div>
    <w:div w:id="389547667">
      <w:bodyDiv w:val="1"/>
      <w:marLeft w:val="0"/>
      <w:marRight w:val="0"/>
      <w:marTop w:val="0"/>
      <w:marBottom w:val="0"/>
      <w:divBdr>
        <w:top w:val="none" w:sz="0" w:space="0" w:color="auto"/>
        <w:left w:val="none" w:sz="0" w:space="0" w:color="auto"/>
        <w:bottom w:val="none" w:sz="0" w:space="0" w:color="auto"/>
        <w:right w:val="none" w:sz="0" w:space="0" w:color="auto"/>
      </w:divBdr>
    </w:div>
    <w:div w:id="416101752">
      <w:bodyDiv w:val="1"/>
      <w:marLeft w:val="0"/>
      <w:marRight w:val="0"/>
      <w:marTop w:val="0"/>
      <w:marBottom w:val="0"/>
      <w:divBdr>
        <w:top w:val="none" w:sz="0" w:space="0" w:color="auto"/>
        <w:left w:val="none" w:sz="0" w:space="0" w:color="auto"/>
        <w:bottom w:val="none" w:sz="0" w:space="0" w:color="auto"/>
        <w:right w:val="none" w:sz="0" w:space="0" w:color="auto"/>
      </w:divBdr>
    </w:div>
    <w:div w:id="637808570">
      <w:bodyDiv w:val="1"/>
      <w:marLeft w:val="0"/>
      <w:marRight w:val="0"/>
      <w:marTop w:val="0"/>
      <w:marBottom w:val="0"/>
      <w:divBdr>
        <w:top w:val="none" w:sz="0" w:space="0" w:color="auto"/>
        <w:left w:val="none" w:sz="0" w:space="0" w:color="auto"/>
        <w:bottom w:val="none" w:sz="0" w:space="0" w:color="auto"/>
        <w:right w:val="none" w:sz="0" w:space="0" w:color="auto"/>
      </w:divBdr>
    </w:div>
    <w:div w:id="848565278">
      <w:bodyDiv w:val="1"/>
      <w:marLeft w:val="0"/>
      <w:marRight w:val="0"/>
      <w:marTop w:val="0"/>
      <w:marBottom w:val="0"/>
      <w:divBdr>
        <w:top w:val="none" w:sz="0" w:space="0" w:color="auto"/>
        <w:left w:val="none" w:sz="0" w:space="0" w:color="auto"/>
        <w:bottom w:val="none" w:sz="0" w:space="0" w:color="auto"/>
        <w:right w:val="none" w:sz="0" w:space="0" w:color="auto"/>
      </w:divBdr>
    </w:div>
    <w:div w:id="875894822">
      <w:bodyDiv w:val="1"/>
      <w:marLeft w:val="0"/>
      <w:marRight w:val="0"/>
      <w:marTop w:val="0"/>
      <w:marBottom w:val="0"/>
      <w:divBdr>
        <w:top w:val="none" w:sz="0" w:space="0" w:color="auto"/>
        <w:left w:val="none" w:sz="0" w:space="0" w:color="auto"/>
        <w:bottom w:val="none" w:sz="0" w:space="0" w:color="auto"/>
        <w:right w:val="none" w:sz="0" w:space="0" w:color="auto"/>
      </w:divBdr>
      <w:divsChild>
        <w:div w:id="795677667">
          <w:marLeft w:val="3400"/>
          <w:marRight w:val="200"/>
          <w:marTop w:val="0"/>
          <w:marBottom w:val="0"/>
          <w:divBdr>
            <w:top w:val="none" w:sz="0" w:space="0" w:color="auto"/>
            <w:left w:val="none" w:sz="0" w:space="0" w:color="auto"/>
            <w:bottom w:val="none" w:sz="0" w:space="0" w:color="auto"/>
            <w:right w:val="none" w:sz="0" w:space="0" w:color="auto"/>
          </w:divBdr>
        </w:div>
        <w:div w:id="956984028">
          <w:marLeft w:val="3400"/>
          <w:marRight w:val="200"/>
          <w:marTop w:val="0"/>
          <w:marBottom w:val="0"/>
          <w:divBdr>
            <w:top w:val="none" w:sz="0" w:space="0" w:color="auto"/>
            <w:left w:val="none" w:sz="0" w:space="0" w:color="auto"/>
            <w:bottom w:val="none" w:sz="0" w:space="0" w:color="auto"/>
            <w:right w:val="none" w:sz="0" w:space="0" w:color="auto"/>
          </w:divBdr>
        </w:div>
        <w:div w:id="2138986513">
          <w:marLeft w:val="3400"/>
          <w:marRight w:val="200"/>
          <w:marTop w:val="0"/>
          <w:marBottom w:val="0"/>
          <w:divBdr>
            <w:top w:val="none" w:sz="0" w:space="0" w:color="auto"/>
            <w:left w:val="none" w:sz="0" w:space="0" w:color="auto"/>
            <w:bottom w:val="none" w:sz="0" w:space="0" w:color="auto"/>
            <w:right w:val="none" w:sz="0" w:space="0" w:color="auto"/>
          </w:divBdr>
        </w:div>
      </w:divsChild>
    </w:div>
    <w:div w:id="944457893">
      <w:bodyDiv w:val="1"/>
      <w:marLeft w:val="0"/>
      <w:marRight w:val="0"/>
      <w:marTop w:val="0"/>
      <w:marBottom w:val="0"/>
      <w:divBdr>
        <w:top w:val="none" w:sz="0" w:space="0" w:color="auto"/>
        <w:left w:val="none" w:sz="0" w:space="0" w:color="auto"/>
        <w:bottom w:val="none" w:sz="0" w:space="0" w:color="auto"/>
        <w:right w:val="none" w:sz="0" w:space="0" w:color="auto"/>
      </w:divBdr>
    </w:div>
    <w:div w:id="975181589">
      <w:bodyDiv w:val="1"/>
      <w:marLeft w:val="0"/>
      <w:marRight w:val="0"/>
      <w:marTop w:val="0"/>
      <w:marBottom w:val="0"/>
      <w:divBdr>
        <w:top w:val="none" w:sz="0" w:space="0" w:color="auto"/>
        <w:left w:val="none" w:sz="0" w:space="0" w:color="auto"/>
        <w:bottom w:val="none" w:sz="0" w:space="0" w:color="auto"/>
        <w:right w:val="none" w:sz="0" w:space="0" w:color="auto"/>
      </w:divBdr>
    </w:div>
    <w:div w:id="1020282866">
      <w:bodyDiv w:val="1"/>
      <w:marLeft w:val="0"/>
      <w:marRight w:val="0"/>
      <w:marTop w:val="0"/>
      <w:marBottom w:val="0"/>
      <w:divBdr>
        <w:top w:val="none" w:sz="0" w:space="0" w:color="auto"/>
        <w:left w:val="none" w:sz="0" w:space="0" w:color="auto"/>
        <w:bottom w:val="none" w:sz="0" w:space="0" w:color="auto"/>
        <w:right w:val="none" w:sz="0" w:space="0" w:color="auto"/>
      </w:divBdr>
    </w:div>
    <w:div w:id="1275137361">
      <w:bodyDiv w:val="1"/>
      <w:marLeft w:val="0"/>
      <w:marRight w:val="0"/>
      <w:marTop w:val="0"/>
      <w:marBottom w:val="0"/>
      <w:divBdr>
        <w:top w:val="none" w:sz="0" w:space="0" w:color="auto"/>
        <w:left w:val="none" w:sz="0" w:space="0" w:color="auto"/>
        <w:bottom w:val="none" w:sz="0" w:space="0" w:color="auto"/>
        <w:right w:val="none" w:sz="0" w:space="0" w:color="auto"/>
      </w:divBdr>
    </w:div>
    <w:div w:id="1301572426">
      <w:bodyDiv w:val="1"/>
      <w:marLeft w:val="0"/>
      <w:marRight w:val="0"/>
      <w:marTop w:val="0"/>
      <w:marBottom w:val="0"/>
      <w:divBdr>
        <w:top w:val="none" w:sz="0" w:space="0" w:color="auto"/>
        <w:left w:val="none" w:sz="0" w:space="0" w:color="auto"/>
        <w:bottom w:val="none" w:sz="0" w:space="0" w:color="auto"/>
        <w:right w:val="none" w:sz="0" w:space="0" w:color="auto"/>
      </w:divBdr>
    </w:div>
    <w:div w:id="1483961068">
      <w:bodyDiv w:val="1"/>
      <w:marLeft w:val="0"/>
      <w:marRight w:val="0"/>
      <w:marTop w:val="0"/>
      <w:marBottom w:val="0"/>
      <w:divBdr>
        <w:top w:val="none" w:sz="0" w:space="0" w:color="auto"/>
        <w:left w:val="none" w:sz="0" w:space="0" w:color="auto"/>
        <w:bottom w:val="none" w:sz="0" w:space="0" w:color="auto"/>
        <w:right w:val="none" w:sz="0" w:space="0" w:color="auto"/>
      </w:divBdr>
    </w:div>
    <w:div w:id="1813518660">
      <w:bodyDiv w:val="1"/>
      <w:marLeft w:val="0"/>
      <w:marRight w:val="0"/>
      <w:marTop w:val="0"/>
      <w:marBottom w:val="0"/>
      <w:divBdr>
        <w:top w:val="none" w:sz="0" w:space="0" w:color="auto"/>
        <w:left w:val="none" w:sz="0" w:space="0" w:color="auto"/>
        <w:bottom w:val="none" w:sz="0" w:space="0" w:color="auto"/>
        <w:right w:val="none" w:sz="0" w:space="0" w:color="auto"/>
      </w:divBdr>
    </w:div>
    <w:div w:id="1830438429">
      <w:bodyDiv w:val="1"/>
      <w:marLeft w:val="0"/>
      <w:marRight w:val="0"/>
      <w:marTop w:val="0"/>
      <w:marBottom w:val="0"/>
      <w:divBdr>
        <w:top w:val="none" w:sz="0" w:space="0" w:color="auto"/>
        <w:left w:val="none" w:sz="0" w:space="0" w:color="auto"/>
        <w:bottom w:val="none" w:sz="0" w:space="0" w:color="auto"/>
        <w:right w:val="none" w:sz="0" w:space="0" w:color="auto"/>
      </w:divBdr>
    </w:div>
    <w:div w:id="1843816404">
      <w:bodyDiv w:val="1"/>
      <w:marLeft w:val="0"/>
      <w:marRight w:val="0"/>
      <w:marTop w:val="0"/>
      <w:marBottom w:val="0"/>
      <w:divBdr>
        <w:top w:val="none" w:sz="0" w:space="0" w:color="auto"/>
        <w:left w:val="none" w:sz="0" w:space="0" w:color="auto"/>
        <w:bottom w:val="none" w:sz="0" w:space="0" w:color="auto"/>
        <w:right w:val="none" w:sz="0" w:space="0" w:color="auto"/>
      </w:divBdr>
      <w:divsChild>
        <w:div w:id="884758664">
          <w:marLeft w:val="0"/>
          <w:marRight w:val="0"/>
          <w:marTop w:val="0"/>
          <w:marBottom w:val="0"/>
          <w:divBdr>
            <w:top w:val="none" w:sz="0" w:space="0" w:color="auto"/>
            <w:left w:val="none" w:sz="0" w:space="0" w:color="auto"/>
            <w:bottom w:val="none" w:sz="0" w:space="0" w:color="auto"/>
            <w:right w:val="none" w:sz="0" w:space="0" w:color="auto"/>
          </w:divBdr>
          <w:divsChild>
            <w:div w:id="1763069615">
              <w:marLeft w:val="0"/>
              <w:marRight w:val="0"/>
              <w:marTop w:val="0"/>
              <w:marBottom w:val="0"/>
              <w:divBdr>
                <w:top w:val="none" w:sz="0" w:space="0" w:color="auto"/>
                <w:left w:val="none" w:sz="0" w:space="0" w:color="auto"/>
                <w:bottom w:val="none" w:sz="0" w:space="0" w:color="auto"/>
                <w:right w:val="none" w:sz="0" w:space="0" w:color="auto"/>
              </w:divBdr>
            </w:div>
            <w:div w:id="2054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redirect/70807194/11002" TargetMode="External"/><Relationship Id="rId18" Type="http://schemas.openxmlformats.org/officeDocument/2006/relationships/hyperlink" Target="https://base.garant.ru/1211302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ezsredstva.ru/" TargetMode="External"/><Relationship Id="rId2" Type="http://schemas.openxmlformats.org/officeDocument/2006/relationships/numbering" Target="numbering.xml"/><Relationship Id="rId16" Type="http://schemas.openxmlformats.org/officeDocument/2006/relationships/hyperlink" Target="https://base.garant.ru/12115118/" TargetMode="External"/><Relationship Id="rId20" Type="http://schemas.openxmlformats.org/officeDocument/2006/relationships/hyperlink" Target="https://www.garant.ru/products/ipo/prime/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arant.ru/products/ipo/prime/doc/721645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D6E8-5493-4AC9-9B23-590794D4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46</Pages>
  <Words>13141</Words>
  <Characters>74904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Александра</dc:creator>
  <cp:keywords/>
  <dc:description/>
  <cp:lastModifiedBy>Ольга Валентиновна Артамонова</cp:lastModifiedBy>
  <cp:revision>122</cp:revision>
  <cp:lastPrinted>2025-04-24T22:36:00Z</cp:lastPrinted>
  <dcterms:created xsi:type="dcterms:W3CDTF">2023-06-13T01:35:00Z</dcterms:created>
  <dcterms:modified xsi:type="dcterms:W3CDTF">2026-04-09T04:00:00Z</dcterms:modified>
</cp:coreProperties>
</file>